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6" w:line="240" w:lineRule="exact"/>
        <w:rPr>
          <w:sz w:val="24"/>
          <w:szCs w:val="24"/>
        </w:rPr>
      </w:pPr>
    </w:p>
    <w:p w:rsidR="00527E67" w:rsidRDefault="0023025E">
      <w:pPr>
        <w:spacing w:before="29"/>
        <w:ind w:left="4193" w:right="3725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I</w:t>
      </w:r>
    </w:p>
    <w:p w:rsidR="00527E67" w:rsidRDefault="00527E67">
      <w:pPr>
        <w:spacing w:before="6" w:line="280" w:lineRule="exact"/>
        <w:rPr>
          <w:sz w:val="28"/>
          <w:szCs w:val="28"/>
        </w:rPr>
      </w:pPr>
    </w:p>
    <w:p w:rsidR="00527E67" w:rsidRDefault="0023025E">
      <w:pPr>
        <w:spacing w:line="260" w:lineRule="exact"/>
        <w:ind w:left="3583" w:right="3122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4"/>
          <w:position w:val="-1"/>
          <w:sz w:val="24"/>
          <w:szCs w:val="24"/>
        </w:rPr>
        <w:t>U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4" w:line="260" w:lineRule="exact"/>
        <w:rPr>
          <w:sz w:val="26"/>
          <w:szCs w:val="26"/>
        </w:rPr>
      </w:pPr>
    </w:p>
    <w:p w:rsidR="00527E67" w:rsidRDefault="0023025E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27E67" w:rsidRDefault="00527E67">
      <w:pPr>
        <w:spacing w:before="12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587" w:right="76" w:firstLine="7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79" w:lineRule="auto"/>
        <w:ind w:left="587" w:right="83" w:firstLine="710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2013 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527E67" w:rsidRDefault="0023025E">
      <w:pPr>
        <w:spacing w:before="11"/>
        <w:ind w:left="587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527E67" w:rsidRDefault="00527E67">
      <w:pPr>
        <w:spacing w:before="17" w:line="260" w:lineRule="exact"/>
        <w:rPr>
          <w:sz w:val="26"/>
          <w:szCs w:val="26"/>
        </w:rPr>
      </w:pPr>
    </w:p>
    <w:p w:rsidR="00527E67" w:rsidRDefault="0023025E">
      <w:pPr>
        <w:spacing w:line="260" w:lineRule="exact"/>
        <w:ind w:left="587"/>
        <w:rPr>
          <w:sz w:val="24"/>
          <w:szCs w:val="24"/>
        </w:rPr>
      </w:pPr>
      <w:r>
        <w:rPr>
          <w:position w:val="-1"/>
          <w:sz w:val="24"/>
          <w:szCs w:val="24"/>
        </w:rPr>
        <w:t>2013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7" w:line="220" w:lineRule="exact"/>
        <w:rPr>
          <w:sz w:val="22"/>
          <w:szCs w:val="22"/>
        </w:rPr>
      </w:pPr>
    </w:p>
    <w:p w:rsidR="00527E67" w:rsidRDefault="0023025E">
      <w:pPr>
        <w:spacing w:before="12"/>
        <w:ind w:left="4463" w:right="3996"/>
        <w:jc w:val="center"/>
        <w:rPr>
          <w:rFonts w:ascii="Calibri" w:eastAsia="Calibri" w:hAnsi="Calibri" w:cs="Calibri"/>
          <w:sz w:val="22"/>
          <w:szCs w:val="22"/>
        </w:rPr>
        <w:sectPr w:rsidR="00527E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587" w:right="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587" w:right="75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  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&amp;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udut 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587" w:right="83" w:firstLine="710"/>
        <w:jc w:val="both"/>
        <w:rPr>
          <w:sz w:val="24"/>
          <w:szCs w:val="24"/>
        </w:rPr>
        <w:sectPr w:rsidR="00527E67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6" w:footer="0" w:gutter="0"/>
          <w:pgNumType w:start="2"/>
          <w:cols w:space="720"/>
        </w:sect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587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</w:p>
    <w:p w:rsidR="00527E67" w:rsidRDefault="0023025E">
      <w:pPr>
        <w:spacing w:before="10" w:line="480" w:lineRule="auto"/>
        <w:ind w:left="587" w:right="76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587" w:right="74" w:firstLine="710"/>
        <w:jc w:val="both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uh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587" w:right="70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587" w:right="73" w:firstLine="710"/>
        <w:jc w:val="both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li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587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le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ning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27E67" w:rsidRDefault="00527E67">
      <w:pPr>
        <w:spacing w:before="17" w:line="200" w:lineRule="exact"/>
      </w:pPr>
    </w:p>
    <w:p w:rsidR="00527E67" w:rsidRDefault="0023025E">
      <w:pPr>
        <w:ind w:left="587" w:right="5345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27E67" w:rsidRDefault="00527E67">
      <w:pPr>
        <w:spacing w:before="11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587" w:right="8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E67" w:rsidRDefault="00527E67">
      <w:pPr>
        <w:spacing w:before="11" w:line="200" w:lineRule="exact"/>
      </w:pPr>
    </w:p>
    <w:p w:rsidR="00527E67" w:rsidRDefault="0023025E">
      <w:pPr>
        <w:ind w:left="1307"/>
        <w:rPr>
          <w:sz w:val="24"/>
          <w:szCs w:val="24"/>
        </w:rPr>
      </w:pPr>
      <w:r>
        <w:rPr>
          <w:sz w:val="24"/>
          <w:szCs w:val="24"/>
        </w:rPr>
        <w:t>1.  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27E67" w:rsidRDefault="00527E67">
      <w:pPr>
        <w:spacing w:before="16" w:line="260" w:lineRule="exact"/>
        <w:rPr>
          <w:sz w:val="26"/>
          <w:szCs w:val="26"/>
        </w:rPr>
      </w:pPr>
    </w:p>
    <w:p w:rsidR="00527E67" w:rsidRDefault="0023025E">
      <w:pPr>
        <w:ind w:left="1307"/>
        <w:rPr>
          <w:sz w:val="24"/>
          <w:szCs w:val="24"/>
        </w:rPr>
      </w:pPr>
      <w:r>
        <w:rPr>
          <w:sz w:val="24"/>
          <w:szCs w:val="24"/>
        </w:rPr>
        <w:t>2.  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27E67" w:rsidRDefault="00527E67">
      <w:pPr>
        <w:spacing w:before="16" w:line="260" w:lineRule="exact"/>
        <w:rPr>
          <w:sz w:val="26"/>
          <w:szCs w:val="26"/>
        </w:rPr>
      </w:pPr>
    </w:p>
    <w:p w:rsidR="00527E67" w:rsidRDefault="0023025E">
      <w:pPr>
        <w:ind w:left="130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27E67" w:rsidRDefault="00527E67">
      <w:pPr>
        <w:spacing w:before="16" w:line="260" w:lineRule="exact"/>
        <w:rPr>
          <w:sz w:val="26"/>
          <w:szCs w:val="26"/>
        </w:rPr>
      </w:pPr>
    </w:p>
    <w:p w:rsidR="00527E67" w:rsidRDefault="0023025E">
      <w:pPr>
        <w:ind w:left="130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27E67" w:rsidRDefault="00527E67">
      <w:pPr>
        <w:spacing w:before="16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1667" w:right="81" w:hanging="360"/>
        <w:rPr>
          <w:sz w:val="24"/>
          <w:szCs w:val="24"/>
        </w:rPr>
      </w:pPr>
      <w:r>
        <w:rPr>
          <w:sz w:val="24"/>
          <w:szCs w:val="24"/>
        </w:rPr>
        <w:t>5.  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1" w:line="200" w:lineRule="exact"/>
      </w:pPr>
    </w:p>
    <w:p w:rsidR="00527E67" w:rsidRDefault="0023025E">
      <w:pPr>
        <w:ind w:left="587" w:right="5691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3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27E67" w:rsidRDefault="00527E67">
      <w:pPr>
        <w:spacing w:before="11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1667" w:right="74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23025E">
      <w:pPr>
        <w:spacing w:before="9"/>
        <w:ind w:left="130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</w:p>
    <w:p w:rsidR="00527E67" w:rsidRDefault="00527E67">
      <w:pPr>
        <w:spacing w:line="200" w:lineRule="exact"/>
      </w:pPr>
    </w:p>
    <w:p w:rsidR="00527E67" w:rsidRDefault="00527E67">
      <w:pPr>
        <w:spacing w:before="3" w:line="280" w:lineRule="exact"/>
        <w:rPr>
          <w:sz w:val="28"/>
          <w:szCs w:val="28"/>
        </w:rPr>
      </w:pPr>
    </w:p>
    <w:p w:rsidR="00527E67" w:rsidRDefault="0023025E">
      <w:pPr>
        <w:ind w:left="587" w:right="5532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4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27E67" w:rsidRDefault="00527E67">
      <w:pPr>
        <w:spacing w:before="11" w:line="260" w:lineRule="exact"/>
        <w:rPr>
          <w:sz w:val="26"/>
          <w:szCs w:val="26"/>
        </w:rPr>
      </w:pPr>
    </w:p>
    <w:p w:rsidR="00527E67" w:rsidRDefault="0023025E">
      <w:pPr>
        <w:tabs>
          <w:tab w:val="left" w:pos="1700"/>
        </w:tabs>
        <w:spacing w:line="480" w:lineRule="auto"/>
        <w:ind w:left="1720" w:right="80" w:hanging="413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>d 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166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5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6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</w:p>
    <w:p w:rsidR="00527E67" w:rsidRDefault="0023025E">
      <w:pPr>
        <w:spacing w:before="10"/>
        <w:ind w:left="1629" w:right="508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27E67" w:rsidRDefault="00527E67">
      <w:pPr>
        <w:spacing w:before="1" w:line="280" w:lineRule="exact"/>
        <w:rPr>
          <w:sz w:val="28"/>
          <w:szCs w:val="28"/>
        </w:rPr>
      </w:pPr>
    </w:p>
    <w:p w:rsidR="00527E67" w:rsidRDefault="0023025E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5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uju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27E67" w:rsidRDefault="00527E67">
      <w:pPr>
        <w:spacing w:before="11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166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27E67" w:rsidRDefault="0023025E">
      <w:pPr>
        <w:spacing w:before="10" w:line="480" w:lineRule="auto"/>
        <w:ind w:left="166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527E67" w:rsidRDefault="00527E67">
      <w:pPr>
        <w:spacing w:line="200" w:lineRule="exact"/>
      </w:pPr>
    </w:p>
    <w:p w:rsidR="00527E67" w:rsidRDefault="00527E67">
      <w:pPr>
        <w:spacing w:before="15" w:line="280" w:lineRule="exact"/>
        <w:rPr>
          <w:sz w:val="28"/>
          <w:szCs w:val="28"/>
        </w:rPr>
      </w:pPr>
    </w:p>
    <w:p w:rsidR="00527E67" w:rsidRDefault="0023025E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6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aat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27E67" w:rsidRDefault="00527E67">
      <w:pPr>
        <w:spacing w:before="12" w:line="260" w:lineRule="exact"/>
        <w:rPr>
          <w:sz w:val="26"/>
          <w:szCs w:val="26"/>
        </w:rPr>
      </w:pPr>
    </w:p>
    <w:p w:rsidR="00527E67" w:rsidRDefault="0023025E">
      <w:pPr>
        <w:ind w:left="58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E67" w:rsidRDefault="00527E67">
      <w:pPr>
        <w:spacing w:line="200" w:lineRule="exact"/>
      </w:pPr>
    </w:p>
    <w:p w:rsidR="00527E67" w:rsidRDefault="00527E67">
      <w:pPr>
        <w:spacing w:before="2" w:line="280" w:lineRule="exact"/>
        <w:rPr>
          <w:sz w:val="28"/>
          <w:szCs w:val="28"/>
        </w:rPr>
      </w:pPr>
    </w:p>
    <w:p w:rsidR="00527E67" w:rsidRDefault="0023025E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527E67" w:rsidRDefault="00527E67">
      <w:pPr>
        <w:spacing w:before="12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587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 xml:space="preserve">toon  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527E67" w:rsidRDefault="00527E67">
      <w:pPr>
        <w:spacing w:before="16" w:line="200" w:lineRule="exact"/>
      </w:pPr>
    </w:p>
    <w:p w:rsidR="00527E67" w:rsidRDefault="0023025E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527E67" w:rsidRDefault="00527E67">
      <w:pPr>
        <w:spacing w:before="12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1667" w:right="82" w:hanging="360"/>
        <w:jc w:val="both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1667" w:right="78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27E67" w:rsidRDefault="0023025E">
      <w:pPr>
        <w:spacing w:before="10" w:line="480" w:lineRule="auto"/>
        <w:ind w:left="1667" w:right="78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27E67" w:rsidRDefault="0023025E">
      <w:pPr>
        <w:spacing w:before="10" w:line="480" w:lineRule="auto"/>
        <w:ind w:left="1667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27E67" w:rsidRDefault="00527E67">
      <w:pPr>
        <w:spacing w:line="200" w:lineRule="exact"/>
      </w:pPr>
    </w:p>
    <w:p w:rsidR="00527E67" w:rsidRDefault="00527E67">
      <w:pPr>
        <w:spacing w:before="15" w:line="280" w:lineRule="exact"/>
        <w:rPr>
          <w:sz w:val="28"/>
          <w:szCs w:val="28"/>
        </w:rPr>
      </w:pPr>
    </w:p>
    <w:p w:rsidR="00527E67" w:rsidRDefault="0023025E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7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527E67" w:rsidRDefault="00527E67">
      <w:pPr>
        <w:spacing w:before="11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1307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104266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wto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tabs>
          <w:tab w:val="left" w:pos="1720"/>
        </w:tabs>
        <w:spacing w:line="480" w:lineRule="auto"/>
        <w:ind w:left="1667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ning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 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1667" w:right="73" w:hanging="360"/>
        <w:jc w:val="both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w</w:t>
      </w:r>
      <w:r>
        <w:rPr>
          <w:i/>
          <w:sz w:val="24"/>
          <w:szCs w:val="24"/>
        </w:rPr>
        <w:t xml:space="preserve">toon </w:t>
      </w:r>
      <w:r>
        <w:rPr>
          <w:i/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spacing w:before="29" w:line="480" w:lineRule="auto"/>
        <w:ind w:left="1667" w:right="77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1667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3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spacing w:line="480" w:lineRule="auto"/>
        <w:ind w:left="166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.</w:t>
      </w:r>
    </w:p>
    <w:p w:rsidR="00527E67" w:rsidRDefault="00527E67">
      <w:pPr>
        <w:spacing w:before="7" w:line="200" w:lineRule="exact"/>
      </w:pPr>
    </w:p>
    <w:p w:rsidR="00527E67" w:rsidRDefault="0023025E">
      <w:pPr>
        <w:ind w:left="130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27E67" w:rsidRDefault="00527E67">
      <w:pPr>
        <w:spacing w:before="16" w:line="260" w:lineRule="exact"/>
        <w:rPr>
          <w:sz w:val="26"/>
          <w:szCs w:val="26"/>
        </w:rPr>
      </w:pPr>
    </w:p>
    <w:p w:rsidR="00527E67" w:rsidRDefault="0023025E">
      <w:pPr>
        <w:ind w:left="1667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toon:</w:t>
      </w:r>
    </w:p>
    <w:p w:rsidR="00527E67" w:rsidRDefault="00527E67">
      <w:pPr>
        <w:spacing w:line="200" w:lineRule="exact"/>
      </w:pPr>
    </w:p>
    <w:p w:rsidR="00527E67" w:rsidRDefault="00527E67">
      <w:pPr>
        <w:spacing w:before="18" w:line="260" w:lineRule="exact"/>
        <w:rPr>
          <w:sz w:val="26"/>
          <w:szCs w:val="26"/>
        </w:rPr>
      </w:pPr>
    </w:p>
    <w:p w:rsidR="00527E67" w:rsidRDefault="0023025E">
      <w:pPr>
        <w:ind w:left="166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</w:p>
    <w:p w:rsidR="00527E67" w:rsidRDefault="00527E67">
      <w:pPr>
        <w:spacing w:line="200" w:lineRule="exact"/>
      </w:pPr>
    </w:p>
    <w:p w:rsidR="00527E67" w:rsidRDefault="00527E67">
      <w:pPr>
        <w:spacing w:before="18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2027" w:right="80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up”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E67" w:rsidRDefault="00527E67">
      <w:pPr>
        <w:spacing w:before="7" w:line="200" w:lineRule="exact"/>
      </w:pPr>
    </w:p>
    <w:p w:rsidR="00527E67" w:rsidRDefault="0023025E">
      <w:pPr>
        <w:ind w:left="166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”</w:t>
      </w:r>
    </w:p>
    <w:p w:rsidR="00527E67" w:rsidRDefault="00527E67">
      <w:pPr>
        <w:spacing w:line="200" w:lineRule="exact"/>
      </w:pPr>
    </w:p>
    <w:p w:rsidR="00527E67" w:rsidRDefault="00527E67">
      <w:pPr>
        <w:spacing w:before="18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202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wto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27E67" w:rsidRDefault="00527E67">
      <w:pPr>
        <w:spacing w:before="12" w:line="200" w:lineRule="exact"/>
      </w:pPr>
    </w:p>
    <w:p w:rsidR="00527E67" w:rsidRDefault="0023025E">
      <w:pPr>
        <w:ind w:left="1667"/>
        <w:rPr>
          <w:sz w:val="24"/>
          <w:szCs w:val="24"/>
        </w:rPr>
        <w:sectPr w:rsidR="00527E67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line="200" w:lineRule="exact"/>
      </w:pPr>
    </w:p>
    <w:p w:rsidR="00527E67" w:rsidRDefault="00527E67">
      <w:pPr>
        <w:spacing w:before="17" w:line="240" w:lineRule="exact"/>
        <w:rPr>
          <w:sz w:val="24"/>
          <w:szCs w:val="24"/>
        </w:rPr>
      </w:pPr>
    </w:p>
    <w:p w:rsidR="00527E67" w:rsidRDefault="0023025E">
      <w:pPr>
        <w:tabs>
          <w:tab w:val="left" w:pos="2020"/>
        </w:tabs>
        <w:spacing w:before="29" w:line="480" w:lineRule="auto"/>
        <w:ind w:left="2027" w:right="74" w:hanging="360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toon</w:t>
      </w:r>
    </w:p>
    <w:p w:rsidR="00527E67" w:rsidRDefault="00527E67">
      <w:pPr>
        <w:spacing w:before="12" w:line="200" w:lineRule="exact"/>
      </w:pPr>
    </w:p>
    <w:p w:rsidR="00527E67" w:rsidRDefault="0023025E">
      <w:pPr>
        <w:ind w:left="1667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E67" w:rsidRDefault="00527E67">
      <w:pPr>
        <w:spacing w:line="200" w:lineRule="exact"/>
      </w:pPr>
    </w:p>
    <w:p w:rsidR="00527E67" w:rsidRDefault="00527E67">
      <w:pPr>
        <w:spacing w:before="18" w:line="260" w:lineRule="exact"/>
        <w:rPr>
          <w:sz w:val="26"/>
          <w:szCs w:val="26"/>
        </w:rPr>
      </w:pPr>
    </w:p>
    <w:p w:rsidR="00527E67" w:rsidRDefault="0023025E">
      <w:pPr>
        <w:spacing w:line="480" w:lineRule="auto"/>
        <w:ind w:left="2027" w:right="88" w:hanging="360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7E67" w:rsidRDefault="00527E67">
      <w:pPr>
        <w:spacing w:before="8" w:line="200" w:lineRule="exact"/>
      </w:pPr>
    </w:p>
    <w:p w:rsidR="00527E67" w:rsidRDefault="0023025E">
      <w:pPr>
        <w:ind w:left="1667"/>
        <w:rPr>
          <w:sz w:val="24"/>
          <w:szCs w:val="24"/>
        </w:rPr>
      </w:pP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f</w:t>
      </w:r>
    </w:p>
    <w:sectPr w:rsidR="00527E67" w:rsidSect="00527E67">
      <w:pgSz w:w="11920" w:h="16840"/>
      <w:pgMar w:top="960" w:right="1580" w:bottom="280" w:left="168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5E" w:rsidRDefault="0023025E" w:rsidP="00527E67">
      <w:r>
        <w:separator/>
      </w:r>
    </w:p>
  </w:endnote>
  <w:endnote w:type="continuationSeparator" w:id="1">
    <w:p w:rsidR="0023025E" w:rsidRDefault="0023025E" w:rsidP="0052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5E" w:rsidRDefault="0023025E" w:rsidP="00527E67">
      <w:r>
        <w:separator/>
      </w:r>
    </w:p>
  </w:footnote>
  <w:footnote w:type="continuationSeparator" w:id="1">
    <w:p w:rsidR="0023025E" w:rsidRDefault="0023025E" w:rsidP="0052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3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3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2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3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67" w:rsidRDefault="00E9273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3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27E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6.8pt;width:9.6pt;height:13.05pt;z-index:-251658752;mso-position-horizontal-relative:page;mso-position-vertical-relative:page" filled="f" stroked="f">
          <v:textbox inset="0,0,0,0">
            <w:txbxContent>
              <w:p w:rsidR="00527E67" w:rsidRDefault="00527E6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23025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9273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32" w:rsidRDefault="00E927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83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DB3"/>
    <w:multiLevelType w:val="multilevel"/>
    <w:tmpl w:val="83B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uxA4r+dCPkZOKSZEiEUzpaV6q0g=" w:salt="7DzDHK4/Mvlx3+wrzLv/t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7E67"/>
    <w:rsid w:val="0023025E"/>
    <w:rsid w:val="00527E67"/>
    <w:rsid w:val="00E9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92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732"/>
  </w:style>
  <w:style w:type="paragraph" w:styleId="Footer">
    <w:name w:val="footer"/>
    <w:basedOn w:val="Normal"/>
    <w:link w:val="FooterChar"/>
    <w:uiPriority w:val="99"/>
    <w:semiHidden/>
    <w:unhideWhenUsed/>
    <w:rsid w:val="00E92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7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2025-01-23T02:46:00Z</dcterms:created>
  <dcterms:modified xsi:type="dcterms:W3CDTF">2025-01-23T02:46:00Z</dcterms:modified>
</cp:coreProperties>
</file>