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F1" w:rsidRDefault="00F238F1">
      <w:pPr>
        <w:spacing w:before="3" w:line="100" w:lineRule="exact"/>
        <w:rPr>
          <w:sz w:val="10"/>
          <w:szCs w:val="10"/>
        </w:rPr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62101B">
      <w:pPr>
        <w:spacing w:before="29"/>
        <w:ind w:left="4150" w:right="36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F238F1" w:rsidRDefault="00F238F1">
      <w:pPr>
        <w:spacing w:before="4" w:line="100" w:lineRule="exact"/>
        <w:rPr>
          <w:sz w:val="11"/>
          <w:szCs w:val="11"/>
        </w:rPr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62101B">
      <w:pPr>
        <w:spacing w:line="260" w:lineRule="exact"/>
        <w:ind w:left="3299" w:right="282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US</w:t>
      </w:r>
      <w:r>
        <w:rPr>
          <w:b/>
          <w:spacing w:val="-5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</w:p>
    <w:p w:rsidR="00F238F1" w:rsidRDefault="00F238F1">
      <w:pPr>
        <w:spacing w:before="1" w:line="180" w:lineRule="exact"/>
        <w:rPr>
          <w:sz w:val="19"/>
          <w:szCs w:val="19"/>
        </w:rPr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62101B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238F1" w:rsidRDefault="00F238F1">
      <w:pPr>
        <w:spacing w:line="200" w:lineRule="exact"/>
      </w:pP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79" w:lineRule="auto"/>
        <w:ind w:left="591" w:right="78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2019(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80" w:lineRule="auto"/>
        <w:ind w:left="591" w:right="80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2018(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 )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g(,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/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</w:t>
      </w:r>
      <w:r>
        <w:rPr>
          <w:spacing w:val="3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238F1" w:rsidRDefault="0062101B">
      <w:pPr>
        <w:spacing w:before="8" w:line="260" w:lineRule="exact"/>
        <w:ind w:left="591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ala</w:t>
      </w:r>
      <w:r>
        <w:rPr>
          <w:position w:val="-1"/>
          <w:sz w:val="24"/>
          <w:szCs w:val="24"/>
        </w:rPr>
        <w:t>h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</w:t>
      </w:r>
      <w:r>
        <w:rPr>
          <w:spacing w:val="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i/>
          <w:spacing w:val="-2"/>
          <w:position w:val="-1"/>
          <w:sz w:val="24"/>
          <w:szCs w:val="24"/>
        </w:rPr>
        <w:t>P</w:t>
      </w:r>
      <w:r>
        <w:rPr>
          <w:i/>
          <w:spacing w:val="-8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ob</w:t>
      </w:r>
      <w:r>
        <w:rPr>
          <w:i/>
          <w:spacing w:val="3"/>
          <w:position w:val="-1"/>
          <w:sz w:val="24"/>
          <w:szCs w:val="24"/>
        </w:rPr>
        <w:t>l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m</w:t>
      </w:r>
      <w:r>
        <w:rPr>
          <w:i/>
          <w:spacing w:val="21"/>
          <w:position w:val="-1"/>
          <w:sz w:val="24"/>
          <w:szCs w:val="24"/>
        </w:rPr>
        <w:t xml:space="preserve"> </w:t>
      </w:r>
      <w:r>
        <w:rPr>
          <w:i/>
          <w:spacing w:val="-2"/>
          <w:position w:val="-1"/>
          <w:sz w:val="24"/>
          <w:szCs w:val="24"/>
        </w:rPr>
        <w:t>B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s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</w:t>
      </w:r>
      <w:r>
        <w:rPr>
          <w:i/>
          <w:spacing w:val="20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spacing w:val="-2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2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ng</w:t>
      </w:r>
      <w:r>
        <w:rPr>
          <w:i/>
          <w:spacing w:val="24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(</w:t>
      </w:r>
      <w:r>
        <w:rPr>
          <w:i/>
          <w:spacing w:val="-2"/>
          <w:position w:val="-1"/>
          <w:sz w:val="24"/>
          <w:szCs w:val="24"/>
        </w:rPr>
        <w:t>PB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)</w:t>
      </w:r>
      <w:r>
        <w:rPr>
          <w:i/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u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em</w:t>
      </w:r>
      <w:r>
        <w:rPr>
          <w:spacing w:val="5"/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ela</w:t>
      </w:r>
      <w:r>
        <w:rPr>
          <w:spacing w:val="3"/>
          <w:position w:val="-1"/>
          <w:sz w:val="24"/>
          <w:szCs w:val="24"/>
        </w:rPr>
        <w:t>j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y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</w:p>
    <w:p w:rsidR="00F238F1" w:rsidRDefault="00F238F1">
      <w:pPr>
        <w:spacing w:before="4" w:line="100" w:lineRule="exact"/>
        <w:rPr>
          <w:sz w:val="11"/>
          <w:szCs w:val="11"/>
        </w:rPr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62101B">
      <w:pPr>
        <w:spacing w:before="11"/>
        <w:ind w:left="4466" w:right="3994"/>
        <w:jc w:val="center"/>
        <w:rPr>
          <w:rFonts w:ascii="Calibri" w:eastAsia="Calibri" w:hAnsi="Calibri" w:cs="Calibri"/>
          <w:sz w:val="22"/>
          <w:szCs w:val="22"/>
        </w:rPr>
        <w:sectPr w:rsidR="00F238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7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9" w:lineRule="auto"/>
        <w:ind w:left="591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gus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BL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F238F1" w:rsidRDefault="00F238F1">
      <w:pPr>
        <w:spacing w:before="14" w:line="200" w:lineRule="exact"/>
      </w:pPr>
    </w:p>
    <w:p w:rsidR="00F238F1" w:rsidRDefault="0062101B">
      <w:pPr>
        <w:ind w:left="591" w:right="41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 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591" w:right="82" w:firstLine="565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2019(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5" w:line="160" w:lineRule="exact"/>
        <w:rPr>
          <w:sz w:val="16"/>
          <w:szCs w:val="16"/>
        </w:rPr>
      </w:pPr>
    </w:p>
    <w:p w:rsidR="00F238F1" w:rsidRDefault="0062101B">
      <w:pPr>
        <w:ind w:left="941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(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1302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ko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xt</w:t>
      </w:r>
      <w:r>
        <w:rPr>
          <w:i/>
          <w:sz w:val="24"/>
          <w:szCs w:val="24"/>
        </w:rPr>
        <w:t xml:space="preserve">ual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ng) 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ngg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F238F1" w:rsidRDefault="0062101B">
      <w:pPr>
        <w:spacing w:before="8"/>
        <w:ind w:left="941"/>
        <w:rPr>
          <w:sz w:val="24"/>
          <w:szCs w:val="24"/>
        </w:rPr>
      </w:pPr>
      <w:r>
        <w:rPr>
          <w:sz w:val="24"/>
          <w:szCs w:val="24"/>
        </w:rPr>
        <w:t xml:space="preserve">b(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oorp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1302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pok,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   un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k  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F238F1" w:rsidRDefault="0062101B">
      <w:pPr>
        <w:spacing w:before="8"/>
        <w:ind w:left="1016"/>
        <w:rPr>
          <w:sz w:val="24"/>
          <w:szCs w:val="24"/>
        </w:rPr>
        <w:sectPr w:rsidR="00F238F1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6" w:footer="0" w:gutter="0"/>
          <w:pgNumType w:start="8"/>
          <w:cols w:space="720"/>
        </w:sect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(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(C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P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lvi</w:t>
      </w:r>
      <w:r>
        <w:rPr>
          <w:i/>
          <w:sz w:val="24"/>
          <w:szCs w:val="24"/>
        </w:rPr>
        <w:t>ng)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9" w:lineRule="auto"/>
        <w:ind w:left="1302" w:right="8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-b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ul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14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(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3"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3"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(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1" w:lineRule="auto"/>
        <w:ind w:left="591" w:right="77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22 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kon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 202</w:t>
      </w:r>
      <w:r>
        <w:rPr>
          <w:spacing w:val="5"/>
          <w:sz w:val="24"/>
          <w:szCs w:val="24"/>
        </w:rPr>
        <w:t>2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62101B">
      <w:pPr>
        <w:spacing w:before="7" w:line="479" w:lineRule="auto"/>
        <w:ind w:left="591" w:right="81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)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2021(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unnya</w:t>
      </w:r>
      <w:r>
        <w:rPr>
          <w:sz w:val="24"/>
          <w:szCs w:val="24"/>
        </w:rPr>
        <w:t xml:space="preserve">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ui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80" w:lineRule="auto"/>
        <w:ind w:left="591" w:right="80" w:firstLine="56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gi </w:t>
      </w:r>
      <w:r>
        <w:rPr>
          <w:spacing w:val="5"/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 xml:space="preserve">k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591" w:right="74"/>
        <w:rPr>
          <w:sz w:val="24"/>
          <w:szCs w:val="24"/>
        </w:rPr>
      </w:pP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2018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82" w:firstLine="565"/>
        <w:jc w:val="both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5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ha  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 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gus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BL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2018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F238F1">
      <w:pPr>
        <w:spacing w:before="7" w:line="160" w:lineRule="exact"/>
        <w:rPr>
          <w:sz w:val="16"/>
          <w:szCs w:val="16"/>
        </w:rPr>
      </w:pPr>
    </w:p>
    <w:p w:rsidR="00F238F1" w:rsidRDefault="0062101B">
      <w:pPr>
        <w:spacing w:line="479" w:lineRule="auto"/>
        <w:ind w:left="591" w:right="80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 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)k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14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>
        <w:rPr>
          <w:b/>
          <w:i/>
          <w:spacing w:val="3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g)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76" w:firstLine="56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2018(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n: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,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BL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n, 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8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3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nunggu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h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meca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79" w:lineRule="auto"/>
        <w:ind w:left="591" w:right="79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kun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ila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kur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80" w:lineRule="auto"/>
        <w:ind w:left="591" w:right="79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h, 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pun  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,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p  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nduk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238F1" w:rsidRDefault="00F238F1">
      <w:pPr>
        <w:spacing w:before="9" w:line="200" w:lineRule="exact"/>
      </w:pPr>
    </w:p>
    <w:p w:rsidR="00F238F1" w:rsidRDefault="0062101B">
      <w:pPr>
        <w:ind w:left="591" w:right="1723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2.2.3 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pacing w:val="5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(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115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2018(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591" w:right="7476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74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0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kut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 B</w:t>
      </w:r>
      <w:r>
        <w:rPr>
          <w:spacing w:val="-2"/>
          <w:sz w:val="24"/>
          <w:szCs w:val="24"/>
        </w:rPr>
        <w:t>elia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before="9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1312" w:right="8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238F1" w:rsidRDefault="0062101B">
      <w:pPr>
        <w:spacing w:before="13" w:line="478" w:lineRule="auto"/>
        <w:ind w:left="1312" w:right="82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2(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h.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kr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F238F1" w:rsidRDefault="0062101B">
      <w:pPr>
        <w:spacing w:before="10" w:line="483" w:lineRule="auto"/>
        <w:ind w:left="1312" w:right="84" w:hanging="361"/>
        <w:jc w:val="both"/>
        <w:rPr>
          <w:sz w:val="24"/>
          <w:szCs w:val="24"/>
        </w:rPr>
      </w:pPr>
      <w:r>
        <w:rPr>
          <w:sz w:val="24"/>
          <w:szCs w:val="24"/>
        </w:rPr>
        <w:t>3(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62101B">
      <w:pPr>
        <w:spacing w:before="4" w:line="478" w:lineRule="auto"/>
        <w:ind w:left="1312" w:right="8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4(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F238F1" w:rsidRDefault="0062101B">
      <w:pPr>
        <w:spacing w:before="15" w:line="480" w:lineRule="auto"/>
        <w:ind w:left="1312" w:right="8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5(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iaj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62101B">
      <w:pPr>
        <w:spacing w:before="8" w:line="480" w:lineRule="auto"/>
        <w:ind w:left="1312" w:right="82" w:hanging="361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6(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2.2.4 </w:t>
      </w:r>
      <w:r>
        <w:rPr>
          <w:b/>
          <w:spacing w:val="-2"/>
          <w:sz w:val="24"/>
          <w:szCs w:val="24"/>
        </w:rPr>
        <w:t>Kele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3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(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115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n,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2021(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ok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F238F1" w:rsidRDefault="00F238F1">
      <w:pPr>
        <w:spacing w:line="200" w:lineRule="exact"/>
      </w:pPr>
    </w:p>
    <w:p w:rsidR="00F238F1" w:rsidRDefault="00F238F1">
      <w:pPr>
        <w:spacing w:before="20" w:line="220" w:lineRule="exact"/>
        <w:rPr>
          <w:sz w:val="22"/>
          <w:szCs w:val="22"/>
        </w:rPr>
      </w:pPr>
    </w:p>
    <w:p w:rsidR="00F238F1" w:rsidRDefault="0062101B">
      <w:pPr>
        <w:spacing w:line="478" w:lineRule="auto"/>
        <w:ind w:left="1382" w:right="8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nuh,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 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</w:t>
      </w:r>
    </w:p>
    <w:p w:rsidR="00F238F1" w:rsidRDefault="0062101B">
      <w:pPr>
        <w:spacing w:before="15" w:line="478" w:lineRule="auto"/>
        <w:ind w:left="1382" w:right="7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2(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,</w:t>
      </w:r>
    </w:p>
    <w:p w:rsidR="00F238F1" w:rsidRDefault="0062101B">
      <w:pPr>
        <w:spacing w:before="15" w:line="478" w:lineRule="auto"/>
        <w:ind w:left="138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la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F238F1" w:rsidRDefault="0062101B">
      <w:pPr>
        <w:spacing w:before="15" w:line="478" w:lineRule="auto"/>
        <w:ind w:left="138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4(  </w:t>
      </w:r>
      <w:r>
        <w:rPr>
          <w:spacing w:val="-2"/>
          <w:sz w:val="24"/>
          <w:szCs w:val="24"/>
        </w:rPr>
        <w:t>mate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 guru.</w:t>
      </w:r>
    </w:p>
    <w:p w:rsidR="00F238F1" w:rsidRDefault="00F238F1">
      <w:pPr>
        <w:spacing w:before="1" w:line="160" w:lineRule="exact"/>
        <w:rPr>
          <w:sz w:val="17"/>
          <w:szCs w:val="17"/>
        </w:rPr>
      </w:pPr>
    </w:p>
    <w:p w:rsidR="00F238F1" w:rsidRDefault="0062101B">
      <w:pPr>
        <w:spacing w:line="482" w:lineRule="auto"/>
        <w:ind w:left="591" w:right="73" w:firstLine="721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2022( </w:t>
      </w:r>
      <w:r>
        <w:rPr>
          <w:spacing w:val="3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) </w:t>
      </w:r>
      <w:r>
        <w:rPr>
          <w:i/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5" w:line="160" w:lineRule="exact"/>
        <w:rPr>
          <w:sz w:val="16"/>
          <w:szCs w:val="16"/>
        </w:rPr>
      </w:pPr>
    </w:p>
    <w:p w:rsidR="00F238F1" w:rsidRDefault="0062101B">
      <w:pPr>
        <w:spacing w:line="478" w:lineRule="auto"/>
        <w:ind w:left="1312" w:right="8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 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2"/>
          <w:sz w:val="24"/>
          <w:szCs w:val="24"/>
        </w:rPr>
        <w:t>mema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F238F1" w:rsidRDefault="0062101B">
      <w:pPr>
        <w:spacing w:before="15" w:line="480" w:lineRule="auto"/>
        <w:ind w:left="1312" w:right="84" w:hanging="361"/>
        <w:jc w:val="both"/>
        <w:rPr>
          <w:sz w:val="24"/>
          <w:szCs w:val="24"/>
        </w:rPr>
      </w:pPr>
      <w:r>
        <w:rPr>
          <w:sz w:val="24"/>
          <w:szCs w:val="24"/>
        </w:rPr>
        <w:t>2( p</w:t>
      </w:r>
      <w:r>
        <w:rPr>
          <w:spacing w:val="-2"/>
          <w:sz w:val="24"/>
          <w:szCs w:val="24"/>
        </w:rPr>
        <w:t>eme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238F1" w:rsidRDefault="0062101B">
      <w:pPr>
        <w:spacing w:before="7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1312" w:right="86" w:hanging="361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4(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i-h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1312" w:right="61" w:hanging="361"/>
        <w:rPr>
          <w:sz w:val="24"/>
          <w:szCs w:val="24"/>
        </w:rPr>
      </w:pPr>
      <w:r>
        <w:rPr>
          <w:sz w:val="24"/>
          <w:szCs w:val="24"/>
        </w:rPr>
        <w:t xml:space="preserve">5(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nggung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F238F1" w:rsidRDefault="0062101B">
      <w:pPr>
        <w:spacing w:before="10" w:line="482" w:lineRule="auto"/>
        <w:ind w:left="1312" w:right="69" w:hanging="361"/>
        <w:rPr>
          <w:sz w:val="24"/>
          <w:szCs w:val="24"/>
        </w:rPr>
      </w:pPr>
      <w:r>
        <w:rPr>
          <w:sz w:val="24"/>
          <w:szCs w:val="24"/>
        </w:rPr>
        <w:t xml:space="preserve">6(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buku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F238F1" w:rsidRDefault="0062101B">
      <w:pPr>
        <w:spacing w:before="6" w:line="482" w:lineRule="auto"/>
        <w:ind w:left="1312" w:right="66" w:hanging="361"/>
        <w:rPr>
          <w:sz w:val="24"/>
          <w:szCs w:val="24"/>
        </w:rPr>
      </w:pPr>
      <w:r>
        <w:rPr>
          <w:sz w:val="24"/>
          <w:szCs w:val="24"/>
        </w:rPr>
        <w:t xml:space="preserve">7(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238F1" w:rsidRDefault="0062101B">
      <w:pPr>
        <w:spacing w:before="5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8(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9(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F238F1" w:rsidRDefault="00F238F1">
      <w:pPr>
        <w:spacing w:line="200" w:lineRule="exact"/>
      </w:pPr>
    </w:p>
    <w:p w:rsidR="00F238F1" w:rsidRDefault="00F238F1">
      <w:pPr>
        <w:spacing w:before="19" w:line="220" w:lineRule="exact"/>
        <w:rPr>
          <w:sz w:val="22"/>
          <w:szCs w:val="22"/>
        </w:rPr>
      </w:pPr>
    </w:p>
    <w:p w:rsidR="00F238F1" w:rsidRDefault="0062101B">
      <w:pPr>
        <w:spacing w:line="479" w:lineRule="auto"/>
        <w:ind w:left="591" w:right="61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6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F238F1" w:rsidRDefault="00F238F1">
      <w:pPr>
        <w:spacing w:before="9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2.2.5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rn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(</w:t>
      </w:r>
      <w:r>
        <w:rPr>
          <w:b/>
          <w:i/>
          <w:spacing w:val="-2"/>
          <w:sz w:val="24"/>
          <w:szCs w:val="24"/>
        </w:rPr>
        <w:t>P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Zai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 2020(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 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20" w:lineRule="exact"/>
        <w:rPr>
          <w:sz w:val="22"/>
          <w:szCs w:val="22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1312" w:right="61" w:hanging="361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F238F1" w:rsidRDefault="0062101B">
      <w:pPr>
        <w:spacing w:before="5" w:line="483" w:lineRule="auto"/>
        <w:ind w:left="1312" w:right="66" w:hanging="36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F238F1" w:rsidRDefault="0062101B">
      <w:pPr>
        <w:spacing w:before="4" w:line="478" w:lineRule="auto"/>
        <w:ind w:left="1312" w:right="59" w:hanging="361"/>
        <w:rPr>
          <w:sz w:val="24"/>
          <w:szCs w:val="24"/>
        </w:rPr>
      </w:pPr>
      <w:r>
        <w:rPr>
          <w:sz w:val="24"/>
          <w:szCs w:val="24"/>
        </w:rPr>
        <w:t xml:space="preserve">4( </w:t>
      </w:r>
      <w:r>
        <w:rPr>
          <w:spacing w:val="4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  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 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 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 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eli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/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,</w:t>
      </w:r>
    </w:p>
    <w:p w:rsidR="00F238F1" w:rsidRDefault="0062101B">
      <w:pPr>
        <w:spacing w:before="15"/>
        <w:ind w:left="951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5( </w:t>
      </w:r>
      <w:r>
        <w:rPr>
          <w:spacing w:val="4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6(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Cukup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line="200" w:lineRule="exact"/>
      </w:pP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2"/>
          <w:sz w:val="24"/>
          <w:szCs w:val="24"/>
        </w:rPr>
        <w:t>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238F1" w:rsidRDefault="00F238F1">
      <w:pPr>
        <w:spacing w:before="19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2.3.1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79" w:lineRule="auto"/>
        <w:ind w:left="591" w:right="63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npa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nyuruh.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78" w:lineRule="auto"/>
        <w:ind w:left="591" w:right="67" w:firstLine="565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F238F1">
      <w:pPr>
        <w:spacing w:before="5" w:line="160" w:lineRule="exact"/>
        <w:rPr>
          <w:sz w:val="17"/>
          <w:szCs w:val="17"/>
        </w:rPr>
      </w:pPr>
    </w:p>
    <w:p w:rsidR="00F238F1" w:rsidRDefault="0062101B">
      <w:pPr>
        <w:spacing w:line="480" w:lineRule="auto"/>
        <w:ind w:left="591" w:right="63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tim</w:t>
      </w:r>
      <w:r>
        <w:rPr>
          <w:sz w:val="24"/>
          <w:szCs w:val="24"/>
        </w:rPr>
        <w:t xml:space="preserve">bul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pnya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ono, 2020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67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nyuruh.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emi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>W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ono, 2020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F238F1">
      <w:pPr>
        <w:spacing w:before="3" w:line="160" w:lineRule="exact"/>
        <w:rPr>
          <w:sz w:val="17"/>
          <w:szCs w:val="17"/>
        </w:rPr>
      </w:pPr>
    </w:p>
    <w:p w:rsidR="00F238F1" w:rsidRDefault="0062101B">
      <w:pPr>
        <w:spacing w:line="478" w:lineRule="auto"/>
        <w:ind w:left="591" w:right="63" w:firstLine="565"/>
        <w:jc w:val="both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)I</w:t>
      </w:r>
      <w:r>
        <w:rPr>
          <w:spacing w:val="-2"/>
          <w:sz w:val="24"/>
          <w:szCs w:val="24"/>
        </w:rPr>
        <w:t>mel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elal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591" w:right="83"/>
        <w:rPr>
          <w:sz w:val="24"/>
          <w:szCs w:val="24"/>
        </w:rPr>
      </w:pP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k.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7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pend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ungguh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13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2.3.2 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82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ra p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nuhi</w:t>
      </w:r>
      <w:r>
        <w:rPr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ku.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before="3" w:line="160" w:lineRule="exact"/>
        <w:rPr>
          <w:sz w:val="17"/>
          <w:szCs w:val="17"/>
        </w:rPr>
      </w:pPr>
    </w:p>
    <w:p w:rsidR="00F238F1" w:rsidRDefault="0062101B">
      <w:pPr>
        <w:spacing w:line="479" w:lineRule="auto"/>
        <w:ind w:left="591" w:right="83" w:firstLine="721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nnya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m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ngkok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uh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)</w:t>
      </w:r>
      <w:r>
        <w:rPr>
          <w:spacing w:val="-12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ono, 2020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2.3.3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591" w:right="8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na )2018(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uh 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i-</w:t>
      </w:r>
      <w:r>
        <w:rPr>
          <w:spacing w:val="-2"/>
          <w:sz w:val="24"/>
          <w:szCs w:val="24"/>
        </w:rPr>
        <w:t>ci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before="6" w:line="160" w:lineRule="exact"/>
        <w:rPr>
          <w:sz w:val="17"/>
          <w:szCs w:val="17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(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buhnya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1312" w:right="83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elam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5" w:line="478" w:lineRule="auto"/>
        <w:ind w:left="1312" w:right="87" w:hanging="361"/>
        <w:jc w:val="both"/>
        <w:rPr>
          <w:sz w:val="24"/>
          <w:szCs w:val="24"/>
        </w:rPr>
      </w:pPr>
      <w:r>
        <w:rPr>
          <w:sz w:val="24"/>
          <w:szCs w:val="24"/>
        </w:rPr>
        <w:t>b( .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15" w:line="480" w:lineRule="auto"/>
        <w:ind w:left="1312" w:right="84"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(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ua  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7" w:line="478" w:lineRule="auto"/>
        <w:ind w:left="1312" w:right="8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d(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15" w:line="478" w:lineRule="auto"/>
        <w:ind w:left="1312" w:right="80"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(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  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ur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238F1" w:rsidRDefault="0062101B">
      <w:pPr>
        <w:tabs>
          <w:tab w:val="left" w:pos="1360"/>
        </w:tabs>
        <w:spacing w:before="10" w:line="480" w:lineRule="auto"/>
        <w:ind w:left="1312" w:right="82" w:hanging="361"/>
        <w:jc w:val="both"/>
        <w:rPr>
          <w:sz w:val="24"/>
          <w:szCs w:val="24"/>
        </w:rPr>
      </w:pPr>
      <w:r>
        <w:rPr>
          <w:sz w:val="24"/>
          <w:szCs w:val="24"/>
        </w:rPr>
        <w:t>f(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rbobot 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. 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udnya 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12" w:line="478" w:lineRule="auto"/>
        <w:ind w:left="1312" w:right="8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g(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rbobot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u,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77" w:firstLine="721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ndrung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9" w:lineRule="auto"/>
        <w:ind w:left="591" w:right="63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238F1" w:rsidRDefault="00F238F1">
      <w:pPr>
        <w:spacing w:before="9" w:line="200" w:lineRule="exact"/>
      </w:pPr>
    </w:p>
    <w:p w:rsidR="00F238F1" w:rsidRDefault="0062101B">
      <w:pPr>
        <w:ind w:left="591" w:right="10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2.3.4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2"/>
          <w:sz w:val="24"/>
          <w:szCs w:val="24"/>
        </w:rPr>
        <w:t>Me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ya </w:t>
      </w:r>
      <w:r>
        <w:rPr>
          <w:b/>
          <w:spacing w:val="-2"/>
          <w:sz w:val="24"/>
          <w:szCs w:val="24"/>
        </w:rPr>
        <w:t>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591" w:right="61" w:firstLine="420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ono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)2020(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or-f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h: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2" w:lineRule="auto"/>
        <w:ind w:left="1372" w:right="66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ji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 hubung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F238F1" w:rsidRDefault="0062101B">
      <w:pPr>
        <w:spacing w:before="5" w:line="482" w:lineRule="auto"/>
        <w:ind w:left="1372" w:right="64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guru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F238F1" w:rsidRDefault="0062101B">
      <w:pPr>
        <w:spacing w:before="5" w:line="478" w:lineRule="auto"/>
        <w:ind w:left="1372" w:right="63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</w:p>
    <w:p w:rsidR="00F238F1" w:rsidRDefault="0062101B">
      <w:pPr>
        <w:tabs>
          <w:tab w:val="left" w:pos="1420"/>
        </w:tabs>
        <w:spacing w:before="14" w:line="479" w:lineRule="auto"/>
        <w:ind w:left="1372" w:right="61" w:hanging="361"/>
        <w:jc w:val="both"/>
        <w:rPr>
          <w:sz w:val="24"/>
          <w:szCs w:val="24"/>
        </w:rPr>
      </w:pPr>
      <w:r>
        <w:rPr>
          <w:sz w:val="24"/>
          <w:szCs w:val="24"/>
        </w:rPr>
        <w:t>4(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guru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F238F1" w:rsidRDefault="00F238F1">
      <w:pPr>
        <w:spacing w:before="9" w:line="200" w:lineRule="exact"/>
      </w:pPr>
    </w:p>
    <w:p w:rsidR="00F238F1" w:rsidRDefault="0062101B">
      <w:pPr>
        <w:ind w:left="591" w:right="526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2.3.5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238F1" w:rsidRDefault="00F238F1">
      <w:pPr>
        <w:spacing w:before="20" w:line="260" w:lineRule="exact"/>
        <w:rPr>
          <w:sz w:val="26"/>
          <w:szCs w:val="26"/>
        </w:rPr>
      </w:pPr>
    </w:p>
    <w:p w:rsidR="00F238F1" w:rsidRDefault="0062101B">
      <w:pPr>
        <w:spacing w:line="479" w:lineRule="auto"/>
        <w:ind w:left="591" w:right="66" w:firstLine="565"/>
        <w:jc w:val="both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)2019(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1312" w:right="86" w:hanging="36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62101B">
      <w:pPr>
        <w:spacing w:before="10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1312" w:right="81" w:hanging="36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5" w:line="160" w:lineRule="exact"/>
        <w:rPr>
          <w:sz w:val="17"/>
          <w:szCs w:val="17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20" w:lineRule="exact"/>
        <w:rPr>
          <w:sz w:val="22"/>
          <w:szCs w:val="22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4(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nya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5(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20" w:lineRule="exact"/>
        <w:rPr>
          <w:sz w:val="22"/>
          <w:szCs w:val="22"/>
        </w:rPr>
      </w:pPr>
    </w:p>
    <w:p w:rsidR="00F238F1" w:rsidRDefault="0062101B">
      <w:pPr>
        <w:spacing w:line="480" w:lineRule="auto"/>
        <w:ind w:left="591" w:right="8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 di 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7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2.3.6  </w:t>
      </w:r>
      <w:r>
        <w:rPr>
          <w:b/>
          <w:spacing w:val="1"/>
          <w:sz w:val="24"/>
          <w:szCs w:val="24"/>
        </w:rPr>
        <w:t>Ind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ator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 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ajar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75" w:firstLine="56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)2023(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3"/>
          <w:sz w:val="24"/>
          <w:szCs w:val="24"/>
        </w:rPr>
        <w:t>el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h:  1(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n;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2(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3(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4(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5(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i  kr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ka 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9" w:lineRule="auto"/>
        <w:ind w:left="591" w:right="8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ke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9" w:line="200" w:lineRule="exact"/>
      </w:pPr>
    </w:p>
    <w:p w:rsidR="00F238F1" w:rsidRDefault="0062101B">
      <w:pPr>
        <w:ind w:left="591" w:right="63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F238F1" w:rsidRDefault="00F238F1">
      <w:pPr>
        <w:spacing w:line="200" w:lineRule="exact"/>
      </w:pP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591" w:right="494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83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(,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(,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ceta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bol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u, 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ono, 2022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.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74" w:firstLine="56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1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 po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buku.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ke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kongkr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upun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)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2021(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59" w:firstLine="6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di 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 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u. 2022(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61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ngo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  fung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ice</w:t>
      </w:r>
      <w:r>
        <w:rPr>
          <w:sz w:val="24"/>
          <w:szCs w:val="24"/>
        </w:rPr>
        <w:t>rna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ji</w:t>
      </w:r>
      <w:r>
        <w:rPr>
          <w:sz w:val="24"/>
          <w:szCs w:val="24"/>
        </w:rPr>
        <w:t>ka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u, 2022(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81" w:lineRule="auto"/>
        <w:ind w:left="591" w:right="65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F238F1" w:rsidRDefault="0062101B">
      <w:pPr>
        <w:spacing w:before="7" w:line="478" w:lineRule="auto"/>
        <w:ind w:left="591" w:right="63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z w:val="24"/>
          <w:szCs w:val="24"/>
        </w:rPr>
        <w:t>)f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r(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2.4.2 </w:t>
      </w:r>
      <w:r>
        <w:rPr>
          <w:b/>
          <w:spacing w:val="-2"/>
          <w:sz w:val="24"/>
          <w:szCs w:val="24"/>
        </w:rPr>
        <w:t>Ke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75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ono,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82" w:lineRule="auto"/>
        <w:ind w:left="1312" w:right="75" w:hanging="36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)d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(</w:t>
      </w:r>
    </w:p>
    <w:p w:rsidR="00F238F1" w:rsidRDefault="0062101B">
      <w:pPr>
        <w:spacing w:before="5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2032" w:right="86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(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,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, 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.</w:t>
      </w:r>
    </w:p>
    <w:p w:rsidR="00F238F1" w:rsidRDefault="0062101B">
      <w:pPr>
        <w:spacing w:before="5" w:line="482" w:lineRule="auto"/>
        <w:ind w:left="2032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b(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kro,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, f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238F1" w:rsidRDefault="0062101B">
      <w:pPr>
        <w:spacing w:before="5" w:line="480" w:lineRule="auto"/>
        <w:ind w:left="2032" w:right="83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(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 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 pho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, 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o, f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fo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238F1" w:rsidRDefault="0062101B">
      <w:pPr>
        <w:spacing w:before="8" w:line="482" w:lineRule="auto"/>
        <w:ind w:left="2032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d(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nya  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n(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,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F238F1" w:rsidRDefault="0062101B">
      <w:pPr>
        <w:tabs>
          <w:tab w:val="left" w:pos="2080"/>
        </w:tabs>
        <w:spacing w:before="5" w:line="480" w:lineRule="auto"/>
        <w:ind w:left="2032" w:right="85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lal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)gunung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n-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,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F238F1" w:rsidRDefault="00F238F1">
      <w:pPr>
        <w:spacing w:before="7" w:line="160" w:lineRule="exact"/>
        <w:rPr>
          <w:sz w:val="16"/>
          <w:szCs w:val="16"/>
        </w:rPr>
      </w:pPr>
    </w:p>
    <w:p w:rsidR="00F238F1" w:rsidRDefault="0062101B">
      <w:pPr>
        <w:spacing w:line="482" w:lineRule="auto"/>
        <w:ind w:left="951" w:right="86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3(.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1312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(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1672" w:right="81" w:hanging="360"/>
        <w:rPr>
          <w:sz w:val="24"/>
          <w:szCs w:val="24"/>
        </w:rPr>
      </w:pPr>
      <w:r>
        <w:rPr>
          <w:sz w:val="24"/>
          <w:szCs w:val="24"/>
        </w:rPr>
        <w:t xml:space="preserve">b(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ataa</w:t>
      </w:r>
      <w:r>
        <w:rPr>
          <w:sz w:val="24"/>
          <w:szCs w:val="24"/>
        </w:rPr>
        <w:t>n.</w:t>
      </w:r>
    </w:p>
    <w:p w:rsidR="00F238F1" w:rsidRDefault="0062101B">
      <w:pPr>
        <w:spacing w:before="15" w:line="478" w:lineRule="auto"/>
        <w:ind w:left="1672" w:right="77" w:hanging="360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(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5" w:line="160" w:lineRule="exact"/>
        <w:rPr>
          <w:sz w:val="17"/>
          <w:szCs w:val="17"/>
        </w:rPr>
      </w:pPr>
    </w:p>
    <w:p w:rsidR="00F238F1" w:rsidRDefault="0062101B">
      <w:pPr>
        <w:spacing w:line="478" w:lineRule="auto"/>
        <w:ind w:left="951" w:right="82"/>
        <w:jc w:val="both"/>
        <w:rPr>
          <w:sz w:val="24"/>
          <w:szCs w:val="24"/>
        </w:rPr>
      </w:pPr>
      <w:r>
        <w:rPr>
          <w:sz w:val="24"/>
          <w:szCs w:val="24"/>
        </w:rPr>
        <w:t>4(.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itam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gi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5" w:line="160" w:lineRule="exact"/>
        <w:rPr>
          <w:sz w:val="17"/>
          <w:szCs w:val="17"/>
        </w:rPr>
      </w:pPr>
    </w:p>
    <w:p w:rsidR="00F238F1" w:rsidRDefault="0062101B">
      <w:pPr>
        <w:spacing w:line="478" w:lineRule="auto"/>
        <w:ind w:left="1312" w:right="3477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(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b(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</w:t>
      </w:r>
    </w:p>
    <w:p w:rsidR="00F238F1" w:rsidRDefault="0062101B">
      <w:pPr>
        <w:spacing w:before="15"/>
        <w:ind w:left="1312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(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20" w:lineRule="exact"/>
        <w:rPr>
          <w:sz w:val="22"/>
          <w:szCs w:val="22"/>
        </w:rPr>
      </w:pPr>
    </w:p>
    <w:p w:rsidR="00F238F1" w:rsidRDefault="0062101B">
      <w:pPr>
        <w:spacing w:line="479" w:lineRule="auto"/>
        <w:ind w:left="591" w:right="83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mema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238F1" w:rsidRDefault="00F238F1">
      <w:pPr>
        <w:spacing w:before="14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2.4.3 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591" w:right="84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ono,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2022(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 :</w:t>
      </w:r>
    </w:p>
    <w:p w:rsidR="00F238F1" w:rsidRDefault="0062101B">
      <w:pPr>
        <w:spacing w:before="5" w:line="478" w:lineRule="auto"/>
        <w:ind w:left="1312" w:right="80" w:hanging="361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131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>2( 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F238F1" w:rsidRDefault="0062101B">
      <w:pPr>
        <w:spacing w:before="15" w:line="480" w:lineRule="auto"/>
        <w:ind w:left="1312" w:right="7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mat</w:t>
      </w:r>
      <w:r>
        <w:rPr>
          <w:spacing w:val="5"/>
          <w:sz w:val="24"/>
          <w:szCs w:val="24"/>
        </w:rPr>
        <w:t>a-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guru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8" w:line="480" w:lineRule="auto"/>
        <w:ind w:left="1312" w:right="7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4(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eta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F238F1" w:rsidRDefault="00F238F1">
      <w:pPr>
        <w:spacing w:before="13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2.4.4 </w:t>
      </w:r>
      <w:r>
        <w:rPr>
          <w:b/>
          <w:spacing w:val="-2"/>
          <w:sz w:val="24"/>
          <w:szCs w:val="24"/>
        </w:rPr>
        <w:t>Kele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>h, 2022(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i</w:t>
      </w:r>
      <w:r>
        <w:rPr>
          <w:spacing w:val="3"/>
          <w:sz w:val="24"/>
          <w:szCs w:val="24"/>
        </w:rPr>
        <w:t>al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3" w:lineRule="auto"/>
        <w:ind w:left="1312" w:right="85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1(  </w:t>
      </w:r>
      <w:r>
        <w:rPr>
          <w:i/>
          <w:spacing w:val="-2"/>
          <w:sz w:val="24"/>
          <w:szCs w:val="24"/>
        </w:rPr>
        <w:t>Re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F238F1" w:rsidRDefault="0062101B">
      <w:pPr>
        <w:spacing w:before="4" w:line="479" w:lineRule="auto"/>
        <w:ind w:left="1312" w:right="74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jam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nya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-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62101B">
      <w:pPr>
        <w:spacing w:before="13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1312" w:right="87" w:hanging="361"/>
        <w:jc w:val="both"/>
        <w:rPr>
          <w:sz w:val="24"/>
          <w:szCs w:val="24"/>
        </w:rPr>
      </w:pPr>
      <w:r>
        <w:rPr>
          <w:sz w:val="24"/>
          <w:szCs w:val="24"/>
        </w:rPr>
        <w:t>4(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 hubun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15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5(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6(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7(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951"/>
        <w:rPr>
          <w:sz w:val="24"/>
          <w:szCs w:val="24"/>
        </w:rPr>
      </w:pPr>
      <w:r>
        <w:rPr>
          <w:sz w:val="24"/>
          <w:szCs w:val="24"/>
        </w:rPr>
        <w:t xml:space="preserve">8(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2.4.5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ya </w:t>
      </w:r>
      <w:r>
        <w:rPr>
          <w:b/>
          <w:spacing w:val="-2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su</w:t>
      </w:r>
      <w:r>
        <w:rPr>
          <w:b/>
          <w:sz w:val="24"/>
          <w:szCs w:val="24"/>
        </w:rPr>
        <w:t>al</w:t>
      </w:r>
    </w:p>
    <w:p w:rsidR="00F238F1" w:rsidRDefault="00F238F1">
      <w:pPr>
        <w:spacing w:before="20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jia</w:t>
      </w:r>
      <w:r>
        <w:rPr>
          <w:sz w:val="24"/>
          <w:szCs w:val="24"/>
        </w:rPr>
        <w:t xml:space="preserve">h, 2022(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1312" w:right="62" w:hanging="36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238F1" w:rsidRDefault="0062101B">
      <w:pPr>
        <w:spacing w:before="5" w:line="478" w:lineRule="auto"/>
        <w:ind w:left="1312" w:right="60" w:hanging="361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n,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ej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15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1312" w:right="69" w:hanging="361"/>
        <w:rPr>
          <w:sz w:val="24"/>
          <w:szCs w:val="24"/>
        </w:rPr>
      </w:pPr>
      <w:r>
        <w:rPr>
          <w:sz w:val="24"/>
          <w:szCs w:val="24"/>
        </w:rPr>
        <w:t xml:space="preserve">4(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s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5" w:line="478" w:lineRule="auto"/>
        <w:ind w:left="1312" w:right="63" w:hanging="361"/>
        <w:rPr>
          <w:sz w:val="24"/>
          <w:szCs w:val="24"/>
        </w:rPr>
      </w:pPr>
      <w:r>
        <w:rPr>
          <w:sz w:val="24"/>
          <w:szCs w:val="24"/>
        </w:rPr>
        <w:t xml:space="preserve">5( </w:t>
      </w:r>
      <w:r>
        <w:rPr>
          <w:spacing w:val="4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yg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F238F1" w:rsidRDefault="00F238F1">
      <w:pPr>
        <w:spacing w:before="16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2.5.1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1" w:lineRule="auto"/>
        <w:ind w:left="591" w:right="59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2023(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nva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ne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238F1" w:rsidRDefault="00F238F1">
      <w:pPr>
        <w:spacing w:before="7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65" w:firstLine="721"/>
        <w:jc w:val="both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doku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591" w:right="7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>)</w:t>
      </w:r>
      <w:r>
        <w:rPr>
          <w:spacing w:val="-12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(.</w:t>
      </w:r>
    </w:p>
    <w:p w:rsidR="00F238F1" w:rsidRDefault="00F238F1">
      <w:pPr>
        <w:spacing w:before="10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2.5.2 </w:t>
      </w:r>
      <w:r>
        <w:rPr>
          <w:b/>
          <w:spacing w:val="-2"/>
          <w:sz w:val="24"/>
          <w:szCs w:val="24"/>
        </w:rPr>
        <w:t>Kele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</w:t>
      </w:r>
    </w:p>
    <w:p w:rsidR="00F238F1" w:rsidRDefault="00F238F1">
      <w:pPr>
        <w:spacing w:before="20" w:line="260" w:lineRule="exact"/>
        <w:rPr>
          <w:sz w:val="26"/>
          <w:szCs w:val="26"/>
        </w:rPr>
      </w:pPr>
    </w:p>
    <w:p w:rsidR="00F238F1" w:rsidRDefault="0062101B">
      <w:pPr>
        <w:ind w:left="115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2023(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2" w:lineRule="auto"/>
        <w:ind w:left="1312" w:right="86" w:hanging="36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5" w:line="478" w:lineRule="auto"/>
        <w:ind w:left="1312" w:right="82" w:hanging="361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elal</w:t>
      </w:r>
      <w:r>
        <w:rPr>
          <w:sz w:val="24"/>
          <w:szCs w:val="24"/>
        </w:rPr>
        <w:t>ui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pacing w:val="6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15" w:line="478" w:lineRule="auto"/>
        <w:ind w:left="1312" w:right="81" w:hanging="36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nva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 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238F1" w:rsidRDefault="00F238F1">
      <w:pPr>
        <w:spacing w:before="16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2.5.3 </w:t>
      </w:r>
      <w:r>
        <w:rPr>
          <w:b/>
          <w:spacing w:val="-2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ku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Ap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va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115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2023(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nva</w:t>
      </w:r>
      <w:r>
        <w:rPr>
          <w:spacing w:val="-2"/>
          <w:sz w:val="24"/>
          <w:szCs w:val="24"/>
        </w:rPr>
        <w:t xml:space="preserve"> 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: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ind w:left="1227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.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1587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2(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nya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238F1" w:rsidRDefault="0062101B">
      <w:pPr>
        <w:spacing w:before="10" w:line="482" w:lineRule="auto"/>
        <w:ind w:left="1587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F238F1" w:rsidRDefault="00F238F1">
      <w:pPr>
        <w:spacing w:before="5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2.6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238F1" w:rsidRDefault="00F238F1">
      <w:pPr>
        <w:spacing w:line="200" w:lineRule="exact"/>
      </w:pPr>
    </w:p>
    <w:p w:rsidR="00F238F1" w:rsidRDefault="00F238F1">
      <w:pPr>
        <w:spacing w:before="20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2.6.1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81" w:firstLine="56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)Ikh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2023(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ait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591" w:right="8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82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)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/te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nghubungk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rupa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kna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gi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2014(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8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2.6.3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ind w:left="1156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)Ikh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2023(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731" w:right="7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ud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i/>
          <w:spacing w:val="-2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te</w:t>
      </w:r>
      <w:r>
        <w:rPr>
          <w:i/>
          <w:spacing w:val="-8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tat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238F1" w:rsidRDefault="0062101B">
      <w:pPr>
        <w:spacing w:before="8" w:line="479" w:lineRule="auto"/>
        <w:ind w:left="731" w:right="82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ex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).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)konkr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l-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731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2"/>
          <w:sz w:val="24"/>
          <w:szCs w:val="24"/>
        </w:rPr>
        <w:t>jela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-2"/>
          <w:sz w:val="24"/>
          <w:szCs w:val="24"/>
        </w:rPr>
        <w:t>emi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jela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F238F1" w:rsidRDefault="0062101B">
      <w:pPr>
        <w:spacing w:before="15"/>
        <w:ind w:left="731" w:right="43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731" w:right="8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aji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mat</w:t>
      </w:r>
      <w:r>
        <w:rPr>
          <w:sz w:val="24"/>
          <w:szCs w:val="24"/>
        </w:rPr>
        <w:t>a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 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8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 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pacing w:val="2"/>
          <w:sz w:val="24"/>
          <w:szCs w:val="24"/>
        </w:rPr>
        <w:t>h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62101B">
      <w:pPr>
        <w:spacing w:before="7" w:line="479" w:lineRule="auto"/>
        <w:ind w:left="731" w:right="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f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w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flek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el</w:t>
      </w:r>
      <w:r>
        <w:rPr>
          <w:i/>
          <w:sz w:val="24"/>
          <w:szCs w:val="24"/>
        </w:rPr>
        <w:t>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na guru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14" w:line="478" w:lineRule="auto"/>
        <w:ind w:left="731" w:right="7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ti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16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2.7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2.7.1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238F1" w:rsidRDefault="00F238F1">
      <w:pPr>
        <w:spacing w:before="20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591" w:right="77" w:firstLine="56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2"/>
          <w:sz w:val="24"/>
          <w:szCs w:val="24"/>
        </w:rPr>
        <w:t xml:space="preserve"> 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75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 2022(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 xml:space="preserve">u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 xml:space="preserve">ode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lia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emac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ul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nyong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ong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83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)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ngkung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238F1" w:rsidRDefault="00F238F1">
      <w:pPr>
        <w:spacing w:before="8" w:line="160" w:lineRule="exact"/>
        <w:rPr>
          <w:sz w:val="16"/>
          <w:szCs w:val="16"/>
        </w:rPr>
      </w:pPr>
    </w:p>
    <w:p w:rsidR="00F238F1" w:rsidRDefault="0062101B">
      <w:pPr>
        <w:spacing w:line="479" w:lineRule="auto"/>
        <w:ind w:left="591" w:right="82" w:firstLine="6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 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ndukung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238F1" w:rsidRDefault="00F238F1">
      <w:pPr>
        <w:spacing w:before="14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2.7.2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Ind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83" w:firstLine="721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 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da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591" w:right="81"/>
        <w:rPr>
          <w:sz w:val="24"/>
          <w:szCs w:val="24"/>
        </w:rPr>
      </w:pP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z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 2019(</w:t>
      </w:r>
    </w:p>
    <w:p w:rsidR="00F238F1" w:rsidRDefault="00F238F1">
      <w:pPr>
        <w:spacing w:before="10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2.7.3 </w:t>
      </w:r>
      <w:r>
        <w:rPr>
          <w:b/>
          <w:spacing w:val="-20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F238F1" w:rsidRDefault="00F238F1">
      <w:pPr>
        <w:spacing w:before="20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591" w:right="84" w:firstLine="565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before="5" w:line="160" w:lineRule="exact"/>
        <w:rPr>
          <w:sz w:val="17"/>
          <w:szCs w:val="17"/>
        </w:rPr>
      </w:pPr>
    </w:p>
    <w:p w:rsidR="00F238F1" w:rsidRDefault="0062101B">
      <w:pPr>
        <w:spacing w:line="478" w:lineRule="auto"/>
        <w:ind w:left="1312" w:right="82"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(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eti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nor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ku, 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10" w:line="481" w:lineRule="auto"/>
        <w:ind w:left="1312" w:right="8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b(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  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238F1" w:rsidRDefault="0062101B">
      <w:pPr>
        <w:spacing w:before="7" w:line="480" w:lineRule="auto"/>
        <w:ind w:left="1312" w:right="87"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at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ra 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bu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62101B">
      <w:pPr>
        <w:spacing w:before="7" w:line="478" w:lineRule="auto"/>
        <w:ind w:left="1312" w:right="83" w:hanging="361"/>
        <w:jc w:val="both"/>
        <w:rPr>
          <w:sz w:val="24"/>
          <w:szCs w:val="24"/>
        </w:rPr>
      </w:pPr>
      <w:r>
        <w:rPr>
          <w:sz w:val="24"/>
          <w:szCs w:val="24"/>
        </w:rPr>
        <w:t>d(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 bu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F238F1" w:rsidRDefault="0062101B">
      <w:pPr>
        <w:spacing w:before="15" w:line="478" w:lineRule="auto"/>
        <w:ind w:left="1312" w:right="86" w:hanging="36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(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F238F1" w:rsidRDefault="0062101B">
      <w:pPr>
        <w:tabs>
          <w:tab w:val="left" w:pos="1300"/>
        </w:tabs>
        <w:spacing w:before="14" w:line="478" w:lineRule="auto"/>
        <w:ind w:left="1312" w:right="73" w:hanging="361"/>
        <w:jc w:val="both"/>
        <w:rPr>
          <w:sz w:val="24"/>
          <w:szCs w:val="24"/>
        </w:rPr>
      </w:pPr>
      <w:r>
        <w:rPr>
          <w:sz w:val="24"/>
          <w:szCs w:val="24"/>
        </w:rPr>
        <w:t>f(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ial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2" w:lineRule="auto"/>
        <w:ind w:left="591" w:right="81" w:firstLine="360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6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 xml:space="preserve">nurut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 xml:space="preserve">ode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n(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ka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n(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ece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ui u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2022(</w:t>
      </w:r>
    </w:p>
    <w:p w:rsidR="00F238F1" w:rsidRDefault="00F238F1">
      <w:pPr>
        <w:spacing w:before="14" w:line="200" w:lineRule="exact"/>
      </w:pPr>
    </w:p>
    <w:p w:rsidR="00F238F1" w:rsidRDefault="0062101B">
      <w:pPr>
        <w:ind w:left="591" w:right="61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2.8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eri</w:t>
      </w:r>
      <w:r>
        <w:rPr>
          <w:b/>
          <w:sz w:val="24"/>
          <w:szCs w:val="24"/>
        </w:rPr>
        <w:t xml:space="preserve">ta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 w:right="48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2.8.1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C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ta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79" w:lineRule="auto"/>
        <w:ind w:left="591" w:right="61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h, 2018(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okoh,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79" w:lineRule="auto"/>
        <w:ind w:left="591" w:right="62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 )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2018(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nre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di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u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ic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 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(na</w:t>
      </w:r>
      <w:r>
        <w:rPr>
          <w:i/>
          <w:spacing w:val="1"/>
          <w:sz w:val="24"/>
          <w:szCs w:val="24"/>
        </w:rPr>
        <w:t>rr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xt</w:t>
      </w:r>
      <w:r>
        <w:rPr>
          <w:i/>
          <w:sz w:val="24"/>
          <w:szCs w:val="24"/>
        </w:rPr>
        <w:t xml:space="preserve">)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aca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i/>
          <w:sz w:val="24"/>
          <w:szCs w:val="24"/>
        </w:rPr>
        <w:t>(na</w:t>
      </w:r>
      <w:r>
        <w:rPr>
          <w:i/>
          <w:spacing w:val="1"/>
          <w:sz w:val="24"/>
          <w:szCs w:val="24"/>
        </w:rPr>
        <w:t>rr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tiv</w:t>
      </w:r>
      <w:r>
        <w:rPr>
          <w:i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rs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).</w:t>
      </w:r>
    </w:p>
    <w:p w:rsidR="00F238F1" w:rsidRDefault="00F238F1">
      <w:pPr>
        <w:spacing w:before="9" w:line="160" w:lineRule="exact"/>
        <w:rPr>
          <w:sz w:val="16"/>
          <w:szCs w:val="16"/>
        </w:rPr>
      </w:pPr>
    </w:p>
    <w:p w:rsidR="00F238F1" w:rsidRDefault="0062101B">
      <w:pPr>
        <w:spacing w:line="483" w:lineRule="auto"/>
        <w:ind w:left="591" w:right="60" w:firstLine="565"/>
        <w:jc w:val="both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)I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2021(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ata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nre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rya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8" w:lineRule="auto"/>
        <w:ind w:left="591" w:right="65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-2"/>
          <w:sz w:val="24"/>
          <w:szCs w:val="24"/>
        </w:rPr>
        <w:t>ce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kurun </w:t>
      </w:r>
      <w:r>
        <w:rPr>
          <w:spacing w:val="2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F238F1" w:rsidRDefault="00F238F1">
      <w:pPr>
        <w:spacing w:before="10" w:line="160" w:lineRule="exact"/>
        <w:rPr>
          <w:sz w:val="16"/>
          <w:szCs w:val="16"/>
        </w:rPr>
      </w:pPr>
    </w:p>
    <w:p w:rsidR="00F238F1" w:rsidRDefault="0062101B">
      <w:pPr>
        <w:spacing w:line="481" w:lineRule="auto"/>
        <w:ind w:left="591" w:right="61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di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n(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ra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 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F238F1" w:rsidRDefault="00F238F1">
      <w:pPr>
        <w:spacing w:before="7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2.9 </w:t>
      </w:r>
      <w:r>
        <w:rPr>
          <w:b/>
          <w:spacing w:val="1"/>
          <w:sz w:val="24"/>
          <w:szCs w:val="24"/>
        </w:rPr>
        <w:t>Cu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a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 xml:space="preserve">2.9.1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Cu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a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spacing w:line="480" w:lineRule="auto"/>
        <w:ind w:left="591" w:right="62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-ub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F238F1" w:rsidRDefault="00F238F1">
      <w:pPr>
        <w:spacing w:before="8" w:line="200" w:lineRule="exact"/>
      </w:pPr>
    </w:p>
    <w:p w:rsidR="00F238F1" w:rsidRDefault="0062101B">
      <w:pPr>
        <w:ind w:left="591"/>
        <w:rPr>
          <w:sz w:val="24"/>
          <w:szCs w:val="24"/>
        </w:rPr>
      </w:pPr>
      <w:r>
        <w:rPr>
          <w:b/>
          <w:sz w:val="24"/>
          <w:szCs w:val="24"/>
        </w:rPr>
        <w:t>2.9.2 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Cu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a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81" w:lineRule="auto"/>
        <w:ind w:left="591" w:right="62" w:firstLine="56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2022(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je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 di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ode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kond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5"/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238F1" w:rsidRDefault="00F238F1">
      <w:pPr>
        <w:spacing w:before="7" w:line="160" w:lineRule="exact"/>
        <w:rPr>
          <w:sz w:val="16"/>
          <w:szCs w:val="16"/>
        </w:rPr>
      </w:pPr>
    </w:p>
    <w:p w:rsidR="00F238F1" w:rsidRDefault="0062101B">
      <w:pPr>
        <w:spacing w:line="478" w:lineRule="auto"/>
        <w:ind w:left="1312" w:right="64" w:hanging="361"/>
        <w:rPr>
          <w:sz w:val="24"/>
          <w:szCs w:val="24"/>
        </w:rPr>
      </w:pPr>
      <w:r>
        <w:rPr>
          <w:sz w:val="24"/>
          <w:szCs w:val="24"/>
        </w:rPr>
        <w:t xml:space="preserve">1(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F238F1" w:rsidRDefault="0062101B">
      <w:pPr>
        <w:spacing w:before="15"/>
        <w:ind w:left="951"/>
        <w:rPr>
          <w:sz w:val="24"/>
          <w:szCs w:val="24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  <w:r>
        <w:rPr>
          <w:sz w:val="24"/>
          <w:szCs w:val="24"/>
        </w:rPr>
        <w:t xml:space="preserve">2(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 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ng,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3(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1312" w:right="85" w:hanging="361"/>
        <w:rPr>
          <w:sz w:val="24"/>
          <w:szCs w:val="24"/>
        </w:rPr>
      </w:pPr>
      <w:r>
        <w:rPr>
          <w:sz w:val="24"/>
          <w:szCs w:val="24"/>
        </w:rPr>
        <w:t xml:space="preserve">4(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ej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uhu 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</w:p>
    <w:p w:rsidR="00F238F1" w:rsidRDefault="0062101B">
      <w:pPr>
        <w:tabs>
          <w:tab w:val="left" w:pos="1360"/>
        </w:tabs>
        <w:spacing w:before="15" w:line="478" w:lineRule="auto"/>
        <w:ind w:left="1312" w:right="86" w:hanging="361"/>
        <w:rPr>
          <w:sz w:val="24"/>
          <w:szCs w:val="24"/>
        </w:rPr>
      </w:pPr>
      <w:r>
        <w:rPr>
          <w:sz w:val="24"/>
          <w:szCs w:val="24"/>
        </w:rPr>
        <w:t>5(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ai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</w:p>
    <w:p w:rsidR="00F238F1" w:rsidRDefault="0062101B">
      <w:pPr>
        <w:spacing w:before="14"/>
        <w:ind w:left="951"/>
        <w:rPr>
          <w:sz w:val="24"/>
          <w:szCs w:val="24"/>
        </w:rPr>
      </w:pPr>
      <w:r>
        <w:rPr>
          <w:sz w:val="24"/>
          <w:szCs w:val="24"/>
        </w:rPr>
        <w:t xml:space="preserve">6(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mela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1312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ind w:left="591" w:right="57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2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eli</w:t>
      </w:r>
      <w:r>
        <w:rPr>
          <w:b/>
          <w:spacing w:val="5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R</w:t>
      </w:r>
      <w:r>
        <w:rPr>
          <w:b/>
          <w:spacing w:val="-2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F238F1" w:rsidRDefault="00F238F1">
      <w:pPr>
        <w:spacing w:before="19" w:line="260" w:lineRule="exact"/>
        <w:rPr>
          <w:sz w:val="26"/>
          <w:szCs w:val="26"/>
        </w:rPr>
      </w:pPr>
    </w:p>
    <w:p w:rsidR="00F238F1" w:rsidRDefault="0062101B">
      <w:pPr>
        <w:spacing w:line="479" w:lineRule="auto"/>
        <w:ind w:left="591" w:right="81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bry</w:t>
      </w:r>
      <w:r>
        <w:rPr>
          <w:spacing w:val="-5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”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bry</w:t>
      </w:r>
      <w:r>
        <w:rPr>
          <w:spacing w:val="-5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, 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 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nya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</w:p>
    <w:p w:rsidR="00F238F1" w:rsidRDefault="0062101B">
      <w:pPr>
        <w:spacing w:before="14" w:line="479" w:lineRule="auto"/>
        <w:ind w:left="591" w:right="78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59,46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59,46%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 I.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7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i 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63,57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63.57%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konv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ke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konv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II.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us I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tem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)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(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(,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ta</w:t>
      </w:r>
      <w:r>
        <w:rPr>
          <w:sz w:val="24"/>
          <w:szCs w:val="24"/>
        </w:rPr>
        <w:t>-r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79.82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79.82%.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bry</w:t>
      </w:r>
      <w:r>
        <w:rPr>
          <w:spacing w:val="-10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, 2021(</w:t>
      </w:r>
    </w:p>
    <w:p w:rsidR="00F238F1" w:rsidRDefault="00F238F1">
      <w:pPr>
        <w:spacing w:before="8" w:line="240" w:lineRule="exact"/>
        <w:rPr>
          <w:sz w:val="24"/>
          <w:szCs w:val="24"/>
        </w:rPr>
      </w:pPr>
    </w:p>
    <w:p w:rsidR="00F238F1" w:rsidRDefault="0062101B">
      <w:pPr>
        <w:spacing w:line="480" w:lineRule="auto"/>
        <w:ind w:left="591" w:right="77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2.2.2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va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gd</w:t>
      </w:r>
      <w:r>
        <w:rPr>
          <w:spacing w:val="-2"/>
          <w:sz w:val="24"/>
          <w:szCs w:val="24"/>
        </w:rPr>
        <w:t>ale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ni.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zz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SD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elitia</w:t>
      </w:r>
      <w:r>
        <w:rPr>
          <w:sz w:val="24"/>
          <w:szCs w:val="24"/>
        </w:rPr>
        <w:t>n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R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uy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i/>
          <w:sz w:val="24"/>
          <w:szCs w:val="24"/>
        </w:rPr>
        <w:t>pu</w:t>
      </w:r>
      <w:r>
        <w:rPr>
          <w:i/>
          <w:spacing w:val="1"/>
          <w:sz w:val="24"/>
          <w:szCs w:val="24"/>
        </w:rPr>
        <w:t>zz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2022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12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la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8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nggi d</w:t>
      </w:r>
      <w:r>
        <w:rPr>
          <w:spacing w:val="-2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tam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ki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gori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62101B">
      <w:pPr>
        <w:spacing w:before="8"/>
        <w:ind w:left="591" w:right="6194"/>
        <w:jc w:val="both"/>
        <w:rPr>
          <w:sz w:val="24"/>
          <w:szCs w:val="24"/>
        </w:rPr>
      </w:pPr>
      <w:r>
        <w:rPr>
          <w:sz w:val="24"/>
          <w:szCs w:val="24"/>
        </w:rPr>
        <w:t>)Ru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2022(</w:t>
      </w:r>
    </w:p>
    <w:p w:rsidR="00F238F1" w:rsidRDefault="00F238F1">
      <w:pPr>
        <w:spacing w:before="4" w:line="100" w:lineRule="exact"/>
        <w:rPr>
          <w:sz w:val="11"/>
          <w:szCs w:val="11"/>
        </w:rPr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62101B">
      <w:pPr>
        <w:spacing w:line="480" w:lineRule="auto"/>
        <w:ind w:left="591" w:right="7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2.2.3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na</w:t>
      </w:r>
      <w:r>
        <w:rPr>
          <w:spacing w:val="4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ri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udul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Inqu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ry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 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 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ry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3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roup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–P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pacing w:val="5"/>
          <w:sz w:val="24"/>
          <w:szCs w:val="24"/>
        </w:rPr>
        <w:t>f</w:t>
      </w:r>
      <w:r>
        <w:rPr>
          <w:spacing w:val="-2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nq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80" w:lineRule="auto"/>
        <w:ind w:left="591" w:right="7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V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ug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goro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alati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 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71.190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 37.730,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75.13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67.25.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84.762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 62.447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87.59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 81.93.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)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, 2020(</w:t>
      </w:r>
    </w:p>
    <w:p w:rsidR="00F238F1" w:rsidRDefault="00F238F1">
      <w:pPr>
        <w:spacing w:before="9" w:line="160" w:lineRule="exact"/>
        <w:rPr>
          <w:sz w:val="16"/>
          <w:szCs w:val="16"/>
        </w:rPr>
      </w:pPr>
    </w:p>
    <w:p w:rsidR="00F238F1" w:rsidRDefault="0062101B">
      <w:pPr>
        <w:spacing w:line="480" w:lineRule="auto"/>
        <w:ind w:left="591" w:right="75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z w:val="24"/>
          <w:szCs w:val="24"/>
        </w:rPr>
        <w:t>2.2.4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nry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“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elaja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di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run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nry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gus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Indo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ode 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met</w:t>
      </w:r>
      <w:r>
        <w:rPr>
          <w:sz w:val="24"/>
          <w:szCs w:val="24"/>
        </w:rPr>
        <w:t xml:space="preserve">ode 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ngu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ob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8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ali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78,57%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di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KK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KKM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hui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 xml:space="preserve">m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9" w:lineRule="auto"/>
        <w:ind w:left="591" w:right="8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k,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t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 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2023(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80" w:lineRule="auto"/>
        <w:ind w:left="591" w:right="74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ele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it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l 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 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(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(. </w:t>
      </w:r>
      <w:r>
        <w:rPr>
          <w:spacing w:val="6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before="8" w:line="200" w:lineRule="exact"/>
      </w:pPr>
    </w:p>
    <w:p w:rsidR="00F238F1" w:rsidRDefault="0062101B">
      <w:pPr>
        <w:ind w:left="591" w:right="5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-2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F238F1" w:rsidRDefault="00F238F1">
      <w:pPr>
        <w:spacing w:before="15" w:line="260" w:lineRule="exact"/>
        <w:rPr>
          <w:sz w:val="26"/>
          <w:szCs w:val="26"/>
        </w:rPr>
      </w:pPr>
    </w:p>
    <w:p w:rsidR="00F238F1" w:rsidRDefault="0062101B">
      <w:pPr>
        <w:spacing w:line="479" w:lineRule="auto"/>
        <w:ind w:left="591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`         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iti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 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unya</w:t>
      </w:r>
      <w:r>
        <w:rPr>
          <w:spacing w:val="-2"/>
          <w:sz w:val="24"/>
          <w:szCs w:val="24"/>
        </w:rPr>
        <w:t xml:space="preserve"> ca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80" w:lineRule="auto"/>
        <w:ind w:left="591" w:right="78" w:firstLine="721"/>
        <w:jc w:val="both"/>
        <w:rPr>
          <w:sz w:val="24"/>
          <w:szCs w:val="24"/>
        </w:rPr>
        <w:sectPr w:rsidR="00F238F1">
          <w:pgSz w:w="11920" w:h="16840"/>
          <w:pgMar w:top="980" w:right="1580" w:bottom="280" w:left="1680" w:header="766" w:footer="0" w:gutter="0"/>
          <w:cols w:space="720"/>
        </w:sectPr>
      </w:pP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memili</w:t>
      </w:r>
      <w:r>
        <w:rPr>
          <w:sz w:val="24"/>
          <w:szCs w:val="24"/>
        </w:rPr>
        <w:t>h,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iaja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ai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kna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uruh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 w:line="479" w:lineRule="auto"/>
        <w:ind w:left="591" w:right="6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ili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uga d</w:t>
      </w:r>
      <w:r>
        <w:rPr>
          <w:spacing w:val="-2"/>
          <w:sz w:val="24"/>
          <w:szCs w:val="24"/>
        </w:rPr>
        <w:t>ia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ri p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je</w:t>
      </w:r>
      <w:r>
        <w:rPr>
          <w:sz w:val="24"/>
          <w:szCs w:val="24"/>
        </w:rPr>
        <w:t>nuhk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238F1" w:rsidRDefault="00F238F1">
      <w:pPr>
        <w:spacing w:before="4" w:line="160" w:lineRule="exact"/>
        <w:rPr>
          <w:sz w:val="17"/>
          <w:szCs w:val="17"/>
        </w:rPr>
      </w:pPr>
    </w:p>
    <w:p w:rsidR="00F238F1" w:rsidRDefault="0062101B">
      <w:pPr>
        <w:spacing w:line="479" w:lineRule="auto"/>
        <w:ind w:left="591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kond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   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  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  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2"/>
          <w:sz w:val="24"/>
          <w:szCs w:val="24"/>
        </w:rPr>
        <w:t>eta</w:t>
      </w:r>
      <w:r>
        <w:rPr>
          <w:sz w:val="24"/>
          <w:szCs w:val="24"/>
        </w:rPr>
        <w:t xml:space="preserve">hui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 ku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ngnya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ngun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PB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) 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pro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4" w:line="280" w:lineRule="exact"/>
        <w:rPr>
          <w:sz w:val="28"/>
          <w:szCs w:val="28"/>
        </w:rPr>
      </w:pPr>
    </w:p>
    <w:p w:rsidR="00F238F1" w:rsidRDefault="0062101B">
      <w:pPr>
        <w:spacing w:line="260" w:lineRule="exact"/>
        <w:ind w:left="1312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ngka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rp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r 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:</w:t>
      </w:r>
    </w:p>
    <w:p w:rsidR="00F238F1" w:rsidRDefault="00F238F1">
      <w:pPr>
        <w:spacing w:before="1" w:line="280" w:lineRule="exact"/>
        <w:rPr>
          <w:sz w:val="28"/>
          <w:szCs w:val="28"/>
        </w:rPr>
        <w:sectPr w:rsidR="00F238F1">
          <w:pgSz w:w="11920" w:h="16840"/>
          <w:pgMar w:top="980" w:right="1600" w:bottom="280" w:left="1680" w:header="766" w:footer="0" w:gutter="0"/>
          <w:cols w:space="720"/>
        </w:sectPr>
      </w:pPr>
    </w:p>
    <w:p w:rsidR="00F238F1" w:rsidRDefault="0062101B">
      <w:pPr>
        <w:spacing w:before="31"/>
        <w:ind w:left="1598" w:right="190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pk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Mod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F238F1" w:rsidRDefault="0062101B">
      <w:pPr>
        <w:spacing w:before="17"/>
        <w:ind w:left="1375" w:right="-36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d L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F238F1" w:rsidRDefault="00F238F1">
      <w:pPr>
        <w:spacing w:before="22"/>
        <w:ind w:left="2195" w:right="785"/>
        <w:jc w:val="center"/>
        <w:rPr>
          <w:sz w:val="22"/>
          <w:szCs w:val="22"/>
        </w:rPr>
      </w:pPr>
      <w:r w:rsidRPr="00F238F1">
        <w:pict>
          <v:group id="_x0000_s2050" style="position:absolute;left:0;text-align:left;margin-left:139.4pt;margin-top:-31.95pt;width:332.75pt;height:77pt;z-index:-251658240;mso-position-horizontal-relative:page" coordorigin="2788,-639" coordsize="6655,1540">
            <v:shape id="_x0000_s2058" style="position:absolute;left:2808;top:-619;width:2760;height:1500" coordorigin="2808,-619" coordsize="2760,1500" path="m2808,881r2760,l5568,-619r-2760,l2808,881xe" filled="f" strokecolor="#f79546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5590;top:-146;width:1316;height:491">
              <v:imagedata r:id="rId16" o:title=""/>
            </v:shape>
            <v:shape id="_x0000_s2056" style="position:absolute;left:5658;top:-22;width:1005;height:186" coordorigin="5658,-22" coordsize="1005,186" path="m6613,54r-29,17l6613,89r,-35xe" fillcolor="black" stroked="f">
              <v:path arrowok="t"/>
            </v:shape>
            <v:shape id="_x0000_s2055" style="position:absolute;left:5658;top:-22;width:1005;height:186" coordorigin="5658,-22" coordsize="1005,186" path="m6513,159l6663,71,6623,51r-965,l5658,91r965,l6613,54r,35l6584,71r29,-17l6623,91r-110,68xe" fillcolor="black" stroked="f">
              <v:path arrowok="t"/>
            </v:shape>
            <v:shape id="_x0000_s2054" style="position:absolute;left:5658;top:-22;width:1005;height:186" coordorigin="5658,-22" coordsize="1005,186" path="m6492,-18r-6,9l6481,1r3,12l6493,19r56,32l6623,51r40,20l6513,-16r-9,-6l6492,-18xe" fillcolor="black" stroked="f">
              <v:path arrowok="t"/>
            </v:shape>
            <v:shape id="_x0000_s2053" style="position:absolute;left:5658;top:-22;width:1005;height:186" coordorigin="5658,-22" coordsize="1005,186" path="m6486,151r6,10l6504,164r9,-5l6623,91r-73,l6493,124r-9,6l6481,142r5,9xe" fillcolor="black" stroked="f">
              <v:path arrowok="t"/>
            </v:shape>
            <v:shape id="_x0000_s2052" style="position:absolute;left:6798;top:-619;width:2625;height:1500" coordorigin="6798,-619" coordsize="2625,1500" path="m6798,881r2625,l9423,-619r-2625,l6798,881xe" stroked="f">
              <v:path arrowok="t"/>
            </v:shape>
            <v:shape id="_x0000_s2051" style="position:absolute;left:6798;top:-619;width:2625;height:1500" coordorigin="6798,-619" coordsize="2625,1500" path="m6798,881r2625,l9423,-619r-2625,l6798,881xe" filled="f" strokecolor="#f79546" strokeweight="2pt">
              <v:path arrowok="t"/>
            </v:shape>
            <w10:wrap anchorx="page"/>
          </v:group>
        </w:pict>
      </w:r>
      <w:r w:rsidR="0062101B">
        <w:rPr>
          <w:spacing w:val="2"/>
          <w:sz w:val="22"/>
          <w:szCs w:val="22"/>
        </w:rPr>
        <w:t>)</w:t>
      </w:r>
      <w:r w:rsidR="0062101B">
        <w:rPr>
          <w:spacing w:val="-2"/>
          <w:sz w:val="22"/>
          <w:szCs w:val="22"/>
        </w:rPr>
        <w:t>PB</w:t>
      </w:r>
      <w:r w:rsidR="0062101B">
        <w:rPr>
          <w:sz w:val="22"/>
          <w:szCs w:val="22"/>
        </w:rPr>
        <w:t>L(</w:t>
      </w:r>
    </w:p>
    <w:p w:rsidR="00F238F1" w:rsidRDefault="00F238F1">
      <w:pPr>
        <w:spacing w:before="2" w:line="180" w:lineRule="exact"/>
        <w:rPr>
          <w:sz w:val="18"/>
          <w:szCs w:val="18"/>
        </w:rPr>
      </w:pPr>
    </w:p>
    <w:p w:rsidR="00F238F1" w:rsidRDefault="0062101B">
      <w:pPr>
        <w:spacing w:line="240" w:lineRule="exact"/>
        <w:ind w:left="1920" w:right="510"/>
        <w:jc w:val="center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t>)</w:t>
      </w:r>
      <w:r>
        <w:rPr>
          <w:spacing w:val="-24"/>
          <w:position w:val="-1"/>
          <w:sz w:val="22"/>
          <w:szCs w:val="22"/>
        </w:rPr>
        <w:t>V</w:t>
      </w:r>
      <w:r>
        <w:rPr>
          <w:spacing w:val="2"/>
          <w:position w:val="-1"/>
          <w:sz w:val="22"/>
          <w:szCs w:val="22"/>
        </w:rPr>
        <w:t>ar</w:t>
      </w:r>
      <w:r>
        <w:rPr>
          <w:spacing w:val="-6"/>
          <w:position w:val="-1"/>
          <w:sz w:val="22"/>
          <w:szCs w:val="22"/>
        </w:rPr>
        <w:t>i</w:t>
      </w:r>
      <w:r>
        <w:rPr>
          <w:spacing w:val="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b</w:t>
      </w:r>
      <w:r>
        <w:rPr>
          <w:spacing w:val="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X</w:t>
      </w:r>
      <w:r>
        <w:rPr>
          <w:position w:val="-1"/>
          <w:sz w:val="22"/>
          <w:szCs w:val="22"/>
        </w:rPr>
        <w:t>(</w:t>
      </w:r>
    </w:p>
    <w:p w:rsidR="00F238F1" w:rsidRDefault="0062101B">
      <w:pPr>
        <w:spacing w:before="17" w:line="240" w:lineRule="exact"/>
        <w:rPr>
          <w:sz w:val="24"/>
          <w:szCs w:val="24"/>
        </w:rPr>
      </w:pPr>
      <w:r>
        <w:br w:type="column"/>
      </w:r>
    </w:p>
    <w:p w:rsidR="00F238F1" w:rsidRDefault="0062101B">
      <w:pPr>
        <w:ind w:left="-36" w:right="1264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swa</w:t>
      </w:r>
    </w:p>
    <w:p w:rsidR="00F238F1" w:rsidRDefault="00F238F1">
      <w:pPr>
        <w:spacing w:before="7" w:line="160" w:lineRule="exact"/>
        <w:rPr>
          <w:sz w:val="17"/>
          <w:szCs w:val="17"/>
        </w:rPr>
      </w:pPr>
    </w:p>
    <w:p w:rsidR="00F238F1" w:rsidRDefault="0062101B">
      <w:pPr>
        <w:ind w:left="323" w:right="1613"/>
        <w:jc w:val="center"/>
        <w:rPr>
          <w:sz w:val="22"/>
          <w:szCs w:val="22"/>
        </w:rPr>
        <w:sectPr w:rsidR="00F238F1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3601" w:space="1927"/>
            <w:col w:w="3112"/>
          </w:cols>
        </w:sectPr>
      </w:pPr>
      <w:r>
        <w:rPr>
          <w:spacing w:val="2"/>
          <w:sz w:val="22"/>
          <w:szCs w:val="22"/>
        </w:rPr>
        <w:t>)</w:t>
      </w:r>
      <w:r>
        <w:rPr>
          <w:spacing w:val="-24"/>
          <w:sz w:val="22"/>
          <w:szCs w:val="22"/>
        </w:rPr>
        <w:t>V</w:t>
      </w:r>
      <w:r>
        <w:rPr>
          <w:spacing w:val="2"/>
          <w:sz w:val="22"/>
          <w:szCs w:val="22"/>
        </w:rPr>
        <w:t>ar</w:t>
      </w:r>
      <w:r>
        <w:rPr>
          <w:spacing w:val="-6"/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(</w:t>
      </w:r>
    </w:p>
    <w:p w:rsidR="00F238F1" w:rsidRDefault="00F238F1">
      <w:pPr>
        <w:spacing w:line="200" w:lineRule="exact"/>
      </w:pPr>
    </w:p>
    <w:p w:rsidR="00F238F1" w:rsidRDefault="00F238F1">
      <w:pPr>
        <w:spacing w:before="19" w:line="280" w:lineRule="exact"/>
        <w:rPr>
          <w:sz w:val="28"/>
          <w:szCs w:val="28"/>
        </w:rPr>
      </w:pPr>
    </w:p>
    <w:p w:rsidR="00F238F1" w:rsidRDefault="0062101B">
      <w:pPr>
        <w:spacing w:before="29"/>
        <w:ind w:left="2707"/>
        <w:rPr>
          <w:sz w:val="24"/>
          <w:szCs w:val="24"/>
        </w:rPr>
        <w:sectPr w:rsidR="00F238F1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b/>
          <w:spacing w:val="-20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2.1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ma </w:t>
      </w:r>
      <w:r>
        <w:rPr>
          <w:b/>
          <w:spacing w:val="-2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2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line="200" w:lineRule="exact"/>
      </w:pPr>
    </w:p>
    <w:p w:rsidR="00F238F1" w:rsidRDefault="00F238F1">
      <w:pPr>
        <w:spacing w:before="17" w:line="240" w:lineRule="exact"/>
        <w:rPr>
          <w:sz w:val="24"/>
          <w:szCs w:val="24"/>
        </w:rPr>
      </w:pPr>
    </w:p>
    <w:p w:rsidR="00F238F1" w:rsidRDefault="0062101B">
      <w:pPr>
        <w:spacing w:before="29"/>
        <w:ind w:left="591" w:right="67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2"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F238F1" w:rsidRDefault="00F238F1">
      <w:pPr>
        <w:spacing w:before="14" w:line="260" w:lineRule="exact"/>
        <w:rPr>
          <w:sz w:val="26"/>
          <w:szCs w:val="26"/>
        </w:rPr>
      </w:pPr>
    </w:p>
    <w:p w:rsidR="00F238F1" w:rsidRDefault="0062101B">
      <w:pPr>
        <w:spacing w:line="478" w:lineRule="auto"/>
        <w:ind w:left="591" w:right="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iata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mem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238F1" w:rsidRDefault="00F238F1">
      <w:pPr>
        <w:spacing w:before="6" w:line="160" w:lineRule="exact"/>
        <w:rPr>
          <w:sz w:val="17"/>
          <w:szCs w:val="17"/>
        </w:rPr>
      </w:pPr>
    </w:p>
    <w:p w:rsidR="00F238F1" w:rsidRDefault="0062101B">
      <w:pPr>
        <w:spacing w:line="424" w:lineRule="auto"/>
        <w:ind w:left="591" w:right="77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5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  </w:t>
      </w:r>
      <w:r>
        <w:rPr>
          <w:rFonts w:ascii="Cambria Math" w:eastAsia="Cambria Math" w:hAnsi="Cambria Math" w:cs="Cambria Math"/>
          <w:spacing w:val="7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-2"/>
          <w:sz w:val="24"/>
          <w:szCs w:val="24"/>
        </w:rPr>
        <w:t>ela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</w:p>
    <w:p w:rsidR="00F238F1" w:rsidRDefault="0062101B">
      <w:pPr>
        <w:spacing w:before="74"/>
        <w:ind w:left="591" w:right="5863"/>
        <w:jc w:val="both"/>
        <w:rPr>
          <w:sz w:val="24"/>
          <w:szCs w:val="24"/>
        </w:rPr>
      </w:pPr>
      <w:r>
        <w:rPr>
          <w:sz w:val="24"/>
          <w:szCs w:val="24"/>
        </w:rPr>
        <w:t>104280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238F1" w:rsidRDefault="00F238F1">
      <w:pPr>
        <w:spacing w:line="200" w:lineRule="exact"/>
      </w:pPr>
    </w:p>
    <w:p w:rsidR="00F238F1" w:rsidRDefault="00F238F1">
      <w:pPr>
        <w:spacing w:before="14" w:line="220" w:lineRule="exact"/>
        <w:rPr>
          <w:sz w:val="22"/>
          <w:szCs w:val="22"/>
        </w:rPr>
      </w:pPr>
    </w:p>
    <w:p w:rsidR="00F238F1" w:rsidRDefault="0062101B">
      <w:pPr>
        <w:spacing w:line="480" w:lineRule="auto"/>
        <w:ind w:left="591" w:right="7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: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m 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(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sw</w:t>
      </w:r>
      <w:r>
        <w:rPr>
          <w:sz w:val="24"/>
          <w:szCs w:val="24"/>
        </w:rPr>
        <w:t>a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k</w:t>
      </w:r>
      <w:r>
        <w:rPr>
          <w:spacing w:val="-2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</w:p>
    <w:sectPr w:rsidR="00F238F1" w:rsidSect="00F238F1">
      <w:pgSz w:w="11920" w:h="16840"/>
      <w:pgMar w:top="980" w:right="15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1B" w:rsidRDefault="0062101B" w:rsidP="00F238F1">
      <w:r>
        <w:separator/>
      </w:r>
    </w:p>
  </w:endnote>
  <w:endnote w:type="continuationSeparator" w:id="1">
    <w:p w:rsidR="0062101B" w:rsidRDefault="0062101B" w:rsidP="00F2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1B" w:rsidRDefault="0062101B" w:rsidP="00F238F1">
      <w:r>
        <w:separator/>
      </w:r>
    </w:p>
  </w:footnote>
  <w:footnote w:type="continuationSeparator" w:id="1">
    <w:p w:rsidR="0062101B" w:rsidRDefault="0062101B" w:rsidP="00F23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57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58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56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60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F1" w:rsidRDefault="00A4216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61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23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5pt;margin-top:37.3pt;width:15.35pt;height:13pt;z-index:-251658752;mso-position-horizontal-relative:page;mso-position-vertical-relative:page" filled="f" stroked="f">
          <v:textbox inset="0,0,0,0">
            <w:txbxContent>
              <w:p w:rsidR="00F238F1" w:rsidRDefault="00F238F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2101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4216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6A" w:rsidRDefault="00A421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6959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8B0"/>
    <w:multiLevelType w:val="multilevel"/>
    <w:tmpl w:val="0B9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KQHiR9mkWgMXCp7hse+FFkFYLmY=" w:salt="/9ZG2yEgEYrAAh60y1Fda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238F1"/>
    <w:rsid w:val="0062101B"/>
    <w:rsid w:val="00A4216A"/>
    <w:rsid w:val="00F2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4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16A"/>
  </w:style>
  <w:style w:type="paragraph" w:styleId="Footer">
    <w:name w:val="footer"/>
    <w:basedOn w:val="Normal"/>
    <w:link w:val="FooterChar"/>
    <w:uiPriority w:val="99"/>
    <w:semiHidden/>
    <w:unhideWhenUsed/>
    <w:rsid w:val="00A4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1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6733</Words>
  <Characters>38379</Characters>
  <Application>Microsoft Office Word</Application>
  <DocSecurity>0</DocSecurity>
  <Lines>319</Lines>
  <Paragraphs>90</Paragraphs>
  <ScaleCrop>false</ScaleCrop>
  <Company/>
  <LinksUpToDate>false</LinksUpToDate>
  <CharactersWithSpaces>45022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2025-01-23T03:03:00Z</dcterms:created>
  <dcterms:modified xsi:type="dcterms:W3CDTF">2025-01-23T03:03:00Z</dcterms:modified>
</cp:coreProperties>
</file>