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07" w:rsidRDefault="00D17F07">
      <w:pPr>
        <w:spacing w:before="8" w:line="100" w:lineRule="exact"/>
        <w:rPr>
          <w:sz w:val="10"/>
          <w:szCs w:val="10"/>
        </w:r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976E69">
      <w:pPr>
        <w:spacing w:before="29"/>
        <w:ind w:left="4105" w:right="360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2"/>
          <w:sz w:val="24"/>
          <w:szCs w:val="24"/>
        </w:rPr>
        <w:t>III</w:t>
      </w:r>
    </w:p>
    <w:p w:rsidR="00D17F07" w:rsidRDefault="00D17F07">
      <w:pPr>
        <w:spacing w:before="19" w:line="240" w:lineRule="exact"/>
        <w:rPr>
          <w:sz w:val="24"/>
          <w:szCs w:val="24"/>
        </w:rPr>
      </w:pPr>
    </w:p>
    <w:p w:rsidR="00D17F07" w:rsidRDefault="00976E69">
      <w:pPr>
        <w:spacing w:line="260" w:lineRule="exact"/>
        <w:ind w:left="2884" w:right="2393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>OG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</w:p>
    <w:p w:rsidR="00D17F07" w:rsidRDefault="00D17F07">
      <w:pPr>
        <w:spacing w:before="1" w:line="120" w:lineRule="exact"/>
        <w:rPr>
          <w:sz w:val="13"/>
          <w:szCs w:val="13"/>
        </w:r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976E69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17F07" w:rsidRDefault="00D17F07">
      <w:pPr>
        <w:spacing w:before="19" w:line="260" w:lineRule="exact"/>
        <w:rPr>
          <w:sz w:val="26"/>
          <w:szCs w:val="26"/>
        </w:rPr>
      </w:pPr>
    </w:p>
    <w:p w:rsidR="00D17F07" w:rsidRDefault="00976E69">
      <w:pPr>
        <w:spacing w:line="480" w:lineRule="auto"/>
        <w:ind w:left="591" w:right="5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t-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hui  k</w:t>
      </w:r>
      <w:r>
        <w:rPr>
          <w:spacing w:val="-2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7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t-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17F07" w:rsidRDefault="00D17F07">
      <w:pPr>
        <w:spacing w:before="9" w:line="160" w:lineRule="exact"/>
        <w:rPr>
          <w:sz w:val="16"/>
          <w:szCs w:val="16"/>
        </w:rPr>
      </w:pPr>
    </w:p>
    <w:p w:rsidR="00D17F07" w:rsidRDefault="00976E69">
      <w:pPr>
        <w:spacing w:line="260" w:lineRule="exact"/>
        <w:ind w:left="591"/>
        <w:rPr>
          <w:sz w:val="24"/>
          <w:szCs w:val="24"/>
        </w:rPr>
      </w:pPr>
      <w:r>
        <w:rPr>
          <w:position w:val="-1"/>
          <w:sz w:val="24"/>
          <w:szCs w:val="24"/>
        </w:rPr>
        <w:t>)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ug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ono, 2019(</w:t>
      </w:r>
    </w:p>
    <w:p w:rsidR="00D17F07" w:rsidRDefault="00D17F07">
      <w:pPr>
        <w:spacing w:before="1" w:line="120" w:lineRule="exact"/>
        <w:rPr>
          <w:sz w:val="13"/>
          <w:szCs w:val="13"/>
        </w:rPr>
      </w:pPr>
    </w:p>
    <w:p w:rsidR="00D17F07" w:rsidRDefault="00D17F07">
      <w:pPr>
        <w:spacing w:line="200" w:lineRule="exact"/>
      </w:pPr>
    </w:p>
    <w:p w:rsidR="00D17F07" w:rsidRDefault="00D17F07">
      <w:pPr>
        <w:spacing w:before="18"/>
        <w:ind w:left="3121" w:right="4764"/>
        <w:jc w:val="center"/>
        <w:rPr>
          <w:rFonts w:ascii="Cambria Math" w:eastAsia="Cambria Math" w:hAnsi="Cambria Math" w:cs="Cambria Math"/>
          <w:sz w:val="16"/>
          <w:szCs w:val="16"/>
        </w:rPr>
      </w:pPr>
      <w:r w:rsidRPr="00D17F07">
        <w:pict>
          <v:group id="_x0000_s1033" style="position:absolute;left:0;text-align:left;margin-left:212.25pt;margin-top:-15.85pt;width:105.75pt;height:44.25pt;z-index:-1654;mso-position-horizontal-relative:page" coordorigin="4245,-317" coordsize="2115,885">
            <v:shape id="_x0000_s1034" style="position:absolute;left:4245;top:-317;width:2115;height:885" coordorigin="4245,-317" coordsize="2115,885" path="m4245,568r2115,l6360,-317r-2115,l4245,568xe" filled="f" strokeweight="2pt">
              <v:path arrowok="t"/>
            </v:shape>
            <w10:wrap anchorx="page"/>
          </v:group>
        </w:pict>
      </w:r>
      <w:r w:rsidR="00976E69">
        <w:rPr>
          <w:rFonts w:ascii="Cambria Math" w:eastAsia="Cambria Math" w:hAnsi="Cambria Math" w:cs="Cambria Math"/>
          <w:spacing w:val="-7"/>
          <w:sz w:val="24"/>
          <w:szCs w:val="24"/>
        </w:rPr>
        <w:t>O</w:t>
      </w:r>
      <w:r w:rsidR="00976E69">
        <w:rPr>
          <w:rFonts w:ascii="Cambria Math" w:eastAsia="Cambria Math" w:hAnsi="Cambria Math" w:cs="Cambria Math"/>
          <w:spacing w:val="7"/>
          <w:position w:val="-5"/>
          <w:sz w:val="17"/>
          <w:szCs w:val="17"/>
        </w:rPr>
        <w:t>1</w:t>
      </w:r>
      <w:r w:rsidR="00976E69">
        <w:rPr>
          <w:rFonts w:ascii="Calibri" w:eastAsia="Calibri" w:hAnsi="Calibri" w:cs="Calibri"/>
          <w:i/>
          <w:sz w:val="22"/>
          <w:szCs w:val="22"/>
        </w:rPr>
        <w:t>X</w:t>
      </w:r>
      <w:r w:rsidR="00976E69"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 w:rsidR="00976E69">
        <w:rPr>
          <w:rFonts w:ascii="Cambria Math" w:eastAsia="Cambria Math" w:hAnsi="Cambria Math" w:cs="Cambria Math"/>
          <w:spacing w:val="1"/>
          <w:sz w:val="22"/>
          <w:szCs w:val="22"/>
        </w:rPr>
        <w:t>O</w:t>
      </w:r>
      <w:r w:rsidR="00976E69">
        <w:rPr>
          <w:rFonts w:ascii="Cambria Math" w:eastAsia="Cambria Math" w:hAnsi="Cambria Math" w:cs="Cambria Math"/>
          <w:w w:val="104"/>
          <w:position w:val="-5"/>
          <w:sz w:val="16"/>
          <w:szCs w:val="16"/>
        </w:rPr>
        <w:t>2</w:t>
      </w:r>
    </w:p>
    <w:p w:rsidR="00D17F07" w:rsidRDefault="00D17F07">
      <w:pPr>
        <w:spacing w:line="200" w:lineRule="exact"/>
      </w:pPr>
    </w:p>
    <w:p w:rsidR="00D17F07" w:rsidRDefault="00D17F07">
      <w:pPr>
        <w:spacing w:before="20" w:line="240" w:lineRule="exact"/>
        <w:rPr>
          <w:sz w:val="24"/>
          <w:szCs w:val="24"/>
        </w:rPr>
      </w:pPr>
    </w:p>
    <w:p w:rsidR="00D17F07" w:rsidRDefault="00976E69">
      <w:pPr>
        <w:spacing w:before="29" w:line="260" w:lineRule="exact"/>
        <w:ind w:left="2282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1 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5"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st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gn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5" w:line="200" w:lineRule="exact"/>
      </w:pPr>
    </w:p>
    <w:p w:rsidR="00D17F07" w:rsidRDefault="00976E69">
      <w:pPr>
        <w:spacing w:before="29"/>
        <w:ind w:left="59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D17F07" w:rsidRDefault="00D17F07">
      <w:pPr>
        <w:spacing w:line="200" w:lineRule="exact"/>
      </w:pPr>
    </w:p>
    <w:p w:rsidR="00D17F07" w:rsidRDefault="00D17F07">
      <w:pPr>
        <w:spacing w:before="15" w:line="220" w:lineRule="exact"/>
        <w:rPr>
          <w:sz w:val="22"/>
          <w:szCs w:val="22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2"/>
          <w:sz w:val="24"/>
          <w:szCs w:val="24"/>
        </w:rPr>
        <w:t>O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𝟏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          </w:t>
      </w:r>
      <w:r>
        <w:rPr>
          <w:rFonts w:ascii="Cambria Math" w:eastAsia="Cambria Math" w:hAnsi="Cambria Math" w:cs="Cambria Math"/>
          <w:spacing w:val="15"/>
          <w:position w:val="-5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(</w:t>
      </w:r>
    </w:p>
    <w:p w:rsidR="00D17F07" w:rsidRDefault="00D17F07">
      <w:pPr>
        <w:spacing w:line="200" w:lineRule="exact"/>
      </w:pPr>
    </w:p>
    <w:p w:rsidR="00D17F07" w:rsidRDefault="00D17F07">
      <w:pPr>
        <w:spacing w:before="8" w:line="200" w:lineRule="exact"/>
      </w:pPr>
    </w:p>
    <w:p w:rsidR="00D17F07" w:rsidRDefault="00976E69">
      <w:pPr>
        <w:ind w:left="591"/>
        <w:rPr>
          <w:sz w:val="24"/>
          <w:szCs w:val="24"/>
        </w:rPr>
      </w:pPr>
      <w:r>
        <w:rPr>
          <w:sz w:val="24"/>
          <w:szCs w:val="24"/>
        </w:rPr>
        <w:t xml:space="preserve">x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17F07" w:rsidRDefault="00D17F07">
      <w:pPr>
        <w:spacing w:line="200" w:lineRule="exact"/>
      </w:pPr>
    </w:p>
    <w:p w:rsidR="00D17F07" w:rsidRDefault="00D17F07">
      <w:pPr>
        <w:spacing w:before="15" w:line="220" w:lineRule="exact"/>
        <w:rPr>
          <w:sz w:val="22"/>
          <w:szCs w:val="22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2"/>
          <w:sz w:val="24"/>
          <w:szCs w:val="24"/>
        </w:rPr>
        <w:t>O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2           </w:t>
      </w:r>
      <w:r>
        <w:rPr>
          <w:rFonts w:ascii="Cambria Math" w:eastAsia="Cambria Math" w:hAnsi="Cambria Math" w:cs="Cambria Math"/>
          <w:spacing w:val="22"/>
          <w:position w:val="-5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(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3" w:line="200" w:lineRule="exact"/>
      </w:pPr>
    </w:p>
    <w:p w:rsidR="00D17F07" w:rsidRDefault="00976E69">
      <w:pPr>
        <w:spacing w:before="11"/>
        <w:ind w:left="4411" w:right="3921"/>
        <w:jc w:val="center"/>
        <w:rPr>
          <w:rFonts w:ascii="Calibri" w:eastAsia="Calibri" w:hAnsi="Calibri" w:cs="Calibri"/>
          <w:sz w:val="22"/>
          <w:szCs w:val="22"/>
        </w:rPr>
        <w:sectPr w:rsidR="00D17F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40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/>
        <w:ind w:left="591" w:right="65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spacing w:line="480" w:lineRule="auto"/>
        <w:ind w:left="591" w:right="86" w:firstLine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104280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 xml:space="preserve">II,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ec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mata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D17F07" w:rsidRDefault="00D17F07">
      <w:pPr>
        <w:spacing w:before="7" w:line="160" w:lineRule="exact"/>
        <w:rPr>
          <w:sz w:val="16"/>
          <w:szCs w:val="16"/>
        </w:rPr>
      </w:pPr>
    </w:p>
    <w:p w:rsidR="00D17F07" w:rsidRDefault="00976E69">
      <w:pPr>
        <w:ind w:left="1016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p(</w:t>
      </w:r>
      <w:r>
        <w:rPr>
          <w:spacing w:val="3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17F07" w:rsidRDefault="00D17F07">
      <w:pPr>
        <w:spacing w:before="19" w:line="260" w:lineRule="exact"/>
        <w:rPr>
          <w:sz w:val="26"/>
          <w:szCs w:val="26"/>
        </w:rPr>
      </w:pPr>
    </w:p>
    <w:p w:rsidR="00D17F07" w:rsidRDefault="00976E69">
      <w:pPr>
        <w:spacing w:line="479" w:lineRule="auto"/>
        <w:ind w:left="591" w:right="80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2024.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a Cu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ka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te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bus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17F07" w:rsidRDefault="00D17F07">
      <w:pPr>
        <w:spacing w:before="4" w:line="160" w:lineRule="exact"/>
        <w:rPr>
          <w:sz w:val="17"/>
          <w:szCs w:val="17"/>
        </w:rPr>
      </w:pPr>
    </w:p>
    <w:p w:rsidR="00D17F07" w:rsidRDefault="00976E69">
      <w:pPr>
        <w:spacing w:line="478" w:lineRule="auto"/>
        <w:ind w:left="591" w:right="75" w:firstLine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ija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17F07" w:rsidRDefault="00D17F07">
      <w:pPr>
        <w:spacing w:before="15" w:line="200" w:lineRule="exact"/>
      </w:pPr>
    </w:p>
    <w:p w:rsidR="00D17F07" w:rsidRDefault="00976E69">
      <w:pPr>
        <w:ind w:left="591" w:right="55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ind w:left="591" w:right="65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3.3.1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17F07" w:rsidRDefault="00D17F07">
      <w:pPr>
        <w:spacing w:line="200" w:lineRule="exact"/>
      </w:pPr>
    </w:p>
    <w:p w:rsidR="00D17F07" w:rsidRDefault="00D17F07">
      <w:pPr>
        <w:spacing w:before="15" w:line="220" w:lineRule="exact"/>
        <w:rPr>
          <w:sz w:val="22"/>
          <w:szCs w:val="22"/>
        </w:rPr>
      </w:pPr>
    </w:p>
    <w:p w:rsidR="00D17F07" w:rsidRDefault="00976E69">
      <w:pPr>
        <w:spacing w:line="480" w:lineRule="auto"/>
        <w:ind w:left="591" w:right="75" w:firstLine="781"/>
        <w:jc w:val="both"/>
        <w:rPr>
          <w:sz w:val="24"/>
          <w:szCs w:val="24"/>
        </w:rPr>
        <w:sectPr w:rsidR="00D17F07">
          <w:headerReference w:type="even" r:id="rId13"/>
          <w:headerReference w:type="default" r:id="rId14"/>
          <w:headerReference w:type="first" r:id="rId15"/>
          <w:pgSz w:w="11920" w:h="16840"/>
          <w:pgMar w:top="780" w:right="1580" w:bottom="280" w:left="1680" w:header="766" w:footer="0" w:gutter="0"/>
          <w:pgNumType w:start="41"/>
          <w:cols w:space="720"/>
        </w:sectPr>
      </w:pP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2019(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pop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ob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ri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buk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 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 ob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a-b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 buk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uruh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 w:line="478" w:lineRule="auto"/>
        <w:ind w:left="591" w:right="75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17F07" w:rsidRDefault="00D17F07">
      <w:pPr>
        <w:spacing w:before="10" w:line="160" w:lineRule="exact"/>
        <w:rPr>
          <w:sz w:val="16"/>
          <w:szCs w:val="16"/>
        </w:rPr>
      </w:pPr>
    </w:p>
    <w:p w:rsidR="00D17F07" w:rsidRDefault="00976E69">
      <w:pPr>
        <w:spacing w:line="260" w:lineRule="exact"/>
        <w:ind w:left="2667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3.2 J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ah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pu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 xml:space="preserve"> Pe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D17F07" w:rsidRDefault="00D17F07">
      <w:pPr>
        <w:spacing w:before="2" w:line="200" w:lineRule="exact"/>
      </w:pPr>
    </w:p>
    <w:tbl>
      <w:tblPr>
        <w:tblW w:w="0" w:type="auto"/>
        <w:tblInd w:w="20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61"/>
        <w:gridCol w:w="791"/>
        <w:gridCol w:w="1090"/>
      </w:tblGrid>
      <w:tr w:rsidR="00D17F07">
        <w:trPr>
          <w:trHeight w:hRule="exact" w:val="446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276" w:right="1284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Kel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</w:tr>
      <w:tr w:rsidR="00D17F07">
        <w:trPr>
          <w:trHeight w:hRule="exact" w:val="465"/>
        </w:trPr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104280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226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</w:tr>
    </w:tbl>
    <w:p w:rsidR="00D17F07" w:rsidRDefault="00976E69">
      <w:pPr>
        <w:spacing w:line="260" w:lineRule="exact"/>
        <w:ind w:left="2032"/>
        <w:rPr>
          <w:sz w:val="24"/>
          <w:szCs w:val="24"/>
        </w:rPr>
      </w:pPr>
      <w:r>
        <w:rPr>
          <w:position w:val="-1"/>
          <w:sz w:val="24"/>
          <w:szCs w:val="24"/>
        </w:rPr>
        <w:t>)</w:t>
      </w:r>
      <w:r>
        <w:rPr>
          <w:i/>
          <w:position w:val="-1"/>
          <w:sz w:val="24"/>
          <w:szCs w:val="24"/>
        </w:rPr>
        <w:t>Su</w:t>
      </w:r>
      <w:r>
        <w:rPr>
          <w:i/>
          <w:spacing w:val="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b</w:t>
      </w:r>
      <w:r>
        <w:rPr>
          <w:i/>
          <w:spacing w:val="-2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r</w:t>
      </w:r>
      <w:r>
        <w:rPr>
          <w:i/>
          <w:spacing w:val="1"/>
          <w:position w:val="-1"/>
          <w:sz w:val="24"/>
          <w:szCs w:val="24"/>
        </w:rPr>
        <w:t xml:space="preserve"> D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2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 xml:space="preserve">a : 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SD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2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g</w:t>
      </w:r>
      <w:r>
        <w:rPr>
          <w:i/>
          <w:spacing w:val="-2"/>
          <w:position w:val="-1"/>
          <w:sz w:val="24"/>
          <w:szCs w:val="24"/>
        </w:rPr>
        <w:t>e</w:t>
      </w:r>
      <w:r>
        <w:rPr>
          <w:i/>
          <w:spacing w:val="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104280</w:t>
      </w:r>
      <w:r>
        <w:rPr>
          <w:i/>
          <w:spacing w:val="3"/>
          <w:position w:val="-1"/>
          <w:sz w:val="24"/>
          <w:szCs w:val="24"/>
        </w:rPr>
        <w:t xml:space="preserve"> </w:t>
      </w:r>
      <w:r>
        <w:rPr>
          <w:i/>
          <w:spacing w:val="-2"/>
          <w:position w:val="-1"/>
          <w:sz w:val="24"/>
          <w:szCs w:val="24"/>
        </w:rPr>
        <w:t>P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2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 xml:space="preserve">au </w:t>
      </w:r>
      <w:r>
        <w:rPr>
          <w:i/>
          <w:spacing w:val="1"/>
          <w:position w:val="-1"/>
          <w:sz w:val="24"/>
          <w:szCs w:val="24"/>
        </w:rPr>
        <w:t>G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b</w:t>
      </w:r>
      <w:r>
        <w:rPr>
          <w:i/>
          <w:spacing w:val="-5"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)</w:t>
      </w:r>
    </w:p>
    <w:p w:rsidR="00D17F07" w:rsidRDefault="00D17F07">
      <w:pPr>
        <w:spacing w:line="200" w:lineRule="exact"/>
      </w:pPr>
    </w:p>
    <w:p w:rsidR="00D17F07" w:rsidRDefault="00D17F07">
      <w:pPr>
        <w:spacing w:before="15" w:line="200" w:lineRule="exact"/>
      </w:pPr>
    </w:p>
    <w:p w:rsidR="00D17F07" w:rsidRDefault="00976E69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3.3.2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20" w:lineRule="exact"/>
        <w:rPr>
          <w:sz w:val="22"/>
          <w:szCs w:val="22"/>
        </w:rPr>
      </w:pPr>
    </w:p>
    <w:p w:rsidR="00D17F07" w:rsidRDefault="00976E69">
      <w:pPr>
        <w:spacing w:line="480" w:lineRule="auto"/>
        <w:ind w:left="591" w:right="78" w:firstLine="721"/>
        <w:jc w:val="both"/>
        <w:rPr>
          <w:sz w:val="24"/>
          <w:szCs w:val="24"/>
        </w:rPr>
      </w:pP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2019(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 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nuhi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 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2019( </w:t>
      </w:r>
      <w:r>
        <w:rPr>
          <w:spacing w:val="-17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ima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D17F07" w:rsidRDefault="00976E69">
      <w:pPr>
        <w:spacing w:before="8"/>
        <w:ind w:left="591"/>
        <w:rPr>
          <w:sz w:val="24"/>
          <w:szCs w:val="24"/>
        </w:rPr>
      </w:pPr>
      <w:r>
        <w:rPr>
          <w:sz w:val="24"/>
          <w:szCs w:val="24"/>
        </w:rPr>
        <w:t>100.</w:t>
      </w:r>
    </w:p>
    <w:p w:rsidR="00D17F07" w:rsidRDefault="00D17F07">
      <w:pPr>
        <w:spacing w:line="200" w:lineRule="exact"/>
      </w:pPr>
    </w:p>
    <w:p w:rsidR="00D17F07" w:rsidRDefault="00D17F07">
      <w:pPr>
        <w:spacing w:before="19" w:line="220" w:lineRule="exact"/>
        <w:rPr>
          <w:sz w:val="22"/>
          <w:szCs w:val="22"/>
        </w:rPr>
      </w:pPr>
    </w:p>
    <w:p w:rsidR="00D17F07" w:rsidRDefault="00976E69">
      <w:pPr>
        <w:spacing w:line="478" w:lineRule="auto"/>
        <w:ind w:left="591" w:right="73" w:firstLine="721"/>
        <w:jc w:val="both"/>
        <w:rPr>
          <w:sz w:val="24"/>
          <w:szCs w:val="24"/>
        </w:rPr>
        <w:sectPr w:rsidR="00D17F07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104280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25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 w:line="260" w:lineRule="exact"/>
        <w:ind w:left="2727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3.3 J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ah</w:t>
      </w:r>
      <w:r>
        <w:rPr>
          <w:b/>
          <w:spacing w:val="1"/>
          <w:position w:val="-1"/>
          <w:sz w:val="24"/>
          <w:szCs w:val="24"/>
        </w:rPr>
        <w:t xml:space="preserve"> S</w:t>
      </w:r>
      <w:r>
        <w:rPr>
          <w:b/>
          <w:position w:val="-1"/>
          <w:sz w:val="24"/>
          <w:szCs w:val="24"/>
        </w:rPr>
        <w:t>am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Pe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D17F07" w:rsidRDefault="00D17F07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62"/>
        <w:gridCol w:w="855"/>
        <w:gridCol w:w="1131"/>
        <w:gridCol w:w="1420"/>
        <w:gridCol w:w="1021"/>
      </w:tblGrid>
      <w:tr w:rsidR="00D17F07">
        <w:trPr>
          <w:trHeight w:hRule="exact" w:val="465"/>
        </w:trPr>
        <w:tc>
          <w:tcPr>
            <w:tcW w:w="3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1152" w:right="115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63" w:right="15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s</w:t>
            </w:r>
          </w:p>
          <w:p w:rsidR="00D17F07" w:rsidRDefault="00D17F07">
            <w:pPr>
              <w:spacing w:before="9" w:line="160" w:lineRule="exact"/>
              <w:rPr>
                <w:sz w:val="17"/>
                <w:szCs w:val="17"/>
              </w:rPr>
            </w:pPr>
          </w:p>
          <w:p w:rsidR="00D17F07" w:rsidRDefault="00976E69">
            <w:pPr>
              <w:ind w:left="261" w:righ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1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</w:tr>
      <w:tr w:rsidR="00D17F07">
        <w:trPr>
          <w:trHeight w:hRule="exact" w:val="470"/>
        </w:trPr>
        <w:tc>
          <w:tcPr>
            <w:tcW w:w="3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1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1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</w:tr>
      <w:tr w:rsidR="00D17F07">
        <w:trPr>
          <w:trHeight w:hRule="exact" w:val="766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333" w:right="33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104280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u</w:t>
            </w:r>
          </w:p>
          <w:p w:rsidR="00D17F07" w:rsidRDefault="00976E69">
            <w:pPr>
              <w:spacing w:before="19"/>
              <w:ind w:left="1152" w:right="115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/>
              <w:ind w:left="341" w:right="3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17F07" w:rsidRDefault="00976E69">
            <w:pPr>
              <w:spacing w:before="19"/>
              <w:ind w:left="176" w:right="18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</w:tr>
    </w:tbl>
    <w:p w:rsidR="00D17F07" w:rsidRDefault="00976E69">
      <w:pPr>
        <w:spacing w:line="260" w:lineRule="exact"/>
        <w:ind w:left="2032"/>
        <w:rPr>
          <w:sz w:val="24"/>
          <w:szCs w:val="24"/>
        </w:rPr>
      </w:pPr>
      <w:r>
        <w:rPr>
          <w:sz w:val="24"/>
          <w:szCs w:val="24"/>
        </w:rPr>
        <w:t>)</w:t>
      </w:r>
      <w:r>
        <w:rPr>
          <w:i/>
          <w:sz w:val="24"/>
          <w:szCs w:val="24"/>
        </w:rPr>
        <w:t>Su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D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a :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104280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au 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)</w:t>
      </w:r>
    </w:p>
    <w:p w:rsidR="00D17F07" w:rsidRDefault="00D17F07">
      <w:pPr>
        <w:spacing w:before="9" w:line="180" w:lineRule="exact"/>
        <w:rPr>
          <w:sz w:val="19"/>
          <w:szCs w:val="19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>
        <w:rPr>
          <w:b/>
          <w:spacing w:val="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17F07" w:rsidRDefault="00D17F07">
      <w:pPr>
        <w:spacing w:before="19" w:line="260" w:lineRule="exact"/>
        <w:rPr>
          <w:sz w:val="26"/>
          <w:szCs w:val="26"/>
        </w:rPr>
      </w:pPr>
    </w:p>
    <w:p w:rsidR="00D17F07" w:rsidRDefault="00976E69">
      <w:pPr>
        <w:spacing w:line="478" w:lineRule="auto"/>
        <w:ind w:left="591" w:right="82" w:firstLine="425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17F07" w:rsidRDefault="00D17F07">
      <w:pPr>
        <w:spacing w:before="5" w:line="160" w:lineRule="exact"/>
        <w:rPr>
          <w:sz w:val="17"/>
          <w:szCs w:val="17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3.4.1 </w:t>
      </w:r>
      <w:r>
        <w:rPr>
          <w:b/>
          <w:spacing w:val="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 (</w:t>
      </w:r>
      <w:r>
        <w:rPr>
          <w:b/>
          <w:spacing w:val="-2"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)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20" w:lineRule="exact"/>
        <w:rPr>
          <w:sz w:val="22"/>
          <w:szCs w:val="22"/>
        </w:rPr>
      </w:pPr>
    </w:p>
    <w:p w:rsidR="00D17F07" w:rsidRDefault="00976E69">
      <w:pPr>
        <w:spacing w:line="480" w:lineRule="auto"/>
        <w:ind w:left="591" w:right="77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ija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ung:</w:t>
      </w:r>
    </w:p>
    <w:p w:rsidR="00D17F07" w:rsidRDefault="00D17F07">
      <w:pPr>
        <w:spacing w:before="3" w:line="160" w:lineRule="exact"/>
        <w:rPr>
          <w:sz w:val="17"/>
          <w:szCs w:val="17"/>
        </w:rPr>
      </w:pPr>
    </w:p>
    <w:p w:rsidR="00D17F07" w:rsidRDefault="00976E69">
      <w:pPr>
        <w:spacing w:line="478" w:lineRule="auto"/>
        <w:ind w:left="1312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ung: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pe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17F07" w:rsidRDefault="00976E69">
      <w:pPr>
        <w:spacing w:before="10" w:line="480" w:lineRule="auto"/>
        <w:ind w:left="1312" w:right="79" w:hanging="361"/>
        <w:jc w:val="both"/>
        <w:rPr>
          <w:sz w:val="24"/>
          <w:szCs w:val="24"/>
        </w:rPr>
        <w:sectPr w:rsidR="00D17F07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 xml:space="preserve">2(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Ia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n.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 w:line="480" w:lineRule="auto"/>
        <w:ind w:left="591" w:right="61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√</w:t>
      </w:r>
      <w:r>
        <w:rPr>
          <w:sz w:val="24"/>
          <w:szCs w:val="24"/>
        </w:rPr>
        <w:t>(.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)2014(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“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pul 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 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yono  )2014(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ngukur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17F07" w:rsidRDefault="00D17F07">
      <w:pPr>
        <w:spacing w:before="4" w:line="160" w:lineRule="exact"/>
        <w:rPr>
          <w:sz w:val="17"/>
          <w:szCs w:val="17"/>
        </w:rPr>
      </w:pPr>
    </w:p>
    <w:p w:rsidR="00D17F07" w:rsidRDefault="00976E69">
      <w:pPr>
        <w:spacing w:line="260" w:lineRule="exact"/>
        <w:ind w:left="3187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4 </w:t>
      </w:r>
      <w:r>
        <w:rPr>
          <w:b/>
          <w:spacing w:val="-2"/>
          <w:position w:val="-1"/>
          <w:sz w:val="24"/>
          <w:szCs w:val="24"/>
        </w:rPr>
        <w:t>Pe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il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An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</w:p>
    <w:p w:rsidR="00D17F07" w:rsidRDefault="00D17F07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1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6"/>
        <w:gridCol w:w="2871"/>
      </w:tblGrid>
      <w:tr w:rsidR="00D17F07">
        <w:trPr>
          <w:trHeight w:hRule="exact" w:val="445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19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141" w:right="114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D17F07">
        <w:trPr>
          <w:trHeight w:hRule="exact" w:val="445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elal</w:t>
            </w:r>
            <w:r>
              <w:rPr>
                <w:sz w:val="24"/>
                <w:szCs w:val="24"/>
              </w:rPr>
              <w:t>u )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326" w:right="13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7F07">
        <w:trPr>
          <w:trHeight w:hRule="exact" w:val="445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R(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326" w:right="13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7F07">
        <w:trPr>
          <w:trHeight w:hRule="exact" w:val="450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)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326" w:right="13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F07">
        <w:trPr>
          <w:trHeight w:hRule="exact" w:val="445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326" w:right="13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6" w:line="260" w:lineRule="exact"/>
        <w:rPr>
          <w:sz w:val="26"/>
          <w:szCs w:val="26"/>
        </w:rPr>
      </w:pPr>
    </w:p>
    <w:p w:rsidR="00D17F07" w:rsidRDefault="00976E69">
      <w:pPr>
        <w:spacing w:before="29" w:line="480" w:lineRule="auto"/>
        <w:ind w:left="591" w:right="60" w:firstLine="721"/>
        <w:jc w:val="both"/>
        <w:rPr>
          <w:sz w:val="24"/>
          <w:szCs w:val="24"/>
        </w:rPr>
        <w:sectPr w:rsidR="00D17F07">
          <w:pgSz w:w="11920" w:h="16840"/>
          <w:pgMar w:top="980" w:right="160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)2006(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“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i-k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l”</w:t>
      </w:r>
      <w:r>
        <w:rPr>
          <w:sz w:val="24"/>
          <w:szCs w:val="24"/>
        </w:rPr>
        <w:t>.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 w:line="478" w:lineRule="auto"/>
        <w:ind w:left="591" w:right="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uku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D17F07" w:rsidRDefault="00D17F07">
      <w:pPr>
        <w:spacing w:before="5" w:line="160" w:lineRule="exact"/>
        <w:rPr>
          <w:sz w:val="17"/>
          <w:szCs w:val="17"/>
        </w:rPr>
      </w:pPr>
    </w:p>
    <w:p w:rsidR="00D17F07" w:rsidRDefault="00976E69">
      <w:pPr>
        <w:spacing w:line="260" w:lineRule="exact"/>
        <w:ind w:left="2787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5 J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ah</w:t>
      </w:r>
      <w:r>
        <w:rPr>
          <w:b/>
          <w:spacing w:val="1"/>
          <w:position w:val="-1"/>
          <w:sz w:val="24"/>
          <w:szCs w:val="24"/>
        </w:rPr>
        <w:t xml:space="preserve"> U</w:t>
      </w:r>
      <w:r>
        <w:rPr>
          <w:b/>
          <w:position w:val="-1"/>
          <w:sz w:val="24"/>
          <w:szCs w:val="24"/>
        </w:rPr>
        <w:t>ji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An</w:t>
      </w:r>
      <w:r>
        <w:rPr>
          <w:b/>
          <w:spacing w:val="-5"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</w:p>
    <w:p w:rsidR="00D17F07" w:rsidRDefault="00D17F07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4677"/>
        <w:gridCol w:w="1700"/>
      </w:tblGrid>
      <w:tr w:rsidR="00D17F07">
        <w:trPr>
          <w:trHeight w:hRule="exact" w:val="7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349"/>
              <w:rPr>
                <w:sz w:val="24"/>
                <w:szCs w:val="24"/>
              </w:rPr>
            </w:pPr>
            <w:r>
              <w:rPr>
                <w:b/>
                <w:spacing w:val="-23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1"/>
                <w:sz w:val="24"/>
                <w:szCs w:val="24"/>
              </w:rPr>
              <w:t xml:space="preserve"> U</w:t>
            </w:r>
            <w:r>
              <w:rPr>
                <w:b/>
                <w:sz w:val="24"/>
                <w:szCs w:val="24"/>
              </w:rPr>
              <w:t>ji</w:t>
            </w:r>
          </w:p>
          <w:p w:rsidR="00D17F07" w:rsidRDefault="00976E69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D17F07">
        <w:trPr>
          <w:trHeight w:hRule="exact" w:val="725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9" w:line="240" w:lineRule="exact"/>
              <w:rPr>
                <w:sz w:val="24"/>
                <w:szCs w:val="24"/>
              </w:rPr>
            </w:pPr>
          </w:p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P</w:t>
            </w:r>
            <w:r>
              <w:rPr>
                <w:i/>
                <w:spacing w:val="-8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ob</w:t>
            </w:r>
            <w:r>
              <w:rPr>
                <w:i/>
                <w:spacing w:val="-2"/>
                <w:sz w:val="24"/>
                <w:szCs w:val="24"/>
              </w:rPr>
              <w:t>le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d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 (</w:t>
            </w:r>
            <w:r>
              <w:rPr>
                <w:i/>
                <w:spacing w:val="3"/>
                <w:sz w:val="24"/>
                <w:szCs w:val="24"/>
              </w:rPr>
              <w:t>P</w:t>
            </w:r>
            <w:r>
              <w:rPr>
                <w:i/>
                <w:spacing w:val="-2"/>
                <w:sz w:val="24"/>
                <w:szCs w:val="24"/>
              </w:rPr>
              <w:t>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)</w:t>
            </w:r>
          </w:p>
          <w:p w:rsidR="00D17F07" w:rsidRDefault="00976E69">
            <w:pPr>
              <w:spacing w:before="4"/>
              <w:ind w:lef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681" w:right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7F07">
        <w:trPr>
          <w:trHeight w:hRule="exact" w:val="995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7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 Cu</w:t>
            </w:r>
            <w:r>
              <w:rPr>
                <w:spacing w:val="-2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atem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681" w:right="6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7F07">
        <w:trPr>
          <w:trHeight w:hRule="exact" w:val="45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681" w:right="69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D17F07" w:rsidRDefault="00D17F07">
      <w:pPr>
        <w:spacing w:line="200" w:lineRule="exact"/>
      </w:pPr>
    </w:p>
    <w:p w:rsidR="00D17F07" w:rsidRDefault="00D17F07">
      <w:pPr>
        <w:spacing w:before="1" w:line="200" w:lineRule="exact"/>
      </w:pPr>
    </w:p>
    <w:p w:rsidR="00D17F07" w:rsidRDefault="00976E69">
      <w:pPr>
        <w:spacing w:before="29" w:line="260" w:lineRule="exact"/>
        <w:ind w:left="2532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3.6 </w:t>
      </w:r>
      <w:r>
        <w:rPr>
          <w:b/>
          <w:spacing w:val="-2"/>
          <w:position w:val="-1"/>
          <w:sz w:val="24"/>
          <w:szCs w:val="24"/>
        </w:rPr>
        <w:t>Kri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3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ri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il</w:t>
      </w:r>
      <w:r>
        <w:rPr>
          <w:b/>
          <w:spacing w:val="5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-2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</w:p>
    <w:p w:rsidR="00D17F07" w:rsidRDefault="00D17F07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6"/>
        <w:gridCol w:w="2651"/>
      </w:tblGrid>
      <w:tr w:rsidR="00D17F07">
        <w:trPr>
          <w:trHeight w:hRule="exact" w:val="44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kor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D17F07">
        <w:trPr>
          <w:trHeight w:hRule="exact" w:val="44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 - 100%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elal</w:t>
            </w:r>
            <w:r>
              <w:rPr>
                <w:sz w:val="24"/>
                <w:szCs w:val="24"/>
              </w:rPr>
              <w:t>u )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(</w:t>
            </w:r>
          </w:p>
        </w:tc>
      </w:tr>
      <w:tr w:rsidR="00D17F07">
        <w:trPr>
          <w:trHeight w:hRule="exact" w:val="451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- 74%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R(</w:t>
            </w:r>
          </w:p>
        </w:tc>
      </w:tr>
      <w:tr w:rsidR="00D17F07">
        <w:trPr>
          <w:trHeight w:hRule="exact" w:val="44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- 49%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)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(</w:t>
            </w:r>
          </w:p>
        </w:tc>
      </w:tr>
      <w:tr w:rsidR="00D17F07">
        <w:trPr>
          <w:trHeight w:hRule="exact" w:val="72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- 24%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 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  <w:p w:rsidR="00D17F07" w:rsidRDefault="00976E6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(</w:t>
            </w:r>
          </w:p>
        </w:tc>
      </w:tr>
    </w:tbl>
    <w:p w:rsidR="00D17F07" w:rsidRDefault="00976E69">
      <w:pPr>
        <w:spacing w:line="260" w:lineRule="exact"/>
        <w:ind w:left="203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yono, 2015</w:t>
      </w:r>
    </w:p>
    <w:p w:rsidR="00D17F07" w:rsidRDefault="00D17F07">
      <w:pPr>
        <w:spacing w:before="9" w:line="140" w:lineRule="exact"/>
        <w:rPr>
          <w:sz w:val="15"/>
          <w:szCs w:val="15"/>
        </w:rPr>
      </w:pPr>
    </w:p>
    <w:p w:rsidR="00D17F07" w:rsidRDefault="00976E69">
      <w:pPr>
        <w:ind w:left="3212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 </w:t>
      </w:r>
      <w:r>
        <w:rPr>
          <w:b/>
          <w:spacing w:val="-2"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D17F07" w:rsidRDefault="00D17F07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1"/>
        <w:gridCol w:w="1420"/>
        <w:gridCol w:w="3687"/>
        <w:gridCol w:w="1275"/>
      </w:tblGrid>
      <w:tr w:rsidR="00D17F07">
        <w:trPr>
          <w:trHeight w:hRule="exact" w:val="725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3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Ind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11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omor</w:t>
            </w:r>
          </w:p>
          <w:p w:rsidR="00D17F07" w:rsidRDefault="00976E69">
            <w:pPr>
              <w:spacing w:before="4"/>
              <w:ind w:left="1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D17F07">
        <w:trPr>
          <w:trHeight w:hRule="exact" w:val="1391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 w:right="1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prob</w:t>
            </w:r>
            <w:r>
              <w:rPr>
                <w:spacing w:val="-2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)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ya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un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6" w:right="48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D17F07">
        <w:trPr>
          <w:trHeight w:hRule="exact" w:val="1016"/>
        </w:trPr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ij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guru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17F07" w:rsidRDefault="00D17F07">
      <w:pPr>
        <w:sectPr w:rsidR="00D17F07">
          <w:pgSz w:w="11920" w:h="16840"/>
          <w:pgMar w:top="980" w:right="1600" w:bottom="280" w:left="1680" w:header="766" w:footer="0" w:gutter="0"/>
          <w:cols w:space="720"/>
        </w:sect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1"/>
        <w:gridCol w:w="1420"/>
        <w:gridCol w:w="3687"/>
        <w:gridCol w:w="1275"/>
      </w:tblGrid>
      <w:tr w:rsidR="00D17F07">
        <w:trPr>
          <w:trHeight w:hRule="exact" w:val="720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F07">
        <w:trPr>
          <w:trHeight w:hRule="exact" w:val="1000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nurut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Indon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F07">
        <w:trPr>
          <w:trHeight w:hRule="exact" w:val="721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29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17F07">
        <w:trPr>
          <w:trHeight w:hRule="exact" w:val="1000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08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hu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pacing w:val="7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7F07">
        <w:trPr>
          <w:trHeight w:hRule="exact" w:val="995"/>
        </w:trPr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 w:right="69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mate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60" w:lineRule="exact"/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17F07">
        <w:trPr>
          <w:trHeight w:hRule="exact" w:val="1275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6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5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8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ob</w:t>
            </w:r>
            <w:r>
              <w:rPr>
                <w:i/>
                <w:spacing w:val="3"/>
                <w:sz w:val="24"/>
                <w:szCs w:val="24"/>
              </w:rPr>
              <w:t>l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ba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d </w:t>
            </w:r>
            <w:r>
              <w:rPr>
                <w:i/>
                <w:spacing w:val="-2"/>
                <w:sz w:val="24"/>
                <w:szCs w:val="24"/>
              </w:rPr>
              <w:t>le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</w:t>
            </w:r>
          </w:p>
          <w:p w:rsidR="00D17F07" w:rsidRDefault="00976E69">
            <w:pPr>
              <w:spacing w:before="4" w:line="260" w:lineRule="exact"/>
              <w:ind w:left="99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(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17F07">
        <w:trPr>
          <w:trHeight w:hRule="exact" w:val="720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8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etia</w:t>
            </w:r>
            <w:r>
              <w:rPr>
                <w:sz w:val="24"/>
                <w:szCs w:val="24"/>
              </w:rPr>
              <w:t>p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17F07">
        <w:trPr>
          <w:trHeight w:hRule="exact" w:val="1001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43" w:lineRule="auto"/>
              <w:ind w:left="99" w:right="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fokus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:rsidR="00D17F07" w:rsidRDefault="00976E6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17F07">
        <w:trPr>
          <w:trHeight w:hRule="exact" w:val="995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</w:t>
            </w:r>
            <w:r>
              <w:rPr>
                <w:spacing w:val="-2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2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ate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17F07">
        <w:trPr>
          <w:trHeight w:hRule="exact" w:val="1000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 w:right="446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17F07">
        <w:trPr>
          <w:trHeight w:hRule="exact" w:val="790"/>
        </w:trPr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 w:line="260" w:lineRule="exact"/>
              <w:ind w:left="99" w:right="1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guru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7F07">
        <w:trPr>
          <w:trHeight w:hRule="exact" w:val="1391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 w:right="24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2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ngung 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guru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17F07">
        <w:trPr>
          <w:trHeight w:hRule="exact" w:val="841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4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17F07" w:rsidRDefault="00D17F07">
      <w:pPr>
        <w:sectPr w:rsidR="00D17F07">
          <w:pgSz w:w="11920" w:h="16840"/>
          <w:pgMar w:top="780" w:right="1600" w:bottom="280" w:left="1680" w:header="766" w:footer="0" w:gutter="0"/>
          <w:cols w:space="720"/>
        </w:sect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1"/>
        <w:gridCol w:w="1420"/>
        <w:gridCol w:w="3687"/>
        <w:gridCol w:w="1275"/>
      </w:tblGrid>
      <w:tr w:rsidR="00D17F07">
        <w:trPr>
          <w:trHeight w:hRule="exact" w:val="470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995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1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 un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7F07">
        <w:trPr>
          <w:trHeight w:hRule="exact" w:val="1001"/>
        </w:trPr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 w:right="9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mate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531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17F07">
        <w:trPr>
          <w:trHeight w:hRule="exact" w:val="1275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4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4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unggu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ungguh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17F07">
        <w:trPr>
          <w:trHeight w:hRule="exact" w:val="880"/>
        </w:trPr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45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17F07">
        <w:trPr>
          <w:trHeight w:hRule="exact" w:val="1000"/>
        </w:trPr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2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de-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 kr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-2"/>
                <w:sz w:val="24"/>
                <w:szCs w:val="24"/>
              </w:rPr>
              <w:t>tif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1" w:right="4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17F07" w:rsidRDefault="00D17F07">
      <w:pPr>
        <w:spacing w:line="200" w:lineRule="exact"/>
      </w:pPr>
    </w:p>
    <w:p w:rsidR="00D17F07" w:rsidRDefault="00D17F07">
      <w:pPr>
        <w:spacing w:before="11" w:line="200" w:lineRule="exact"/>
      </w:pPr>
    </w:p>
    <w:p w:rsidR="00D17F07" w:rsidRDefault="00976E69">
      <w:pPr>
        <w:spacing w:before="29"/>
        <w:ind w:left="3660" w:right="3170"/>
        <w:jc w:val="center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3.8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D17F07" w:rsidRDefault="00D17F07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4552"/>
        <w:gridCol w:w="550"/>
        <w:gridCol w:w="565"/>
        <w:gridCol w:w="590"/>
        <w:gridCol w:w="545"/>
      </w:tblGrid>
      <w:tr w:rsidR="00D17F07">
        <w:trPr>
          <w:trHeight w:hRule="exact" w:val="44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7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15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Asp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0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56" w:right="1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SR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KK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</w:t>
            </w:r>
          </w:p>
        </w:tc>
      </w:tr>
      <w:tr w:rsidR="00D17F07">
        <w:trPr>
          <w:trHeight w:hRule="exact" w:val="72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5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nurut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  <w:p w:rsidR="00D17F07" w:rsidRDefault="00976E6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5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guru</w:t>
            </w:r>
            <w:r>
              <w:rPr>
                <w:sz w:val="24"/>
                <w:szCs w:val="24"/>
              </w:rPr>
              <w:t xml:space="preserve"> k</w:t>
            </w:r>
            <w:r>
              <w:rPr>
                <w:spacing w:val="-2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9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5" w:line="260" w:lineRule="exact"/>
              <w:ind w:left="99" w:right="4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100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 u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99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1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p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8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6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2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</w:tbl>
    <w:p w:rsidR="00D17F07" w:rsidRDefault="00D17F07">
      <w:pPr>
        <w:sectPr w:rsidR="00D17F07">
          <w:pgSz w:w="11920" w:h="16840"/>
          <w:pgMar w:top="780" w:right="1600" w:bottom="280" w:left="1680" w:header="766" w:footer="0" w:gutter="0"/>
          <w:cols w:space="720"/>
        </w:sect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4552"/>
        <w:gridCol w:w="550"/>
        <w:gridCol w:w="565"/>
        <w:gridCol w:w="590"/>
        <w:gridCol w:w="545"/>
      </w:tblGrid>
      <w:tr w:rsidR="00D17F07">
        <w:trPr>
          <w:trHeight w:hRule="exact" w:val="72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2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ta</w:t>
            </w:r>
            <w:r>
              <w:rPr>
                <w:sz w:val="24"/>
                <w:szCs w:val="24"/>
              </w:rPr>
              <w:t xml:space="preserve">hu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26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mate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43" w:lineRule="auto"/>
              <w:ind w:left="99" w:right="5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2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99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P</w:t>
            </w:r>
            <w:r>
              <w:rPr>
                <w:i/>
                <w:spacing w:val="-8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ob</w:t>
            </w:r>
            <w:r>
              <w:rPr>
                <w:i/>
                <w:spacing w:val="-2"/>
                <w:sz w:val="24"/>
                <w:szCs w:val="24"/>
              </w:rPr>
              <w:t>le</w:t>
            </w:r>
            <w:r>
              <w:rPr>
                <w:i/>
                <w:sz w:val="24"/>
                <w:szCs w:val="24"/>
              </w:rPr>
              <w:t xml:space="preserve">m </w:t>
            </w:r>
            <w:r>
              <w:rPr>
                <w:i/>
                <w:spacing w:val="-2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d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 (</w:t>
            </w:r>
            <w:r>
              <w:rPr>
                <w:i/>
                <w:spacing w:val="-2"/>
                <w:sz w:val="24"/>
                <w:szCs w:val="24"/>
              </w:rPr>
              <w:t>PB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un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2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43" w:lineRule="auto"/>
              <w:ind w:left="99" w:right="2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-2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 xml:space="preserve">h guru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99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i/>
                <w:sz w:val="24"/>
                <w:szCs w:val="24"/>
              </w:rPr>
              <w:t>Mod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P</w:t>
            </w:r>
            <w:r>
              <w:rPr>
                <w:i/>
                <w:spacing w:val="-8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ob</w:t>
            </w:r>
            <w:r>
              <w:rPr>
                <w:i/>
                <w:spacing w:val="-2"/>
                <w:sz w:val="24"/>
                <w:szCs w:val="24"/>
              </w:rPr>
              <w:t>le</w:t>
            </w:r>
            <w:r>
              <w:rPr>
                <w:i/>
                <w:sz w:val="24"/>
                <w:szCs w:val="24"/>
              </w:rPr>
              <w:t xml:space="preserve">m </w:t>
            </w:r>
            <w:r>
              <w:rPr>
                <w:i/>
                <w:spacing w:val="-2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d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g (</w:t>
            </w:r>
            <w:r>
              <w:rPr>
                <w:i/>
                <w:spacing w:val="-2"/>
                <w:sz w:val="24"/>
                <w:szCs w:val="24"/>
              </w:rPr>
              <w:t>PB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43" w:lineRule="auto"/>
              <w:ind w:left="99" w:right="7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p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26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fokus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1001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 w:right="1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ngung 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je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guru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99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8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ungguh-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ungguh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100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 w:right="7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mat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ate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2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</w:tbl>
    <w:p w:rsidR="00D17F07" w:rsidRDefault="00D17F07">
      <w:pPr>
        <w:sectPr w:rsidR="00D17F07">
          <w:pgSz w:w="11920" w:h="16840"/>
          <w:pgMar w:top="780" w:right="1600" w:bottom="280" w:left="1680" w:header="766" w:footer="0" w:gutter="0"/>
          <w:cols w:space="720"/>
        </w:sect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3.4.2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bs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20" w:lineRule="exact"/>
        <w:rPr>
          <w:sz w:val="22"/>
          <w:szCs w:val="22"/>
        </w:rPr>
      </w:pPr>
    </w:p>
    <w:p w:rsidR="00D17F07" w:rsidRDefault="00976E69">
      <w:pPr>
        <w:spacing w:line="480" w:lineRule="auto"/>
        <w:ind w:left="591" w:right="78" w:firstLine="565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17F07" w:rsidRDefault="00D17F07">
      <w:pPr>
        <w:spacing w:before="3" w:line="160" w:lineRule="exact"/>
        <w:rPr>
          <w:sz w:val="17"/>
          <w:szCs w:val="17"/>
        </w:rPr>
      </w:pPr>
    </w:p>
    <w:p w:rsidR="00D17F07" w:rsidRDefault="00976E69">
      <w:pPr>
        <w:ind w:left="1877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9 </w:t>
      </w:r>
      <w:r>
        <w:rPr>
          <w:b/>
          <w:spacing w:val="-2"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bs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-2"/>
          <w:sz w:val="24"/>
          <w:szCs w:val="24"/>
        </w:rPr>
        <w:t>el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jar</w:t>
      </w:r>
    </w:p>
    <w:p w:rsidR="00D17F07" w:rsidRDefault="00D17F07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655"/>
        <w:gridCol w:w="3662"/>
        <w:gridCol w:w="1160"/>
      </w:tblGrid>
      <w:tr w:rsidR="00D17F07">
        <w:trPr>
          <w:trHeight w:hRule="exact" w:val="720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5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3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287" w:right="129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Ind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74" w:right="17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omor</w:t>
            </w:r>
          </w:p>
          <w:p w:rsidR="00D17F07" w:rsidRDefault="00976E69">
            <w:pPr>
              <w:spacing w:line="260" w:lineRule="exact"/>
              <w:ind w:left="311" w:right="31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D17F07">
        <w:trPr>
          <w:trHeight w:hRule="exact" w:val="885"/>
        </w:trPr>
        <w:tc>
          <w:tcPr>
            <w:tcW w:w="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312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  <w:p w:rsidR="00D17F07" w:rsidRDefault="00976E6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16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ng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15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59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7F07">
        <w:trPr>
          <w:trHeight w:hRule="exact" w:val="880"/>
        </w:trPr>
        <w:tc>
          <w:tcPr>
            <w:tcW w:w="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6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15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59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F07">
        <w:trPr>
          <w:trHeight w:hRule="exact" w:val="1000"/>
        </w:trPr>
        <w:tc>
          <w:tcPr>
            <w:tcW w:w="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6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guru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P</w:t>
            </w:r>
            <w:r>
              <w:rPr>
                <w:i/>
                <w:spacing w:val="-8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5"/>
                <w:sz w:val="24"/>
                <w:szCs w:val="24"/>
              </w:rPr>
              <w:t>b</w:t>
            </w:r>
            <w:r>
              <w:rPr>
                <w:i/>
                <w:spacing w:val="-2"/>
                <w:sz w:val="24"/>
                <w:szCs w:val="24"/>
              </w:rPr>
              <w:t>le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d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 (</w:t>
            </w:r>
            <w:r>
              <w:rPr>
                <w:i/>
                <w:spacing w:val="-2"/>
                <w:sz w:val="24"/>
                <w:szCs w:val="24"/>
              </w:rPr>
              <w:t>PB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15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63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7F07">
        <w:trPr>
          <w:trHeight w:hRule="exact" w:val="881"/>
        </w:trPr>
        <w:tc>
          <w:tcPr>
            <w:tcW w:w="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4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16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59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7F07">
        <w:trPr>
          <w:trHeight w:hRule="exact" w:val="880"/>
        </w:trPr>
        <w:tc>
          <w:tcPr>
            <w:tcW w:w="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312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5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15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59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7F07">
        <w:trPr>
          <w:trHeight w:hRule="exact" w:val="885"/>
        </w:trPr>
        <w:tc>
          <w:tcPr>
            <w:tcW w:w="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3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2"/>
                <w:sz w:val="24"/>
                <w:szCs w:val="24"/>
              </w:rPr>
              <w:t>ji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16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71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17F07">
        <w:trPr>
          <w:trHeight w:hRule="exact" w:val="881"/>
        </w:trPr>
        <w:tc>
          <w:tcPr>
            <w:tcW w:w="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312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pon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15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59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17F07">
        <w:trPr>
          <w:trHeight w:hRule="exact" w:val="880"/>
        </w:trPr>
        <w:tc>
          <w:tcPr>
            <w:tcW w:w="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15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59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7F07">
        <w:trPr>
          <w:trHeight w:hRule="exact" w:val="886"/>
        </w:trPr>
        <w:tc>
          <w:tcPr>
            <w:tcW w:w="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312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</w:p>
          <w:p w:rsidR="00D17F07" w:rsidRDefault="00976E69">
            <w:pPr>
              <w:spacing w:before="4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43" w:lineRule="auto"/>
              <w:ind w:left="99" w:right="4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 guru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20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471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17F07">
        <w:trPr>
          <w:trHeight w:hRule="exact" w:val="445"/>
        </w:trPr>
        <w:tc>
          <w:tcPr>
            <w:tcW w:w="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</w:tbl>
    <w:p w:rsidR="00D17F07" w:rsidRDefault="00D17F07">
      <w:pPr>
        <w:sectPr w:rsidR="00D17F07">
          <w:pgSz w:w="11920" w:h="16840"/>
          <w:pgMar w:top="780" w:right="1580" w:bottom="280" w:left="1680" w:header="766" w:footer="0" w:gutter="0"/>
          <w:cols w:space="720"/>
        </w:sect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655"/>
        <w:gridCol w:w="3662"/>
        <w:gridCol w:w="1160"/>
      </w:tblGrid>
      <w:tr w:rsidR="00D17F07">
        <w:trPr>
          <w:trHeight w:hRule="exact" w:val="445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11" w:righ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7F07">
        <w:trPr>
          <w:trHeight w:hRule="exact" w:val="445"/>
        </w:trPr>
        <w:tc>
          <w:tcPr>
            <w:tcW w:w="6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713" w:right="272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11" w:righ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17F07" w:rsidRDefault="00D17F07">
      <w:pPr>
        <w:spacing w:line="200" w:lineRule="exact"/>
      </w:pPr>
    </w:p>
    <w:p w:rsidR="00D17F07" w:rsidRDefault="00D17F07">
      <w:pPr>
        <w:spacing w:before="1" w:line="240" w:lineRule="exact"/>
        <w:rPr>
          <w:sz w:val="24"/>
          <w:szCs w:val="24"/>
        </w:rPr>
      </w:pPr>
    </w:p>
    <w:p w:rsidR="00D17F07" w:rsidRDefault="00976E69">
      <w:pPr>
        <w:spacing w:before="29" w:line="260" w:lineRule="exact"/>
        <w:ind w:left="2227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10 </w:t>
      </w:r>
      <w:r>
        <w:rPr>
          <w:b/>
          <w:spacing w:val="-2"/>
          <w:position w:val="-1"/>
          <w:sz w:val="24"/>
          <w:szCs w:val="24"/>
        </w:rPr>
        <w:t>Pe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il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bs</w:t>
      </w:r>
      <w:r>
        <w:rPr>
          <w:b/>
          <w:spacing w:val="-2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va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Mi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at B</w:t>
      </w:r>
      <w:r>
        <w:rPr>
          <w:b/>
          <w:spacing w:val="-2"/>
          <w:position w:val="-1"/>
          <w:sz w:val="24"/>
          <w:szCs w:val="24"/>
        </w:rPr>
        <w:t>el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5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</w:p>
    <w:p w:rsidR="00D17F07" w:rsidRDefault="00D17F07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6"/>
        <w:gridCol w:w="2681"/>
      </w:tblGrid>
      <w:tr w:rsidR="00D17F07">
        <w:trPr>
          <w:trHeight w:hRule="exact" w:val="451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73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046" w:right="105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D17F07">
        <w:trPr>
          <w:trHeight w:hRule="exact" w:val="445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232" w:right="1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7F07">
        <w:trPr>
          <w:trHeight w:hRule="exact" w:val="445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60" w:lineRule="exact"/>
              <w:ind w:left="1232" w:right="1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7F07">
        <w:trPr>
          <w:trHeight w:hRule="exact" w:val="445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232" w:right="1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7F07">
        <w:trPr>
          <w:trHeight w:hRule="exact" w:val="445"/>
        </w:trPr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232" w:right="1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17F07" w:rsidRDefault="00D17F07">
      <w:pPr>
        <w:spacing w:line="200" w:lineRule="exact"/>
      </w:pPr>
    </w:p>
    <w:p w:rsidR="00D17F07" w:rsidRDefault="00D17F07">
      <w:pPr>
        <w:spacing w:before="6" w:line="200" w:lineRule="exact"/>
      </w:pPr>
    </w:p>
    <w:p w:rsidR="00D17F07" w:rsidRDefault="00976E69">
      <w:pPr>
        <w:spacing w:before="29" w:line="260" w:lineRule="exact"/>
        <w:ind w:left="2302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5"/>
          <w:position w:val="-1"/>
          <w:sz w:val="24"/>
          <w:szCs w:val="24"/>
        </w:rPr>
        <w:t>1</w:t>
      </w:r>
      <w:r>
        <w:rPr>
          <w:b/>
          <w:position w:val="-1"/>
          <w:sz w:val="24"/>
          <w:szCs w:val="24"/>
        </w:rPr>
        <w:t xml:space="preserve">1 </w:t>
      </w:r>
      <w:r>
        <w:rPr>
          <w:b/>
          <w:spacing w:val="-2"/>
          <w:position w:val="-1"/>
          <w:sz w:val="24"/>
          <w:szCs w:val="24"/>
        </w:rPr>
        <w:t>Kri</w:t>
      </w:r>
      <w:r>
        <w:rPr>
          <w:b/>
          <w:spacing w:val="5"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eri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ai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-2"/>
          <w:position w:val="-1"/>
          <w:sz w:val="24"/>
          <w:szCs w:val="24"/>
        </w:rPr>
        <w:t xml:space="preserve"> O</w:t>
      </w:r>
      <w:r>
        <w:rPr>
          <w:b/>
          <w:spacing w:val="1"/>
          <w:position w:val="-1"/>
          <w:sz w:val="24"/>
          <w:szCs w:val="24"/>
        </w:rPr>
        <w:t>bs</w:t>
      </w:r>
      <w:r>
        <w:rPr>
          <w:b/>
          <w:spacing w:val="-2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va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</w:p>
    <w:p w:rsidR="00D17F07" w:rsidRDefault="00D17F07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6"/>
        <w:gridCol w:w="2651"/>
      </w:tblGrid>
      <w:tr w:rsidR="00D17F07">
        <w:trPr>
          <w:trHeight w:hRule="exact" w:val="44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38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7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D17F07">
        <w:trPr>
          <w:trHeight w:hRule="exact" w:val="44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 - 100%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</w:tr>
      <w:tr w:rsidR="00D17F07">
        <w:trPr>
          <w:trHeight w:hRule="exact" w:val="44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- 74%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</w:tr>
      <w:tr w:rsidR="00D17F07">
        <w:trPr>
          <w:trHeight w:hRule="exact" w:val="4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- 49%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</w:tr>
      <w:tr w:rsidR="00D17F07">
        <w:trPr>
          <w:trHeight w:hRule="exact" w:val="446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- 24%</w:t>
            </w: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</w:tbl>
    <w:p w:rsidR="00D17F07" w:rsidRDefault="00976E69">
      <w:pPr>
        <w:spacing w:line="260" w:lineRule="exact"/>
        <w:ind w:left="3354" w:right="286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ono, 2015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9" w:line="200" w:lineRule="exact"/>
      </w:pPr>
    </w:p>
    <w:p w:rsidR="00D17F07" w:rsidRDefault="00976E69">
      <w:pPr>
        <w:ind w:left="2259" w:right="1775"/>
        <w:jc w:val="center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12 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bs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D17F07" w:rsidRDefault="00D17F07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971"/>
        <w:gridCol w:w="706"/>
        <w:gridCol w:w="705"/>
        <w:gridCol w:w="710"/>
        <w:gridCol w:w="710"/>
      </w:tblGrid>
      <w:tr w:rsidR="00D17F07">
        <w:trPr>
          <w:trHeight w:hRule="exact" w:val="445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2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Asp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28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47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Kri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D17F07">
        <w:trPr>
          <w:trHeight w:hRule="exact" w:val="445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46" w:right="25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46" w:right="2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46" w:right="25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17F07">
        <w:trPr>
          <w:trHeight w:hRule="exact" w:val="7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43" w:lineRule="auto"/>
              <w:ind w:left="99" w:right="47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ng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6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1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guru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P</w:t>
            </w:r>
            <w:r>
              <w:rPr>
                <w:i/>
                <w:spacing w:val="-8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5"/>
                <w:sz w:val="24"/>
                <w:szCs w:val="24"/>
              </w:rPr>
              <w:t>b</w:t>
            </w:r>
            <w:r>
              <w:rPr>
                <w:i/>
                <w:spacing w:val="-2"/>
                <w:sz w:val="24"/>
                <w:szCs w:val="24"/>
              </w:rPr>
              <w:t>le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d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 (</w:t>
            </w:r>
            <w:r>
              <w:rPr>
                <w:i/>
                <w:spacing w:val="-2"/>
                <w:sz w:val="24"/>
                <w:szCs w:val="24"/>
              </w:rPr>
              <w:t>PB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7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44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</w:tbl>
    <w:p w:rsidR="00D17F07" w:rsidRDefault="00D17F07">
      <w:pPr>
        <w:sectPr w:rsidR="00D17F07">
          <w:pgSz w:w="11920" w:h="16840"/>
          <w:pgMar w:top="780" w:right="1600" w:bottom="280" w:left="1680" w:header="766" w:footer="0" w:gutter="0"/>
          <w:cols w:space="720"/>
        </w:sect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971"/>
        <w:gridCol w:w="706"/>
        <w:gridCol w:w="705"/>
        <w:gridCol w:w="710"/>
        <w:gridCol w:w="710"/>
      </w:tblGrid>
      <w:tr w:rsidR="00D17F07">
        <w:trPr>
          <w:trHeight w:hRule="exact" w:val="44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1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2"/>
                <w:sz w:val="24"/>
                <w:szCs w:val="24"/>
              </w:rPr>
              <w:t>ji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ti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143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D17F07" w:rsidRDefault="00D17F07">
            <w:pPr>
              <w:spacing w:line="200" w:lineRule="exact"/>
            </w:pPr>
          </w:p>
          <w:p w:rsidR="00D17F07" w:rsidRDefault="00D17F07">
            <w:pPr>
              <w:spacing w:before="20" w:line="220" w:lineRule="exact"/>
              <w:rPr>
                <w:sz w:val="22"/>
                <w:szCs w:val="22"/>
              </w:rPr>
            </w:pPr>
          </w:p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pon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17F07" w:rsidRDefault="00D17F07">
            <w:pPr>
              <w:spacing w:before="5" w:line="160" w:lineRule="exact"/>
              <w:rPr>
                <w:sz w:val="16"/>
                <w:szCs w:val="16"/>
              </w:rPr>
            </w:pPr>
          </w:p>
          <w:p w:rsidR="00D17F07" w:rsidRDefault="00976E69">
            <w:pPr>
              <w:spacing w:line="260" w:lineRule="exact"/>
              <w:ind w:left="99"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before="3" w:line="260" w:lineRule="exact"/>
              <w:ind w:left="99" w:right="1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guru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  <w:tr w:rsidR="00D17F07">
        <w:trPr>
          <w:trHeight w:hRule="exact" w:val="7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43" w:lineRule="auto"/>
              <w:ind w:left="99" w:right="4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D17F07"/>
        </w:tc>
      </w:tr>
    </w:tbl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" w:line="240" w:lineRule="exact"/>
        <w:rPr>
          <w:sz w:val="24"/>
          <w:szCs w:val="24"/>
        </w:rPr>
      </w:pPr>
    </w:p>
    <w:p w:rsidR="00D17F07" w:rsidRDefault="00976E69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>3.5.1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Per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17F07" w:rsidRDefault="00D17F07">
      <w:pPr>
        <w:spacing w:line="200" w:lineRule="exact"/>
      </w:pPr>
    </w:p>
    <w:p w:rsidR="00D17F07" w:rsidRDefault="00D17F07">
      <w:pPr>
        <w:spacing w:before="19" w:line="220" w:lineRule="exact"/>
        <w:rPr>
          <w:sz w:val="22"/>
          <w:szCs w:val="22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20" w:lineRule="exact"/>
        <w:rPr>
          <w:sz w:val="22"/>
          <w:szCs w:val="22"/>
        </w:rPr>
      </w:pPr>
    </w:p>
    <w:p w:rsidR="00D17F07" w:rsidRDefault="00976E69">
      <w:pPr>
        <w:spacing w:line="483" w:lineRule="auto"/>
        <w:ind w:left="951" w:right="3319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2"/>
          <w:sz w:val="24"/>
          <w:szCs w:val="24"/>
        </w:rPr>
        <w:t xml:space="preserve"> 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b.  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 propo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</w:p>
    <w:p w:rsidR="00D17F07" w:rsidRDefault="00976E69">
      <w:pPr>
        <w:spacing w:before="4" w:line="478" w:lineRule="auto"/>
        <w:ind w:left="951" w:right="1963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propo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ng d.  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propo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17F07" w:rsidRDefault="00976E69">
      <w:pPr>
        <w:spacing w:before="15" w:line="478" w:lineRule="auto"/>
        <w:ind w:left="951" w:right="1964"/>
        <w:rPr>
          <w:sz w:val="24"/>
          <w:szCs w:val="24"/>
        </w:rPr>
      </w:pP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propo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ng f. 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</w:p>
    <w:p w:rsidR="00D17F07" w:rsidRDefault="00976E69">
      <w:pPr>
        <w:spacing w:before="10" w:line="482" w:lineRule="auto"/>
        <w:ind w:left="951" w:right="4093"/>
        <w:rPr>
          <w:sz w:val="24"/>
          <w:szCs w:val="24"/>
        </w:rPr>
      </w:pPr>
      <w:r>
        <w:rPr>
          <w:sz w:val="24"/>
          <w:szCs w:val="24"/>
        </w:rPr>
        <w:t xml:space="preserve">g.  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h.  </w:t>
      </w:r>
      <w:r>
        <w:rPr>
          <w:spacing w:val="1"/>
          <w:sz w:val="24"/>
          <w:szCs w:val="24"/>
        </w:rPr>
        <w:t xml:space="preserve"> 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</w:p>
    <w:p w:rsidR="00D17F07" w:rsidRDefault="00976E69">
      <w:pPr>
        <w:spacing w:before="5"/>
        <w:ind w:left="951"/>
        <w:rPr>
          <w:sz w:val="24"/>
          <w:szCs w:val="24"/>
        </w:rPr>
        <w:sectPr w:rsidR="00D17F07">
          <w:pgSz w:w="11920" w:h="16840"/>
          <w:pgMar w:top="780" w:right="1600" w:bottom="280" w:left="1680" w:header="766" w:footer="0" w:gutter="0"/>
          <w:cols w:space="720"/>
        </w:sectPr>
      </w:pP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>2.5.2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20" w:lineRule="exact"/>
        <w:rPr>
          <w:sz w:val="22"/>
          <w:szCs w:val="22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20" w:lineRule="exact"/>
        <w:rPr>
          <w:sz w:val="22"/>
          <w:szCs w:val="22"/>
        </w:rPr>
      </w:pPr>
    </w:p>
    <w:p w:rsidR="00D17F07" w:rsidRDefault="00976E69">
      <w:pPr>
        <w:ind w:left="951"/>
        <w:rPr>
          <w:sz w:val="24"/>
          <w:szCs w:val="24"/>
        </w:rPr>
      </w:pPr>
      <w:r>
        <w:rPr>
          <w:i/>
          <w:sz w:val="24"/>
          <w:szCs w:val="24"/>
        </w:rPr>
        <w:t xml:space="preserve">a. 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</w:p>
    <w:p w:rsidR="00D17F07" w:rsidRDefault="00D17F07">
      <w:pPr>
        <w:spacing w:before="20" w:line="260" w:lineRule="exact"/>
        <w:rPr>
          <w:sz w:val="26"/>
          <w:szCs w:val="26"/>
        </w:rPr>
      </w:pPr>
    </w:p>
    <w:p w:rsidR="00D17F07" w:rsidRDefault="00976E69">
      <w:pPr>
        <w:spacing w:line="480" w:lineRule="auto"/>
        <w:ind w:left="1312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5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17F07" w:rsidRDefault="00976E69">
      <w:pPr>
        <w:spacing w:before="8"/>
        <w:ind w:left="951"/>
        <w:rPr>
          <w:sz w:val="24"/>
          <w:szCs w:val="24"/>
        </w:rPr>
      </w:pPr>
      <w:r>
        <w:rPr>
          <w:i/>
          <w:sz w:val="24"/>
          <w:szCs w:val="24"/>
        </w:rPr>
        <w:t xml:space="preserve">b. 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)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)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spacing w:line="482" w:lineRule="auto"/>
        <w:ind w:left="1312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D17F07" w:rsidRDefault="00976E69">
      <w:pPr>
        <w:spacing w:before="5"/>
        <w:ind w:left="951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.  </w:t>
      </w:r>
      <w:r>
        <w:rPr>
          <w:i/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</w:p>
    <w:p w:rsidR="00D17F07" w:rsidRDefault="00D17F07">
      <w:pPr>
        <w:spacing w:before="19" w:line="260" w:lineRule="exact"/>
        <w:rPr>
          <w:sz w:val="26"/>
          <w:szCs w:val="26"/>
        </w:rPr>
      </w:pPr>
    </w:p>
    <w:p w:rsidR="00D17F07" w:rsidRDefault="00976E69">
      <w:pPr>
        <w:spacing w:line="478" w:lineRule="auto"/>
        <w:ind w:left="1312" w:right="7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hui 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 xml:space="preserve">m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 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Inku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17F07" w:rsidRDefault="00D17F07">
      <w:pPr>
        <w:spacing w:before="5" w:line="160" w:lineRule="exact"/>
        <w:rPr>
          <w:sz w:val="17"/>
          <w:szCs w:val="17"/>
        </w:rPr>
      </w:pPr>
    </w:p>
    <w:p w:rsidR="00D17F07" w:rsidRDefault="00976E69">
      <w:pPr>
        <w:ind w:left="553" w:right="4752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3.5.3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20" w:lineRule="exact"/>
        <w:rPr>
          <w:sz w:val="22"/>
          <w:szCs w:val="22"/>
        </w:rPr>
      </w:pPr>
    </w:p>
    <w:p w:rsidR="00D17F07" w:rsidRDefault="00976E69">
      <w:pPr>
        <w:spacing w:line="478" w:lineRule="auto"/>
        <w:ind w:left="951" w:right="4199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b.  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</w:p>
    <w:p w:rsidR="00D17F07" w:rsidRDefault="00976E69">
      <w:pPr>
        <w:spacing w:before="15"/>
        <w:ind w:left="951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D17F07" w:rsidRDefault="00D17F07">
      <w:pPr>
        <w:spacing w:before="20" w:line="260" w:lineRule="exact"/>
        <w:rPr>
          <w:sz w:val="26"/>
          <w:szCs w:val="26"/>
        </w:rPr>
      </w:pPr>
    </w:p>
    <w:p w:rsidR="00D17F07" w:rsidRDefault="00976E69">
      <w:pPr>
        <w:spacing w:line="480" w:lineRule="auto"/>
        <w:ind w:left="591" w:right="75" w:firstLine="425"/>
        <w:jc w:val="both"/>
        <w:rPr>
          <w:sz w:val="24"/>
          <w:szCs w:val="24"/>
        </w:rPr>
        <w:sectPr w:rsidR="00D17F07">
          <w:pgSz w:w="11920" w:h="16840"/>
          <w:pgMar w:top="7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)2019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206(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 w:line="478" w:lineRule="auto"/>
        <w:ind w:left="591" w:right="63"/>
        <w:rPr>
          <w:sz w:val="24"/>
          <w:szCs w:val="24"/>
        </w:rPr>
      </w:pP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D17F07" w:rsidRDefault="00D17F07">
      <w:pPr>
        <w:spacing w:before="10" w:line="160" w:lineRule="exact"/>
        <w:rPr>
          <w:sz w:val="16"/>
          <w:szCs w:val="16"/>
        </w:rPr>
      </w:pPr>
    </w:p>
    <w:p w:rsidR="00D17F07" w:rsidRDefault="00976E69">
      <w:pPr>
        <w:ind w:left="951"/>
        <w:rPr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>
        <w:rPr>
          <w:b/>
          <w:spacing w:val="1"/>
          <w:sz w:val="24"/>
          <w:szCs w:val="24"/>
        </w:rPr>
        <w:t xml:space="preserve"> U</w:t>
      </w:r>
      <w:r>
        <w:rPr>
          <w:b/>
          <w:sz w:val="24"/>
          <w:szCs w:val="24"/>
        </w:rPr>
        <w:t>ji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3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D17F07" w:rsidRDefault="00D17F07">
      <w:pPr>
        <w:spacing w:line="200" w:lineRule="exact"/>
      </w:pPr>
    </w:p>
    <w:p w:rsidR="00D17F07" w:rsidRDefault="00D17F07">
      <w:pPr>
        <w:spacing w:before="20" w:line="220" w:lineRule="exact"/>
        <w:rPr>
          <w:sz w:val="22"/>
          <w:szCs w:val="22"/>
        </w:rPr>
      </w:pPr>
    </w:p>
    <w:p w:rsidR="00D17F07" w:rsidRDefault="00976E69">
      <w:pPr>
        <w:spacing w:line="479" w:lineRule="auto"/>
        <w:ind w:left="591" w:right="60" w:firstLine="360"/>
        <w:jc w:val="both"/>
        <w:rPr>
          <w:sz w:val="24"/>
          <w:szCs w:val="24"/>
        </w:rPr>
      </w:pPr>
      <w:r>
        <w:rPr>
          <w:spacing w:val="-28"/>
          <w:sz w:val="24"/>
          <w:szCs w:val="24"/>
        </w:rPr>
        <w:t>V</w:t>
      </w:r>
      <w:r>
        <w:rPr>
          <w:spacing w:val="-2"/>
          <w:sz w:val="24"/>
          <w:szCs w:val="24"/>
        </w:rPr>
        <w:t>ali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t-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 v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 xml:space="preserve">d  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  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 xml:space="preserve">s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-28"/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d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nt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ngukur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u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knya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v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)B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h, 2017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D17F07" w:rsidRDefault="00D17F07">
      <w:pPr>
        <w:spacing w:before="4" w:line="160" w:lineRule="exact"/>
        <w:rPr>
          <w:sz w:val="17"/>
          <w:szCs w:val="17"/>
        </w:rPr>
      </w:pPr>
    </w:p>
    <w:p w:rsidR="00D17F07" w:rsidRDefault="00976E69">
      <w:pPr>
        <w:ind w:left="131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spacing w:line="260" w:lineRule="exact"/>
        <w:ind w:left="591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nggun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produ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 xml:space="preserve"> m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3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u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D17F07" w:rsidRDefault="00D17F07">
      <w:pPr>
        <w:spacing w:line="200" w:lineRule="exact"/>
      </w:pPr>
    </w:p>
    <w:p w:rsidR="00D17F07" w:rsidRDefault="00D17F07">
      <w:pPr>
        <w:spacing w:before="8" w:line="200" w:lineRule="exact"/>
        <w:sectPr w:rsidR="00D17F07">
          <w:pgSz w:w="11920" w:h="16840"/>
          <w:pgMar w:top="780" w:right="1600" w:bottom="280" w:left="1680" w:header="766" w:footer="0" w:gutter="0"/>
          <w:cols w:space="720"/>
        </w:sectPr>
      </w:pPr>
    </w:p>
    <w:p w:rsidR="00D17F07" w:rsidRDefault="00D17F07">
      <w:pPr>
        <w:spacing w:before="25"/>
        <w:ind w:left="591"/>
        <w:rPr>
          <w:rFonts w:ascii="Cambria Math" w:eastAsia="Cambria Math" w:hAnsi="Cambria Math" w:cs="Cambria Math"/>
        </w:rPr>
      </w:pPr>
      <w:r w:rsidRPr="00D17F07">
        <w:lastRenderedPageBreak/>
        <w:pict>
          <v:group id="_x0000_s1030" style="position:absolute;left:0;text-align:left;margin-left:145.55pt;margin-top:14.45pt;width:160.65pt;height:3.6pt;z-index:-1653;mso-position-horizontal-relative:page" coordorigin="2911,289" coordsize="3213,72">
            <v:shape id="_x0000_s1032" style="position:absolute;left:3072;top:355;width:930;height:0" coordorigin="3072,355" coordsize="930,0" path="m3072,355r930,e" filled="f" strokeweight=".6pt">
              <v:path arrowok="t"/>
            </v:shape>
            <v:shape id="_x0000_s1031" style="position:absolute;left:2922;top:300;width:3191;height:0" coordorigin="2922,300" coordsize="3191,0" path="m2922,300r3191,e" filled="f" strokeweight="1.1pt">
              <v:path arrowok="t"/>
            </v:shape>
            <w10:wrap anchorx="page"/>
          </v:group>
        </w:pict>
      </w:r>
      <w:r w:rsidRPr="00D17F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8.05pt;margin-top:14pt;width:12.4pt;height:10pt;z-index:-1652;mso-position-horizontal-relative:page" filled="f" stroked="f">
            <v:textbox inset="0,0,0,0">
              <w:txbxContent>
                <w:p w:rsidR="00D17F07" w:rsidRDefault="00976E69">
                  <w:pPr>
                    <w:spacing w:line="200" w:lineRule="exact"/>
                    <w:ind w:right="-50"/>
                    <w:rPr>
                      <w:rFonts w:ascii="Cambria Math" w:eastAsia="Cambria Math" w:hAnsi="Cambria Math" w:cs="Cambria Math"/>
                    </w:rPr>
                  </w:pPr>
                  <w:r>
                    <w:rPr>
                      <w:rFonts w:ascii="Cambria Math" w:eastAsia="Cambria Math" w:hAnsi="Cambria Math" w:cs="Cambria Math"/>
                      <w:spacing w:val="2"/>
                    </w:rPr>
                    <w:t>��</w:t>
                  </w:r>
                </w:p>
              </w:txbxContent>
            </v:textbox>
            <w10:wrap anchorx="page"/>
          </v:shape>
        </w:pict>
      </w:r>
      <w:r w:rsidR="00976E69">
        <w:rPr>
          <w:rFonts w:ascii="Cambria Math" w:eastAsia="Cambria Math" w:hAnsi="Cambria Math" w:cs="Cambria Math"/>
          <w:spacing w:val="-43"/>
          <w:position w:val="-17"/>
          <w:sz w:val="28"/>
          <w:szCs w:val="28"/>
        </w:rPr>
        <w:t>�</w:t>
      </w:r>
      <w:r w:rsidR="00976E69">
        <w:rPr>
          <w:rFonts w:ascii="Cambria Math" w:eastAsia="Cambria Math" w:hAnsi="Cambria Math" w:cs="Cambria Math"/>
          <w:position w:val="-17"/>
          <w:sz w:val="28"/>
          <w:szCs w:val="28"/>
        </w:rPr>
        <w:t>�</w:t>
      </w:r>
      <w:r w:rsidR="00976E69">
        <w:rPr>
          <w:rFonts w:ascii="Cambria Math" w:eastAsia="Cambria Math" w:hAnsi="Cambria Math" w:cs="Cambria Math"/>
          <w:position w:val="-17"/>
          <w:sz w:val="28"/>
          <w:szCs w:val="28"/>
        </w:rPr>
        <w:t xml:space="preserve">   </w:t>
      </w:r>
      <w:r w:rsidR="00976E69">
        <w:rPr>
          <w:rFonts w:ascii="Cambria Math" w:eastAsia="Cambria Math" w:hAnsi="Cambria Math" w:cs="Cambria Math"/>
          <w:spacing w:val="41"/>
          <w:position w:val="-17"/>
          <w:sz w:val="28"/>
          <w:szCs w:val="28"/>
        </w:rPr>
        <w:t xml:space="preserve"> </w:t>
      </w:r>
      <w:r w:rsidR="00976E69">
        <w:rPr>
          <w:position w:val="-17"/>
          <w:sz w:val="28"/>
          <w:szCs w:val="28"/>
        </w:rPr>
        <w:t xml:space="preserve">=    </w:t>
      </w:r>
      <w:r w:rsidR="00976E69">
        <w:rPr>
          <w:spacing w:val="23"/>
          <w:position w:val="-17"/>
          <w:sz w:val="28"/>
          <w:szCs w:val="28"/>
        </w:rPr>
        <w:t xml:space="preserve"> </w:t>
      </w:r>
      <w:r w:rsidR="00976E69">
        <w:rPr>
          <w:position w:val="-17"/>
          <w:sz w:val="28"/>
          <w:szCs w:val="28"/>
          <w:u w:val="single" w:color="000000"/>
        </w:rPr>
        <w:t xml:space="preserve">=         </w:t>
      </w:r>
      <w:r w:rsidR="00976E69">
        <w:rPr>
          <w:position w:val="-17"/>
          <w:sz w:val="28"/>
          <w:szCs w:val="28"/>
        </w:rPr>
        <w:t xml:space="preserve">  </w:t>
      </w:r>
      <w:r w:rsidR="00976E69">
        <w:rPr>
          <w:spacing w:val="14"/>
          <w:position w:val="-17"/>
          <w:sz w:val="28"/>
          <w:szCs w:val="28"/>
        </w:rPr>
        <w:t xml:space="preserve"> </w:t>
      </w:r>
      <w:r w:rsidR="00976E69">
        <w:rPr>
          <w:rFonts w:ascii="Cambria Math" w:eastAsia="Cambria Math" w:hAnsi="Cambria Math" w:cs="Cambria Math"/>
        </w:rPr>
        <w:t>�</w:t>
      </w:r>
      <w:r w:rsidR="00976E69">
        <w:rPr>
          <w:rFonts w:ascii="Cambria Math" w:eastAsia="Cambria Math" w:hAnsi="Cambria Math" w:cs="Cambria Math"/>
          <w:spacing w:val="6"/>
        </w:rPr>
        <w:t xml:space="preserve"> </w:t>
      </w:r>
      <w:r w:rsidR="00976E69">
        <w:rPr>
          <w:rFonts w:ascii="Cambria Math" w:eastAsia="Cambria Math" w:hAnsi="Cambria Math" w:cs="Cambria Math"/>
        </w:rPr>
        <w:t>=</w:t>
      </w:r>
      <w:r w:rsidR="00976E69">
        <w:rPr>
          <w:rFonts w:ascii="Cambria Math" w:eastAsia="Cambria Math" w:hAnsi="Cambria Math" w:cs="Cambria Math"/>
          <w:spacing w:val="-4"/>
        </w:rPr>
        <w:t xml:space="preserve"> </w:t>
      </w:r>
      <w:r w:rsidR="00976E69">
        <w:rPr>
          <w:rFonts w:ascii="Cambria Math" w:eastAsia="Cambria Math" w:hAnsi="Cambria Math" w:cs="Cambria Math"/>
        </w:rPr>
        <w:t>𝛴</w:t>
      </w:r>
      <w:r w:rsidR="00976E69">
        <w:rPr>
          <w:rFonts w:ascii="Cambria Math" w:eastAsia="Cambria Math" w:hAnsi="Cambria Math" w:cs="Cambria Math"/>
          <w:spacing w:val="7"/>
        </w:rPr>
        <w:t xml:space="preserve"> </w:t>
      </w:r>
      <w:r w:rsidR="00976E69">
        <w:rPr>
          <w:rFonts w:ascii="Cambria Math" w:eastAsia="Cambria Math" w:hAnsi="Cambria Math" w:cs="Cambria Math"/>
          <w:spacing w:val="2"/>
        </w:rPr>
        <w:t>�</w:t>
      </w:r>
      <w:r w:rsidR="00976E69">
        <w:rPr>
          <w:rFonts w:ascii="Cambria Math" w:eastAsia="Cambria Math" w:hAnsi="Cambria Math" w:cs="Cambria Math"/>
        </w:rPr>
        <w:t>�</w:t>
      </w:r>
      <w:r w:rsidR="00976E69">
        <w:rPr>
          <w:rFonts w:ascii="Cambria Math" w:eastAsia="Cambria Math" w:hAnsi="Cambria Math" w:cs="Cambria Math"/>
          <w:spacing w:val="-1"/>
        </w:rPr>
        <w:t>−</w:t>
      </w:r>
      <w:r w:rsidR="00976E69">
        <w:rPr>
          <w:rFonts w:ascii="Cambria Math" w:eastAsia="Cambria Math" w:hAnsi="Cambria Math" w:cs="Cambria Math"/>
          <w:spacing w:val="2"/>
        </w:rPr>
        <w:t>(</w:t>
      </w:r>
      <w:r w:rsidR="00976E69">
        <w:rPr>
          <w:rFonts w:ascii="Cambria Math" w:eastAsia="Cambria Math" w:hAnsi="Cambria Math" w:cs="Cambria Math"/>
        </w:rPr>
        <w:t>𝛴</w:t>
      </w:r>
      <w:r w:rsidR="00976E69">
        <w:rPr>
          <w:rFonts w:ascii="Cambria Math" w:eastAsia="Cambria Math" w:hAnsi="Cambria Math" w:cs="Cambria Math"/>
          <w:spacing w:val="2"/>
        </w:rPr>
        <w:t>�</w:t>
      </w:r>
      <w:r w:rsidR="00976E69">
        <w:rPr>
          <w:rFonts w:ascii="Cambria Math" w:eastAsia="Cambria Math" w:hAnsi="Cambria Math" w:cs="Cambria Math"/>
          <w:spacing w:val="2"/>
        </w:rPr>
        <w:t>)(</w:t>
      </w:r>
      <w:r w:rsidR="00976E69">
        <w:rPr>
          <w:rFonts w:ascii="Cambria Math" w:eastAsia="Cambria Math" w:hAnsi="Cambria Math" w:cs="Cambria Math"/>
        </w:rPr>
        <w:t>𝛴</w:t>
      </w:r>
      <w:r w:rsidR="00976E69">
        <w:rPr>
          <w:rFonts w:ascii="Cambria Math" w:eastAsia="Cambria Math" w:hAnsi="Cambria Math" w:cs="Cambria Math"/>
          <w:spacing w:val="1"/>
        </w:rPr>
        <w:t>�</w:t>
      </w:r>
      <w:r w:rsidR="00976E69">
        <w:rPr>
          <w:rFonts w:ascii="Cambria Math" w:eastAsia="Cambria Math" w:hAnsi="Cambria Math" w:cs="Cambria Math"/>
        </w:rPr>
        <w:t>)</w:t>
      </w:r>
    </w:p>
    <w:p w:rsidR="00D17F07" w:rsidRDefault="00976E69">
      <w:pPr>
        <w:ind w:left="1242" w:right="-55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w w:val="114"/>
          <w:position w:val="2"/>
        </w:rPr>
        <w:t>√</w:t>
      </w:r>
      <w:r>
        <w:rPr>
          <w:rFonts w:ascii="Cambria Math" w:eastAsia="Cambria Math" w:hAnsi="Cambria Math" w:cs="Cambria Math"/>
          <w:spacing w:val="1"/>
          <w:w w:val="113"/>
        </w:rPr>
        <w:t>√</w:t>
      </w:r>
      <w:r>
        <w:rPr>
          <w:rFonts w:ascii="Cambria Math" w:eastAsia="Cambria Math" w:hAnsi="Cambria Math" w:cs="Cambria Math"/>
          <w:spacing w:val="-2"/>
        </w:rPr>
        <w:t>{</w:t>
      </w:r>
      <w:r>
        <w:rPr>
          <w:rFonts w:ascii="Cambria Math" w:eastAsia="Cambria Math" w:hAnsi="Cambria Math" w:cs="Cambria Math"/>
        </w:rPr>
        <w:t>�</w:t>
      </w:r>
      <w:r>
        <w:rPr>
          <w:rFonts w:ascii="Cambria Math" w:eastAsia="Cambria Math" w:hAnsi="Cambria Math" w:cs="Cambria Math"/>
          <w:spacing w:val="6"/>
        </w:rPr>
        <w:t xml:space="preserve"> </w:t>
      </w:r>
      <w:r>
        <w:rPr>
          <w:rFonts w:ascii="Cambria Math" w:eastAsia="Cambria Math" w:hAnsi="Cambria Math" w:cs="Cambria Math"/>
          <w:spacing w:val="2"/>
        </w:rPr>
        <w:t>(</w:t>
      </w:r>
      <w:r>
        <w:rPr>
          <w:rFonts w:ascii="Cambria Math" w:eastAsia="Cambria Math" w:hAnsi="Cambria Math" w:cs="Cambria Math"/>
        </w:rPr>
        <w:t>�</w:t>
      </w:r>
      <w:r>
        <w:rPr>
          <w:rFonts w:ascii="Cambria Math" w:eastAsia="Cambria Math" w:hAnsi="Cambria Math" w:cs="Cambria Math"/>
          <w:spacing w:val="5"/>
        </w:rPr>
        <w:t>�</w:t>
      </w:r>
      <w:r>
        <w:rPr>
          <w:rFonts w:ascii="Cambria Math" w:eastAsia="Cambria Math" w:hAnsi="Cambria Math" w:cs="Cambria Math"/>
          <w:spacing w:val="12"/>
        </w:rPr>
        <w:t>�</w:t>
      </w:r>
      <w:r>
        <w:rPr>
          <w:rFonts w:ascii="Cambria Math" w:eastAsia="Cambria Math" w:hAnsi="Cambria Math" w:cs="Cambria Math"/>
          <w:spacing w:val="10"/>
          <w:w w:val="107"/>
          <w:position w:val="6"/>
          <w:sz w:val="16"/>
          <w:szCs w:val="16"/>
        </w:rPr>
        <w:t>2</w:t>
      </w:r>
      <w:r>
        <w:rPr>
          <w:rFonts w:ascii="Cambria Math" w:eastAsia="Cambria Math" w:hAnsi="Cambria Math" w:cs="Cambria Math"/>
          <w:spacing w:val="-3"/>
        </w:rPr>
        <w:t>)</w:t>
      </w:r>
      <w:r>
        <w:rPr>
          <w:rFonts w:ascii="Cambria Math" w:eastAsia="Cambria Math" w:hAnsi="Cambria Math" w:cs="Cambria Math"/>
          <w:w w:val="97"/>
        </w:rPr>
        <w:t>−</w:t>
      </w:r>
      <w:r>
        <w:rPr>
          <w:rFonts w:ascii="Cambria Math" w:eastAsia="Cambria Math" w:hAnsi="Cambria Math" w:cs="Cambria Math"/>
          <w:spacing w:val="2"/>
        </w:rPr>
        <w:t>(</w:t>
      </w:r>
      <w:r>
        <w:rPr>
          <w:rFonts w:ascii="Cambria Math" w:eastAsia="Cambria Math" w:hAnsi="Cambria Math" w:cs="Cambria Math"/>
        </w:rPr>
        <w:t>𝛴</w:t>
      </w:r>
      <w:r>
        <w:rPr>
          <w:rFonts w:ascii="Cambria Math" w:eastAsia="Cambria Math" w:hAnsi="Cambria Math" w:cs="Cambria Math"/>
          <w:spacing w:val="2"/>
        </w:rPr>
        <w:t>�</w:t>
      </w:r>
      <w:r>
        <w:rPr>
          <w:rFonts w:ascii="Cambria Math" w:eastAsia="Cambria Math" w:hAnsi="Cambria Math" w:cs="Cambria Math"/>
          <w:spacing w:val="2"/>
        </w:rPr>
        <w:t>)</w:t>
      </w:r>
      <w:r>
        <w:rPr>
          <w:rFonts w:ascii="Cambria Math" w:eastAsia="Cambria Math" w:hAnsi="Cambria Math" w:cs="Cambria Math"/>
          <w:spacing w:val="-1"/>
        </w:rPr>
        <w:t>²</w:t>
      </w:r>
      <w:r>
        <w:rPr>
          <w:rFonts w:ascii="Cambria Math" w:eastAsia="Cambria Math" w:hAnsi="Cambria Math" w:cs="Cambria Math"/>
          <w:spacing w:val="-2"/>
        </w:rPr>
        <w:t>}</w:t>
      </w:r>
      <w:r>
        <w:rPr>
          <w:rFonts w:ascii="Cambria Math" w:eastAsia="Cambria Math" w:hAnsi="Cambria Math" w:cs="Cambria Math"/>
          <w:spacing w:val="3"/>
        </w:rPr>
        <w:t>{</w:t>
      </w:r>
      <w:r>
        <w:rPr>
          <w:rFonts w:ascii="Cambria Math" w:eastAsia="Cambria Math" w:hAnsi="Cambria Math" w:cs="Cambria Math"/>
          <w:spacing w:val="2"/>
          <w:position w:val="1"/>
        </w:rPr>
        <w:t>(</w:t>
      </w:r>
      <w:r>
        <w:rPr>
          <w:rFonts w:ascii="Cambria Math" w:eastAsia="Cambria Math" w:hAnsi="Cambria Math" w:cs="Cambria Math"/>
        </w:rPr>
        <w:t>�</w:t>
      </w:r>
      <w:r>
        <w:rPr>
          <w:rFonts w:ascii="Cambria Math" w:eastAsia="Cambria Math" w:hAnsi="Cambria Math" w:cs="Cambria Math"/>
        </w:rPr>
        <w:t>𝛴</w:t>
      </w:r>
      <w:r>
        <w:rPr>
          <w:rFonts w:ascii="Cambria Math" w:eastAsia="Cambria Math" w:hAnsi="Cambria Math" w:cs="Cambria Math"/>
          <w:spacing w:val="9"/>
        </w:rPr>
        <w:t>�</w:t>
      </w:r>
      <w:r>
        <w:rPr>
          <w:rFonts w:ascii="Cambria Math" w:eastAsia="Cambria Math" w:hAnsi="Cambria Math" w:cs="Cambria Math"/>
          <w:spacing w:val="10"/>
          <w:w w:val="107"/>
          <w:position w:val="6"/>
          <w:sz w:val="16"/>
          <w:szCs w:val="16"/>
        </w:rPr>
        <w:t>2</w:t>
      </w:r>
      <w:r>
        <w:rPr>
          <w:rFonts w:ascii="Cambria Math" w:eastAsia="Cambria Math" w:hAnsi="Cambria Math" w:cs="Cambria Math"/>
          <w:spacing w:val="2"/>
          <w:position w:val="1"/>
        </w:rPr>
        <w:t>)</w:t>
      </w:r>
      <w:r>
        <w:rPr>
          <w:rFonts w:ascii="Cambria Math" w:eastAsia="Cambria Math" w:hAnsi="Cambria Math" w:cs="Cambria Math"/>
          <w:spacing w:val="-1"/>
          <w:w w:val="97"/>
        </w:rPr>
        <w:t>−</w:t>
      </w:r>
      <w:r>
        <w:rPr>
          <w:rFonts w:ascii="Cambria Math" w:eastAsia="Cambria Math" w:hAnsi="Cambria Math" w:cs="Cambria Math"/>
          <w:spacing w:val="2"/>
        </w:rPr>
        <w:t>(</w:t>
      </w:r>
      <w:r>
        <w:rPr>
          <w:rFonts w:ascii="Cambria Math" w:eastAsia="Cambria Math" w:hAnsi="Cambria Math" w:cs="Cambria Math"/>
        </w:rPr>
        <w:t>𝛴</w:t>
      </w:r>
      <w:r>
        <w:rPr>
          <w:rFonts w:ascii="Cambria Math" w:eastAsia="Cambria Math" w:hAnsi="Cambria Math" w:cs="Cambria Math"/>
          <w:spacing w:val="-2"/>
        </w:rPr>
        <w:t>�</w:t>
      </w:r>
      <w:r>
        <w:rPr>
          <w:rFonts w:ascii="Cambria Math" w:eastAsia="Cambria Math" w:hAnsi="Cambria Math" w:cs="Cambria Math"/>
          <w:spacing w:val="2"/>
        </w:rPr>
        <w:t>)</w:t>
      </w:r>
      <w:r>
        <w:rPr>
          <w:rFonts w:ascii="Cambria Math" w:eastAsia="Cambria Math" w:hAnsi="Cambria Math" w:cs="Cambria Math"/>
        </w:rPr>
        <w:t>²</w:t>
      </w:r>
    </w:p>
    <w:p w:rsidR="00D17F07" w:rsidRDefault="00976E69">
      <w:pPr>
        <w:spacing w:before="7" w:line="140" w:lineRule="exact"/>
        <w:rPr>
          <w:sz w:val="15"/>
          <w:szCs w:val="15"/>
        </w:rPr>
      </w:pPr>
      <w:r>
        <w:br w:type="column"/>
      </w:r>
    </w:p>
    <w:p w:rsidR="00D17F07" w:rsidRDefault="00976E69">
      <w:pPr>
        <w:rPr>
          <w:sz w:val="24"/>
          <w:szCs w:val="24"/>
        </w:rPr>
        <w:sectPr w:rsidR="00D17F07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4434" w:space="278"/>
            <w:col w:w="3928"/>
          </w:cols>
        </w:sectPr>
      </w:pPr>
      <w:r>
        <w:rPr>
          <w:sz w:val="24"/>
          <w:szCs w:val="24"/>
        </w:rPr>
        <w:t>)B</w:t>
      </w:r>
      <w:r>
        <w:rPr>
          <w:spacing w:val="-2"/>
          <w:sz w:val="24"/>
          <w:szCs w:val="24"/>
        </w:rPr>
        <w:t>illa</w:t>
      </w:r>
      <w:r>
        <w:rPr>
          <w:sz w:val="24"/>
          <w:szCs w:val="24"/>
        </w:rPr>
        <w:t>h, 2017(</w:t>
      </w:r>
    </w:p>
    <w:p w:rsidR="00D17F07" w:rsidRDefault="00D17F07">
      <w:pPr>
        <w:spacing w:before="3" w:line="140" w:lineRule="exact"/>
        <w:rPr>
          <w:sz w:val="14"/>
          <w:szCs w:val="14"/>
        </w:rPr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976E69">
      <w:pPr>
        <w:spacing w:before="29"/>
        <w:ind w:left="591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before="7" w:line="140" w:lineRule="exact"/>
        <w:rPr>
          <w:sz w:val="15"/>
          <w:szCs w:val="15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43"/>
          <w:sz w:val="28"/>
          <w:szCs w:val="28"/>
        </w:rPr>
        <w:t>𝑟</w:t>
      </w:r>
      <w:r>
        <w:rPr>
          <w:rFonts w:ascii="Cambria Math" w:eastAsia="Cambria Math" w:hAnsi="Cambria Math" w:cs="Cambria Math"/>
          <w:spacing w:val="2"/>
          <w:position w:val="-6"/>
        </w:rPr>
        <w:t>�</w:t>
      </w:r>
      <w:r>
        <w:rPr>
          <w:rFonts w:ascii="Cambria Math" w:eastAsia="Cambria Math" w:hAnsi="Cambria Math" w:cs="Cambria Math"/>
          <w:position w:val="-6"/>
        </w:rPr>
        <w:t>�</w:t>
      </w:r>
      <w:r>
        <w:rPr>
          <w:rFonts w:ascii="Cambria Math" w:eastAsia="Cambria Math" w:hAnsi="Cambria Math" w:cs="Cambria Math"/>
          <w:spacing w:val="29"/>
          <w:position w:val="-6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n kor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17F07" w:rsidRDefault="00D17F07">
      <w:pPr>
        <w:spacing w:before="2" w:line="140" w:lineRule="exact"/>
        <w:rPr>
          <w:sz w:val="15"/>
          <w:szCs w:val="15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17F07" w:rsidRDefault="00D17F07">
      <w:pPr>
        <w:spacing w:before="9" w:line="140" w:lineRule="exact"/>
        <w:rPr>
          <w:sz w:val="15"/>
          <w:szCs w:val="15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bu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D17F07" w:rsidRDefault="00D17F07">
      <w:pPr>
        <w:spacing w:before="4" w:line="160" w:lineRule="exact"/>
        <w:rPr>
          <w:sz w:val="16"/>
          <w:szCs w:val="16"/>
        </w:rPr>
      </w:pPr>
    </w:p>
    <w:p w:rsidR="00D17F07" w:rsidRDefault="00976E69">
      <w:pPr>
        <w:ind w:left="591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D17F07" w:rsidRDefault="00D17F07">
      <w:pPr>
        <w:spacing w:before="9" w:line="140" w:lineRule="exact"/>
        <w:rPr>
          <w:sz w:val="15"/>
          <w:szCs w:val="15"/>
        </w:rPr>
      </w:pPr>
    </w:p>
    <w:p w:rsidR="00D17F07" w:rsidRDefault="00976E69">
      <w:pPr>
        <w:spacing w:line="378" w:lineRule="auto"/>
        <w:ind w:left="651" w:right="2607"/>
        <w:rPr>
          <w:sz w:val="24"/>
          <w:szCs w:val="24"/>
        </w:rPr>
      </w:pP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>h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2 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bu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r</w:t>
      </w:r>
    </w:p>
    <w:p w:rsidR="00D17F07" w:rsidRDefault="00976E69">
      <w:pPr>
        <w:spacing w:before="6"/>
        <w:ind w:left="591"/>
        <w:rPr>
          <w:sz w:val="24"/>
          <w:szCs w:val="24"/>
        </w:rPr>
        <w:sectPr w:rsidR="00D17F07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2 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/>
        <w:ind w:left="951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b/>
          <w:spacing w:val="1"/>
          <w:sz w:val="24"/>
          <w:szCs w:val="24"/>
        </w:rPr>
        <w:t xml:space="preserve"> U</w:t>
      </w:r>
      <w:r>
        <w:rPr>
          <w:b/>
          <w:sz w:val="24"/>
          <w:szCs w:val="24"/>
        </w:rPr>
        <w:t>ji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ili</w:t>
      </w:r>
      <w:r>
        <w:rPr>
          <w:b/>
          <w:sz w:val="24"/>
          <w:szCs w:val="24"/>
        </w:rPr>
        <w:t>tas</w:t>
      </w:r>
    </w:p>
    <w:p w:rsidR="00D17F07" w:rsidRDefault="00D17F07">
      <w:pPr>
        <w:spacing w:line="200" w:lineRule="exact"/>
      </w:pPr>
    </w:p>
    <w:p w:rsidR="00D17F07" w:rsidRDefault="00D17F07">
      <w:pPr>
        <w:spacing w:before="14" w:line="220" w:lineRule="exact"/>
        <w:rPr>
          <w:sz w:val="22"/>
          <w:szCs w:val="22"/>
        </w:rPr>
      </w:pPr>
    </w:p>
    <w:p w:rsidR="00D17F07" w:rsidRDefault="00976E69">
      <w:pPr>
        <w:spacing w:line="480" w:lineRule="auto"/>
        <w:ind w:left="591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)B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h,  2017(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pul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ph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2"/>
          <w:sz w:val="24"/>
          <w:szCs w:val="24"/>
        </w:rPr>
        <w:t>ait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D17F07" w:rsidRDefault="00D17F07">
      <w:pPr>
        <w:spacing w:before="5" w:line="160" w:lineRule="exact"/>
        <w:rPr>
          <w:sz w:val="16"/>
          <w:szCs w:val="16"/>
        </w:rPr>
      </w:pPr>
    </w:p>
    <w:p w:rsidR="00D17F07" w:rsidRDefault="00D17F07">
      <w:pPr>
        <w:ind w:left="58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23pt">
            <v:imagedata r:id="rId16" o:title=""/>
          </v:shape>
        </w:pict>
      </w:r>
    </w:p>
    <w:p w:rsidR="00D17F07" w:rsidRDefault="00D17F07">
      <w:pPr>
        <w:spacing w:line="200" w:lineRule="exact"/>
      </w:pPr>
    </w:p>
    <w:p w:rsidR="00D17F07" w:rsidRDefault="00D17F07">
      <w:pPr>
        <w:spacing w:before="1" w:line="240" w:lineRule="exact"/>
        <w:rPr>
          <w:sz w:val="24"/>
          <w:szCs w:val="24"/>
        </w:rPr>
      </w:pPr>
    </w:p>
    <w:p w:rsidR="00D17F07" w:rsidRDefault="00976E69">
      <w:pPr>
        <w:ind w:left="951"/>
        <w:rPr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>
        <w:rPr>
          <w:b/>
          <w:spacing w:val="1"/>
          <w:sz w:val="24"/>
          <w:szCs w:val="24"/>
        </w:rPr>
        <w:t xml:space="preserve"> An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f</w:t>
      </w:r>
    </w:p>
    <w:p w:rsidR="00D17F07" w:rsidRDefault="00D17F07">
      <w:pPr>
        <w:spacing w:before="15" w:line="260" w:lineRule="exact"/>
        <w:rPr>
          <w:sz w:val="26"/>
          <w:szCs w:val="26"/>
        </w:rPr>
      </w:pPr>
    </w:p>
    <w:p w:rsidR="00D17F07" w:rsidRDefault="00976E69">
      <w:pPr>
        <w:spacing w:line="480" w:lineRule="auto"/>
        <w:ind w:left="876" w:right="77" w:firstLine="436"/>
        <w:jc w:val="both"/>
        <w:rPr>
          <w:sz w:val="24"/>
          <w:szCs w:val="24"/>
        </w:rPr>
        <w:sectPr w:rsidR="00D17F07">
          <w:pgSz w:w="11920" w:h="16840"/>
          <w:pgMar w:top="7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tati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 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ati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   u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i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kt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k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 xml:space="preserve">f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 ba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(.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 w:line="478" w:lineRule="auto"/>
        <w:ind w:left="876" w:right="59" w:firstLine="43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  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gor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ono 2015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before="5" w:line="160" w:lineRule="exact"/>
        <w:rPr>
          <w:sz w:val="17"/>
          <w:szCs w:val="17"/>
        </w:rPr>
      </w:pPr>
    </w:p>
    <w:p w:rsidR="00D17F07" w:rsidRDefault="00976E69">
      <w:pPr>
        <w:spacing w:line="260" w:lineRule="exact"/>
        <w:ind w:left="1852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13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go</w:t>
      </w:r>
      <w:r>
        <w:rPr>
          <w:b/>
          <w:spacing w:val="-2"/>
          <w:position w:val="-1"/>
          <w:sz w:val="24"/>
          <w:szCs w:val="24"/>
        </w:rPr>
        <w:t>ri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Mi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at B</w:t>
      </w:r>
      <w:r>
        <w:rPr>
          <w:b/>
          <w:spacing w:val="-2"/>
          <w:position w:val="-1"/>
          <w:sz w:val="24"/>
          <w:szCs w:val="24"/>
        </w:rPr>
        <w:t>el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5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sw</w:t>
      </w:r>
      <w:r>
        <w:rPr>
          <w:b/>
          <w:position w:val="-1"/>
          <w:sz w:val="24"/>
          <w:szCs w:val="24"/>
        </w:rPr>
        <w:t>a</w:t>
      </w:r>
    </w:p>
    <w:p w:rsidR="00D17F07" w:rsidRDefault="00D17F07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11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"/>
        <w:gridCol w:w="2836"/>
        <w:gridCol w:w="3271"/>
      </w:tblGrid>
      <w:tr w:rsidR="00D17F07">
        <w:trPr>
          <w:trHeight w:hRule="exact" w:val="445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5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56" w:right="96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val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136" w:right="1145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D17F07">
        <w:trPr>
          <w:trHeight w:hRule="exact" w:val="445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60" w:lineRule="exact"/>
              <w:ind w:left="202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60" w:lineRule="exact"/>
              <w:ind w:left="971" w:right="9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75 - 100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spacing w:line="260" w:lineRule="exact"/>
              <w:ind w:left="1272" w:right="1280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nggi</w:t>
            </w:r>
          </w:p>
        </w:tc>
      </w:tr>
      <w:tr w:rsidR="00D17F07">
        <w:trPr>
          <w:trHeight w:hRule="exact" w:val="450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2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031" w:right="10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50 - 74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237" w:right="124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D17F07">
        <w:trPr>
          <w:trHeight w:hRule="exact" w:val="445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2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061" w:right="10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25 -49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222" w:right="1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D17F07">
        <w:trPr>
          <w:trHeight w:hRule="exact" w:val="445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202" w:right="1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1091" w:right="10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0 - 24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07" w:rsidRDefault="00976E69">
            <w:pPr>
              <w:ind w:left="9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</w:tbl>
    <w:p w:rsidR="00D17F07" w:rsidRDefault="00976E69">
      <w:pPr>
        <w:spacing w:line="260" w:lineRule="exact"/>
        <w:ind w:left="131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ono, 2015</w:t>
      </w:r>
    </w:p>
    <w:p w:rsidR="00D17F07" w:rsidRDefault="00D17F07">
      <w:pPr>
        <w:spacing w:before="19" w:line="220" w:lineRule="exact"/>
        <w:rPr>
          <w:sz w:val="22"/>
          <w:szCs w:val="22"/>
        </w:rPr>
      </w:pPr>
    </w:p>
    <w:p w:rsidR="00D17F07" w:rsidRDefault="00976E69">
      <w:pPr>
        <w:spacing w:line="480" w:lineRule="auto"/>
        <w:ind w:left="591" w:right="5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65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100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teta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65%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65.</w:t>
      </w:r>
    </w:p>
    <w:p w:rsidR="00D17F07" w:rsidRDefault="00976E69">
      <w:pPr>
        <w:spacing w:before="7"/>
        <w:ind w:left="59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before="6" w:line="260" w:lineRule="exact"/>
        <w:rPr>
          <w:sz w:val="26"/>
          <w:szCs w:val="26"/>
        </w:rPr>
      </w:pPr>
    </w:p>
    <w:p w:rsidR="00D17F07" w:rsidRDefault="00976E69">
      <w:pPr>
        <w:spacing w:line="320" w:lineRule="exact"/>
        <w:ind w:left="591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3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8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20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𝑋</w:t>
      </w:r>
      <w:r>
        <w:rPr>
          <w:rFonts w:ascii="Cambria Math" w:eastAsia="Cambria Math" w:hAnsi="Cambria Math" w:cs="Cambria Math"/>
          <w:spacing w:val="2"/>
          <w:position w:val="-4"/>
          <w:sz w:val="24"/>
          <w:szCs w:val="24"/>
        </w:rPr>
        <w:t xml:space="preserve"> 100</w:t>
      </w:r>
    </w:p>
    <w:p w:rsidR="00D17F07" w:rsidRDefault="00976E69">
      <w:pPr>
        <w:spacing w:line="120" w:lineRule="exact"/>
        <w:ind w:left="1141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-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2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</w:p>
    <w:p w:rsidR="00D17F07" w:rsidRDefault="00D17F07">
      <w:pPr>
        <w:spacing w:line="200" w:lineRule="exact"/>
      </w:pPr>
    </w:p>
    <w:p w:rsidR="00D17F07" w:rsidRDefault="00D17F07">
      <w:pPr>
        <w:spacing w:before="10" w:line="280" w:lineRule="exact"/>
        <w:rPr>
          <w:sz w:val="28"/>
          <w:szCs w:val="28"/>
        </w:rPr>
      </w:pPr>
    </w:p>
    <w:p w:rsidR="00D17F07" w:rsidRDefault="00976E69">
      <w:pPr>
        <w:spacing w:before="29"/>
        <w:ind w:left="951"/>
        <w:rPr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An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In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D17F07" w:rsidRDefault="00D17F07">
      <w:pPr>
        <w:spacing w:before="19" w:line="260" w:lineRule="exact"/>
        <w:rPr>
          <w:sz w:val="26"/>
          <w:szCs w:val="26"/>
        </w:rPr>
      </w:pPr>
    </w:p>
    <w:p w:rsidR="00D17F07" w:rsidRDefault="00976E69">
      <w:pPr>
        <w:ind w:left="1312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-2"/>
          <w:sz w:val="24"/>
          <w:szCs w:val="24"/>
        </w:rPr>
        <w:t xml:space="preserve"> Hi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D17F07" w:rsidRDefault="00D17F07">
      <w:pPr>
        <w:spacing w:before="9" w:line="160" w:lineRule="exact"/>
        <w:rPr>
          <w:sz w:val="17"/>
          <w:szCs w:val="17"/>
        </w:rPr>
      </w:pPr>
    </w:p>
    <w:p w:rsidR="00D17F07" w:rsidRDefault="00976E69">
      <w:pPr>
        <w:spacing w:line="480" w:lineRule="auto"/>
        <w:ind w:left="591" w:right="67" w:firstLine="360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 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popu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)u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i-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(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17F07" w:rsidRDefault="00D17F07">
      <w:pPr>
        <w:spacing w:before="8" w:line="160" w:lineRule="exact"/>
        <w:rPr>
          <w:sz w:val="16"/>
          <w:szCs w:val="16"/>
        </w:rPr>
      </w:pPr>
    </w:p>
    <w:p w:rsidR="00D17F07" w:rsidRDefault="00976E69">
      <w:pPr>
        <w:ind w:left="1312"/>
        <w:rPr>
          <w:sz w:val="24"/>
          <w:szCs w:val="24"/>
        </w:rPr>
        <w:sectPr w:rsidR="00D17F07">
          <w:pgSz w:w="11920" w:h="16840"/>
          <w:pgMar w:top="780" w:right="1600" w:bottom="280" w:left="1680" w:header="766" w:footer="0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/>
        <w:ind w:left="1312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ung 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ete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-po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spacing w:line="260" w:lineRule="exact"/>
        <w:ind w:left="1672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amaa</w:t>
      </w:r>
      <w:r>
        <w:rPr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D17F07" w:rsidRDefault="00D17F07">
      <w:pPr>
        <w:spacing w:before="16" w:line="220" w:lineRule="exact"/>
        <w:rPr>
          <w:sz w:val="22"/>
          <w:szCs w:val="22"/>
        </w:rPr>
        <w:sectPr w:rsidR="00D17F07">
          <w:pgSz w:w="11920" w:h="16840"/>
          <w:pgMar w:top="780" w:right="1600" w:bottom="280" w:left="1680" w:header="766" w:footer="0" w:gutter="0"/>
          <w:cols w:space="720"/>
        </w:sectPr>
      </w:pPr>
    </w:p>
    <w:p w:rsidR="00D17F07" w:rsidRDefault="00D17F07">
      <w:pPr>
        <w:spacing w:before="4" w:line="100" w:lineRule="exact"/>
        <w:rPr>
          <w:sz w:val="10"/>
          <w:szCs w:val="10"/>
        </w:rPr>
      </w:pPr>
    </w:p>
    <w:p w:rsidR="00D17F07" w:rsidRDefault="00976E69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1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7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D17F07" w:rsidRDefault="00976E69">
      <w:pPr>
        <w:spacing w:before="30" w:line="320" w:lineRule="exact"/>
        <w:rPr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</w:rPr>
        <w:lastRenderedPageBreak/>
        <w:t>𝛴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            </w:t>
      </w:r>
      <w:r>
        <w:rPr>
          <w:rFonts w:ascii="Cambria Math" w:eastAsia="Cambria Math" w:hAnsi="Cambria Math" w:cs="Cambria Math"/>
          <w:spacing w:val="8"/>
          <w:position w:val="10"/>
          <w:sz w:val="17"/>
          <w:szCs w:val="17"/>
        </w:rPr>
        <w:t xml:space="preserve"> </w:t>
      </w:r>
      <w:r>
        <w:rPr>
          <w:position w:val="-4"/>
          <w:sz w:val="24"/>
          <w:szCs w:val="24"/>
        </w:rPr>
        <w:t>)</w:t>
      </w:r>
      <w:r>
        <w:rPr>
          <w:spacing w:val="1"/>
          <w:position w:val="-4"/>
          <w:sz w:val="24"/>
          <w:szCs w:val="24"/>
        </w:rPr>
        <w:t>S</w:t>
      </w:r>
      <w:r>
        <w:rPr>
          <w:position w:val="-4"/>
          <w:sz w:val="24"/>
          <w:szCs w:val="24"/>
        </w:rPr>
        <w:t>uh</w:t>
      </w:r>
      <w:r>
        <w:rPr>
          <w:spacing w:val="-2"/>
          <w:position w:val="-4"/>
          <w:sz w:val="24"/>
          <w:szCs w:val="24"/>
        </w:rPr>
        <w:t>a</w:t>
      </w:r>
      <w:r>
        <w:rPr>
          <w:position w:val="-4"/>
          <w:sz w:val="24"/>
          <w:szCs w:val="24"/>
        </w:rPr>
        <w:t>r</w:t>
      </w:r>
      <w:r>
        <w:rPr>
          <w:spacing w:val="-2"/>
          <w:position w:val="-4"/>
          <w:sz w:val="24"/>
          <w:szCs w:val="24"/>
        </w:rPr>
        <w:t>ti</w:t>
      </w:r>
      <w:r>
        <w:rPr>
          <w:position w:val="-4"/>
          <w:sz w:val="24"/>
          <w:szCs w:val="24"/>
        </w:rPr>
        <w:t>n</w:t>
      </w:r>
      <w:r>
        <w:rPr>
          <w:spacing w:val="-2"/>
          <w:position w:val="-4"/>
          <w:sz w:val="24"/>
          <w:szCs w:val="24"/>
        </w:rPr>
        <w:t>i</w:t>
      </w:r>
      <w:r>
        <w:rPr>
          <w:position w:val="-4"/>
          <w:sz w:val="24"/>
          <w:szCs w:val="24"/>
        </w:rPr>
        <w:t>, 2015(</w:t>
      </w:r>
    </w:p>
    <w:p w:rsidR="00D17F07" w:rsidRDefault="00D17F07">
      <w:pPr>
        <w:spacing w:line="120" w:lineRule="exact"/>
        <w:ind w:left="45"/>
        <w:rPr>
          <w:rFonts w:ascii="Cambria Math" w:eastAsia="Cambria Math" w:hAnsi="Cambria Math" w:cs="Cambria Math"/>
          <w:sz w:val="17"/>
          <w:szCs w:val="17"/>
        </w:rPr>
        <w:sectPr w:rsidR="00D17F07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2231" w:space="65"/>
            <w:col w:w="6344"/>
          </w:cols>
        </w:sectPr>
      </w:pPr>
      <w:r w:rsidRPr="00D17F07">
        <w:pict>
          <v:group id="_x0000_s1026" style="position:absolute;left:0;text-align:left;margin-left:198.85pt;margin-top:-4.35pt;width:11pt;height:0;z-index:-1651;mso-position-horizontal-relative:page" coordorigin="3977,-87" coordsize="221,0">
            <v:shape id="_x0000_s1027" style="position:absolute;left:3977;top:-87;width:221;height:0" coordorigin="3977,-87" coordsize="221,0" path="m3977,-87r220,e" filled="f" strokeweight=".85pt">
              <v:path arrowok="t"/>
            </v:shape>
            <w10:wrap anchorx="page"/>
          </v:group>
        </w:pict>
      </w:r>
      <w:r w:rsidR="00976E69"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</w:p>
    <w:p w:rsidR="00D17F07" w:rsidRDefault="00D17F07">
      <w:pPr>
        <w:spacing w:before="20" w:line="200" w:lineRule="exact"/>
      </w:pPr>
    </w:p>
    <w:p w:rsidR="00D17F07" w:rsidRDefault="00976E69">
      <w:pPr>
        <w:spacing w:before="29"/>
        <w:ind w:left="1672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before="15" w:line="260" w:lineRule="exact"/>
        <w:rPr>
          <w:sz w:val="26"/>
          <w:szCs w:val="26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1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7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∶</w:t>
      </w:r>
      <w:r>
        <w:rPr>
          <w:rFonts w:ascii="Cambria Math" w:eastAsia="Cambria Math" w:hAnsi="Cambria Math" w:cs="Cambria Math"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-po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</w:p>
    <w:p w:rsidR="00D17F07" w:rsidRDefault="00D17F07">
      <w:pPr>
        <w:spacing w:before="9" w:line="240" w:lineRule="exact"/>
        <w:rPr>
          <w:sz w:val="24"/>
          <w:szCs w:val="24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7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∶</w:t>
      </w:r>
      <w:r>
        <w:rPr>
          <w:rFonts w:ascii="Cambria Math" w:eastAsia="Cambria Math" w:hAnsi="Cambria Math" w:cs="Cambria Math"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or</w:t>
      </w:r>
    </w:p>
    <w:p w:rsidR="00D17F07" w:rsidRDefault="00D17F07">
      <w:pPr>
        <w:spacing w:before="4" w:line="240" w:lineRule="exact"/>
        <w:rPr>
          <w:sz w:val="24"/>
          <w:szCs w:val="24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∶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D17F07" w:rsidRDefault="00D17F07">
      <w:pPr>
        <w:spacing w:before="3" w:line="280" w:lineRule="exact"/>
        <w:rPr>
          <w:sz w:val="28"/>
          <w:szCs w:val="28"/>
        </w:rPr>
      </w:pPr>
    </w:p>
    <w:p w:rsidR="00D17F07" w:rsidRDefault="00976E69">
      <w:pPr>
        <w:ind w:left="1274" w:right="41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ung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17F07" w:rsidRDefault="00D17F07">
      <w:pPr>
        <w:spacing w:before="6" w:line="280" w:lineRule="exact"/>
        <w:rPr>
          <w:sz w:val="28"/>
          <w:szCs w:val="28"/>
        </w:rPr>
      </w:pPr>
    </w:p>
    <w:p w:rsidR="00D17F07" w:rsidRDefault="00976E69">
      <w:pPr>
        <w:spacing w:line="320" w:lineRule="exact"/>
        <w:ind w:left="1672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𝛴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"/>
          <w:position w:val="-4"/>
          <w:sz w:val="24"/>
          <w:szCs w:val="24"/>
        </w:rPr>
        <w:t>²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𝑑</w:t>
      </w:r>
      <w:r>
        <w:rPr>
          <w:rFonts w:ascii="Cambria Math" w:eastAsia="Cambria Math" w:hAnsi="Cambria Math" w:cs="Cambria Math"/>
          <w:spacing w:val="18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spacing w:val="21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𝛴</w:t>
      </w:r>
      <w:r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²</w:t>
      </w:r>
      <w:r>
        <w:rPr>
          <w:rFonts w:ascii="Cambria Math" w:eastAsia="Cambria Math" w:hAnsi="Cambria Math" w:cs="Cambria Math"/>
          <w:spacing w:val="-15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(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𝛴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7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)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²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</w:p>
    <w:p w:rsidR="00D17F07" w:rsidRDefault="00976E69">
      <w:pPr>
        <w:spacing w:line="120" w:lineRule="exact"/>
        <w:ind w:left="3124" w:right="5307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</w:p>
    <w:p w:rsidR="00D17F07" w:rsidRDefault="00D17F07">
      <w:pPr>
        <w:spacing w:before="15" w:line="200" w:lineRule="exact"/>
      </w:pPr>
    </w:p>
    <w:p w:rsidR="00D17F07" w:rsidRDefault="00976E69">
      <w:pPr>
        <w:spacing w:before="29" w:line="260" w:lineRule="exact"/>
        <w:ind w:left="3434" w:right="354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)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uh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,2015(</w:t>
      </w:r>
    </w:p>
    <w:p w:rsidR="00D17F07" w:rsidRDefault="00D17F07">
      <w:pPr>
        <w:spacing w:before="15" w:line="240" w:lineRule="exact"/>
        <w:rPr>
          <w:sz w:val="24"/>
          <w:szCs w:val="24"/>
        </w:rPr>
      </w:pPr>
    </w:p>
    <w:p w:rsidR="00D17F07" w:rsidRDefault="00976E69">
      <w:pPr>
        <w:spacing w:before="29"/>
        <w:ind w:left="1672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D17F07" w:rsidRDefault="00D17F07">
      <w:pPr>
        <w:spacing w:before="15" w:line="260" w:lineRule="exact"/>
        <w:rPr>
          <w:sz w:val="26"/>
          <w:szCs w:val="26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5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2"/>
          <w:sz w:val="24"/>
          <w:szCs w:val="24"/>
        </w:rPr>
        <w:t>2</w:t>
      </w:r>
      <w:r>
        <w:rPr>
          <w:rFonts w:ascii="Cambria Math" w:eastAsia="Cambria Math" w:hAnsi="Cambria Math" w:cs="Cambria Math"/>
          <w:sz w:val="24"/>
          <w:szCs w:val="24"/>
        </w:rPr>
        <w:t>𝑑</w:t>
      </w:r>
      <w:r>
        <w:rPr>
          <w:rFonts w:ascii="Cambria Math" w:eastAsia="Cambria Math" w:hAnsi="Cambria Math" w:cs="Cambria Math"/>
          <w:spacing w:val="1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∶</w:t>
      </w:r>
      <w:r>
        <w:rPr>
          <w:rFonts w:ascii="Cambria Math" w:eastAsia="Cambria Math" w:hAnsi="Cambria Math" w:cs="Cambria Math"/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>h 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17F07" w:rsidRDefault="00D17F07">
      <w:pPr>
        <w:spacing w:before="10" w:line="240" w:lineRule="exact"/>
        <w:rPr>
          <w:sz w:val="24"/>
          <w:szCs w:val="24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21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²</w:t>
      </w:r>
      <w:r>
        <w:rPr>
          <w:rFonts w:ascii="Cambria Math" w:eastAsia="Cambria Math" w:hAnsi="Cambria Math" w:cs="Cambria Math"/>
          <w:spacing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∶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>h 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</w:t>
      </w:r>
    </w:p>
    <w:p w:rsidR="00D17F07" w:rsidRDefault="00D17F07">
      <w:pPr>
        <w:spacing w:before="9" w:line="240" w:lineRule="exact"/>
        <w:rPr>
          <w:sz w:val="24"/>
          <w:szCs w:val="24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∶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D17F07" w:rsidRDefault="00D17F07">
      <w:pPr>
        <w:spacing w:before="3" w:line="280" w:lineRule="exact"/>
        <w:rPr>
          <w:sz w:val="28"/>
          <w:szCs w:val="28"/>
        </w:rPr>
      </w:pPr>
    </w:p>
    <w:p w:rsidR="00D17F07" w:rsidRDefault="00976E69">
      <w:pPr>
        <w:ind w:left="1312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ung 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db,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=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-1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before="19" w:line="260" w:lineRule="exact"/>
        <w:rPr>
          <w:sz w:val="26"/>
          <w:szCs w:val="26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spacing w:line="260" w:lineRule="exact"/>
        <w:ind w:left="1312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5.  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ngh</w:t>
      </w:r>
      <w:r>
        <w:rPr>
          <w:spacing w:val="-2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ung n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ru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D17F07" w:rsidRDefault="00D17F07">
      <w:pPr>
        <w:spacing w:before="1" w:line="240" w:lineRule="exact"/>
        <w:rPr>
          <w:sz w:val="24"/>
          <w:szCs w:val="24"/>
        </w:rPr>
        <w:sectPr w:rsidR="00D17F07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</w:p>
    <w:p w:rsidR="00D17F07" w:rsidRDefault="00976E69">
      <w:pPr>
        <w:tabs>
          <w:tab w:val="left" w:pos="920"/>
        </w:tabs>
        <w:spacing w:before="30" w:line="320" w:lineRule="exact"/>
        <w:ind w:right="8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spacing w:val="-2"/>
          <w:position w:val="-4"/>
          <w:sz w:val="24"/>
          <w:szCs w:val="24"/>
        </w:rPr>
        <w:lastRenderedPageBreak/>
        <w:t>t</w:t>
      </w:r>
      <w:r>
        <w:rPr>
          <w:position w:val="-4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    </w:t>
      </w:r>
      <w:r>
        <w:rPr>
          <w:rFonts w:ascii="Cambria Math" w:eastAsia="Cambria Math" w:hAnsi="Cambria Math" w:cs="Cambria Math"/>
          <w:spacing w:val="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ab/>
      </w:r>
    </w:p>
    <w:p w:rsidR="00D17F07" w:rsidRDefault="00976E69">
      <w:pPr>
        <w:tabs>
          <w:tab w:val="left" w:pos="660"/>
        </w:tabs>
        <w:spacing w:line="180" w:lineRule="exact"/>
        <w:ind w:right="3"/>
        <w:jc w:val="right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Cambria Math" w:eastAsia="Cambria Math" w:hAnsi="Cambria Math" w:cs="Cambria Math"/>
          <w:spacing w:val="3"/>
          <w:w w:val="114"/>
          <w:position w:val="-3"/>
          <w:sz w:val="17"/>
          <w:szCs w:val="17"/>
        </w:rPr>
        <w:t>√</w:t>
      </w:r>
      <w:r>
        <w:rPr>
          <w:rFonts w:ascii="Cambria Math" w:eastAsia="Cambria Math" w:hAnsi="Cambria Math" w:cs="Cambria Math"/>
          <w:position w:val="7"/>
          <w:sz w:val="14"/>
          <w:szCs w:val="14"/>
          <w:u w:val="single" w:color="000000"/>
        </w:rPr>
        <w:t xml:space="preserve">   </w:t>
      </w:r>
      <w:r>
        <w:rPr>
          <w:rFonts w:ascii="Cambria Math" w:eastAsia="Cambria Math" w:hAnsi="Cambria Math" w:cs="Cambria Math"/>
          <w:spacing w:val="8"/>
          <w:position w:val="7"/>
          <w:sz w:val="14"/>
          <w:szCs w:val="1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7"/>
          <w:sz w:val="14"/>
          <w:szCs w:val="14"/>
          <w:u w:val="single" w:color="000000"/>
        </w:rPr>
        <w:t>𝛴𝑥</w:t>
      </w:r>
      <w:r>
        <w:rPr>
          <w:rFonts w:ascii="Cambria Math" w:eastAsia="Cambria Math" w:hAnsi="Cambria Math" w:cs="Cambria Math"/>
          <w:spacing w:val="2"/>
          <w:position w:val="7"/>
          <w:sz w:val="14"/>
          <w:szCs w:val="1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7"/>
          <w:sz w:val="14"/>
          <w:szCs w:val="14"/>
          <w:u w:val="single" w:color="000000"/>
        </w:rPr>
        <w:t>²</w:t>
      </w:r>
      <w:r>
        <w:rPr>
          <w:rFonts w:ascii="Cambria Math" w:eastAsia="Cambria Math" w:hAnsi="Cambria Math" w:cs="Cambria Math"/>
          <w:position w:val="7"/>
          <w:sz w:val="14"/>
          <w:szCs w:val="14"/>
          <w:u w:val="single" w:color="000000"/>
        </w:rPr>
        <w:t>𝑑</w:t>
      </w:r>
      <w:r>
        <w:rPr>
          <w:rFonts w:ascii="Cambria Math" w:eastAsia="Cambria Math" w:hAnsi="Cambria Math" w:cs="Cambria Math"/>
          <w:position w:val="7"/>
          <w:sz w:val="14"/>
          <w:szCs w:val="1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7"/>
          <w:sz w:val="14"/>
          <w:szCs w:val="14"/>
          <w:u w:val="single" w:color="000000"/>
        </w:rPr>
        <w:tab/>
      </w:r>
    </w:p>
    <w:p w:rsidR="00D17F07" w:rsidRDefault="00976E69">
      <w:pPr>
        <w:spacing w:line="100" w:lineRule="exact"/>
        <w:jc w:val="right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Cambria Math" w:eastAsia="Cambria Math" w:hAnsi="Cambria Math" w:cs="Cambria Math"/>
          <w:position w:val="1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4"/>
          <w:szCs w:val="14"/>
        </w:rPr>
        <w:t>(</w:t>
      </w:r>
      <w:r>
        <w:rPr>
          <w:rFonts w:ascii="Cambria Math" w:eastAsia="Cambria Math" w:hAnsi="Cambria Math" w:cs="Cambria Math"/>
          <w:position w:val="1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2"/>
          <w:position w:val="1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4"/>
          <w:szCs w:val="14"/>
        </w:rPr>
        <w:t>−</w:t>
      </w:r>
      <w:r>
        <w:rPr>
          <w:rFonts w:ascii="Cambria Math" w:eastAsia="Cambria Math" w:hAnsi="Cambria Math" w:cs="Cambria Math"/>
          <w:spacing w:val="-3"/>
          <w:w w:val="107"/>
          <w:position w:val="1"/>
          <w:sz w:val="14"/>
          <w:szCs w:val="14"/>
        </w:rPr>
        <w:t>1</w:t>
      </w:r>
      <w:r>
        <w:rPr>
          <w:rFonts w:ascii="Cambria Math" w:eastAsia="Cambria Math" w:hAnsi="Cambria Math" w:cs="Cambria Math"/>
          <w:position w:val="1"/>
          <w:sz w:val="14"/>
          <w:szCs w:val="14"/>
        </w:rPr>
        <w:t>)</w:t>
      </w:r>
    </w:p>
    <w:p w:rsidR="00D17F07" w:rsidRDefault="00976E69">
      <w:pPr>
        <w:spacing w:before="8" w:line="100" w:lineRule="exact"/>
        <w:rPr>
          <w:sz w:val="10"/>
          <w:szCs w:val="10"/>
        </w:rPr>
      </w:pPr>
      <w:r>
        <w:br w:type="column"/>
      </w:r>
    </w:p>
    <w:p w:rsidR="00D17F07" w:rsidRDefault="00976E69">
      <w:pPr>
        <w:rPr>
          <w:sz w:val="24"/>
          <w:szCs w:val="24"/>
        </w:rPr>
        <w:sectPr w:rsidR="00D17F07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2606" w:space="866"/>
            <w:col w:w="5168"/>
          </w:cols>
        </w:sectPr>
      </w:pP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Zai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,20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1(</w:t>
      </w:r>
    </w:p>
    <w:p w:rsidR="00D17F07" w:rsidRDefault="00D17F07">
      <w:pPr>
        <w:spacing w:before="6" w:line="260" w:lineRule="exact"/>
        <w:rPr>
          <w:sz w:val="26"/>
          <w:szCs w:val="26"/>
        </w:rPr>
      </w:pPr>
    </w:p>
    <w:p w:rsidR="00D17F07" w:rsidRDefault="00976E69">
      <w:pPr>
        <w:spacing w:before="29"/>
        <w:ind w:left="1672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ind w:left="1672"/>
        <w:rPr>
          <w:sz w:val="24"/>
          <w:szCs w:val="24"/>
        </w:rPr>
        <w:sectPr w:rsidR="00D17F07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 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(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)d(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dan po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line="200" w:lineRule="exact"/>
      </w:pPr>
    </w:p>
    <w:p w:rsidR="00D17F07" w:rsidRDefault="00D17F07">
      <w:pPr>
        <w:spacing w:before="17" w:line="240" w:lineRule="exact"/>
        <w:rPr>
          <w:sz w:val="24"/>
          <w:szCs w:val="24"/>
        </w:rPr>
      </w:pPr>
    </w:p>
    <w:p w:rsidR="00D17F07" w:rsidRDefault="00976E69">
      <w:pPr>
        <w:spacing w:before="29"/>
        <w:ind w:left="1672"/>
        <w:rPr>
          <w:sz w:val="24"/>
          <w:szCs w:val="24"/>
        </w:rPr>
      </w:pPr>
      <w:r>
        <w:rPr>
          <w:sz w:val="24"/>
          <w:szCs w:val="24"/>
        </w:rPr>
        <w:t>1     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p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17F07" w:rsidRDefault="00D17F07">
      <w:pPr>
        <w:spacing w:before="14" w:line="260" w:lineRule="exact"/>
        <w:rPr>
          <w:sz w:val="26"/>
          <w:szCs w:val="26"/>
        </w:rPr>
      </w:pPr>
    </w:p>
    <w:p w:rsidR="00D17F07" w:rsidRDefault="00976E69">
      <w:pPr>
        <w:ind w:left="1672"/>
        <w:rPr>
          <w:sz w:val="24"/>
          <w:szCs w:val="24"/>
        </w:rPr>
      </w:pP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</w:p>
    <w:sectPr w:rsidR="00D17F07" w:rsidSect="00D17F07">
      <w:pgSz w:w="11920" w:h="16840"/>
      <w:pgMar w:top="980" w:right="160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69" w:rsidRDefault="00976E69" w:rsidP="00D17F07">
      <w:r>
        <w:separator/>
      </w:r>
    </w:p>
  </w:endnote>
  <w:endnote w:type="continuationSeparator" w:id="1">
    <w:p w:rsidR="00976E69" w:rsidRDefault="00976E69" w:rsidP="00D1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A" w:rsidRDefault="00CA3F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A" w:rsidRDefault="00CA3F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A" w:rsidRDefault="00CA3F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69" w:rsidRDefault="00976E69" w:rsidP="00D17F07">
      <w:r>
        <w:separator/>
      </w:r>
    </w:p>
  </w:footnote>
  <w:footnote w:type="continuationSeparator" w:id="1">
    <w:p w:rsidR="00976E69" w:rsidRDefault="00976E69" w:rsidP="00D17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A" w:rsidRDefault="00CA3F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458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A" w:rsidRDefault="00CA3F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459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A" w:rsidRDefault="00CA3F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457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A" w:rsidRDefault="00CA3F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461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07" w:rsidRDefault="00CA3F5A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462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17F07" w:rsidRPr="00D17F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5pt;margin-top:37.3pt;width:15pt;height:13pt;z-index:-251658752;mso-position-horizontal-relative:page;mso-position-vertical-relative:page" filled="f" stroked="f">
          <v:textbox inset="0,0,0,0">
            <w:txbxContent>
              <w:p w:rsidR="00D17F07" w:rsidRDefault="00D17F0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976E69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A3F5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5A" w:rsidRDefault="00CA3F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5460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A3B"/>
    <w:multiLevelType w:val="multilevel"/>
    <w:tmpl w:val="92D2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ut06GFyWVD8qO7dHDux0CbVp7aw=" w:salt="riLg/Yds/xK27QWnUSM02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7F07"/>
    <w:rsid w:val="00976E69"/>
    <w:rsid w:val="00CA3F5A"/>
    <w:rsid w:val="00D1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A3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F5A"/>
  </w:style>
  <w:style w:type="paragraph" w:styleId="Footer">
    <w:name w:val="footer"/>
    <w:basedOn w:val="Normal"/>
    <w:link w:val="FooterChar"/>
    <w:uiPriority w:val="99"/>
    <w:semiHidden/>
    <w:unhideWhenUsed/>
    <w:rsid w:val="00CA3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F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2674</Words>
  <Characters>15248</Characters>
  <Application>Microsoft Office Word</Application>
  <DocSecurity>0</DocSecurity>
  <Lines>127</Lines>
  <Paragraphs>35</Paragraphs>
  <ScaleCrop>false</ScaleCrop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2025-01-23T03:04:00Z</dcterms:created>
  <dcterms:modified xsi:type="dcterms:W3CDTF">2025-01-23T03:04:00Z</dcterms:modified>
</cp:coreProperties>
</file>