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A7" w:rsidRDefault="00BF34A7">
      <w:pPr>
        <w:spacing w:before="3" w:line="100" w:lineRule="exact"/>
        <w:rPr>
          <w:sz w:val="10"/>
          <w:szCs w:val="10"/>
        </w:rPr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122BFA">
      <w:pPr>
        <w:spacing w:before="29"/>
        <w:ind w:left="4160" w:right="368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B V</w:t>
      </w:r>
    </w:p>
    <w:p w:rsidR="00BF34A7" w:rsidRDefault="00BF34A7">
      <w:pPr>
        <w:spacing w:before="19" w:line="260" w:lineRule="exact"/>
        <w:rPr>
          <w:sz w:val="26"/>
          <w:szCs w:val="26"/>
        </w:rPr>
      </w:pPr>
    </w:p>
    <w:p w:rsidR="00BF34A7" w:rsidRDefault="00122BFA">
      <w:pPr>
        <w:spacing w:line="260" w:lineRule="exact"/>
        <w:ind w:left="2974" w:right="2499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SI</w:t>
      </w:r>
      <w:r>
        <w:rPr>
          <w:b/>
          <w:spacing w:val="-2"/>
          <w:position w:val="-1"/>
          <w:sz w:val="24"/>
          <w:szCs w:val="24"/>
        </w:rPr>
        <w:t>MP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D</w:t>
      </w:r>
      <w:r>
        <w:rPr>
          <w:b/>
          <w:spacing w:val="-3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S</w:t>
      </w:r>
      <w:r>
        <w:rPr>
          <w:b/>
          <w:spacing w:val="-3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RA</w:t>
      </w:r>
      <w:r>
        <w:rPr>
          <w:b/>
          <w:position w:val="-1"/>
          <w:sz w:val="24"/>
          <w:szCs w:val="24"/>
        </w:rPr>
        <w:t>N</w:t>
      </w: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before="11" w:line="200" w:lineRule="exact"/>
      </w:pPr>
    </w:p>
    <w:p w:rsidR="00BF34A7" w:rsidRDefault="00122BFA">
      <w:pPr>
        <w:spacing w:before="29"/>
        <w:ind w:left="591" w:right="64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2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BF34A7" w:rsidRDefault="00BF34A7">
      <w:pPr>
        <w:spacing w:before="14" w:line="260" w:lineRule="exact"/>
        <w:rPr>
          <w:sz w:val="26"/>
          <w:szCs w:val="26"/>
        </w:rPr>
      </w:pPr>
    </w:p>
    <w:p w:rsidR="00BF34A7" w:rsidRDefault="00122BFA">
      <w:pPr>
        <w:ind w:left="1016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104280</w:t>
      </w:r>
    </w:p>
    <w:p w:rsidR="00BF34A7" w:rsidRDefault="00BF34A7">
      <w:pPr>
        <w:spacing w:before="19" w:line="260" w:lineRule="exact"/>
        <w:rPr>
          <w:sz w:val="26"/>
          <w:szCs w:val="26"/>
        </w:rPr>
      </w:pPr>
    </w:p>
    <w:p w:rsidR="00BF34A7" w:rsidRDefault="00122BFA">
      <w:pPr>
        <w:spacing w:line="480" w:lineRule="auto"/>
        <w:ind w:left="591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104280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4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(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ng(.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0%,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5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20%,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BF34A7" w:rsidRDefault="00122BFA">
      <w:pPr>
        <w:spacing w:before="8" w:line="480" w:lineRule="auto"/>
        <w:ind w:left="591" w:right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0%.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(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64,5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28%,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64%,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84%,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0%.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position w:val="-5"/>
          <w:sz w:val="17"/>
          <w:szCs w:val="17"/>
        </w:rPr>
        <w:t>ℎ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-1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3"/>
          <w:position w:val="-5"/>
          <w:sz w:val="17"/>
          <w:szCs w:val="17"/>
        </w:rPr>
        <w:t>�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0,052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2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6"/>
          <w:position w:val="-5"/>
          <w:sz w:val="17"/>
          <w:szCs w:val="17"/>
        </w:rPr>
        <w:t>�</w:t>
      </w:r>
      <w:r>
        <w:rPr>
          <w:sz w:val="24"/>
          <w:szCs w:val="24"/>
        </w:rPr>
        <w:t>=</w:t>
      </w:r>
    </w:p>
    <w:p w:rsidR="00BF34A7" w:rsidRDefault="00122BFA">
      <w:pPr>
        <w:spacing w:line="240" w:lineRule="exact"/>
        <w:ind w:left="591" w:right="80"/>
        <w:jc w:val="both"/>
        <w:rPr>
          <w:sz w:val="24"/>
          <w:szCs w:val="24"/>
        </w:rPr>
      </w:pPr>
      <w:r>
        <w:rPr>
          <w:sz w:val="24"/>
          <w:szCs w:val="24"/>
        </w:rPr>
        <w:t>0,025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(</w:t>
      </w:r>
    </w:p>
    <w:p w:rsidR="00BF34A7" w:rsidRDefault="00BF34A7">
      <w:pPr>
        <w:spacing w:before="14" w:line="260" w:lineRule="exact"/>
        <w:rPr>
          <w:sz w:val="26"/>
          <w:szCs w:val="26"/>
        </w:rPr>
      </w:pPr>
    </w:p>
    <w:p w:rsidR="00BF34A7" w:rsidRDefault="00122BFA">
      <w:pPr>
        <w:spacing w:line="478" w:lineRule="auto"/>
        <w:ind w:left="591" w:right="8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F34A7" w:rsidRDefault="00BF34A7">
      <w:pPr>
        <w:spacing w:before="16" w:line="200" w:lineRule="exact"/>
      </w:pPr>
    </w:p>
    <w:p w:rsidR="00BF34A7" w:rsidRDefault="00122BFA">
      <w:pPr>
        <w:ind w:left="591" w:right="704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F34A7" w:rsidRDefault="00122BFA">
      <w:pPr>
        <w:spacing w:before="53" w:line="540" w:lineRule="exact"/>
        <w:ind w:left="591" w:right="86" w:firstLine="36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before="9" w:line="220" w:lineRule="exact"/>
        <w:rPr>
          <w:sz w:val="22"/>
          <w:szCs w:val="22"/>
        </w:rPr>
      </w:pPr>
    </w:p>
    <w:p w:rsidR="00BF34A7" w:rsidRDefault="00122BFA">
      <w:pPr>
        <w:spacing w:before="11"/>
        <w:ind w:left="4411" w:right="3941"/>
        <w:jc w:val="center"/>
        <w:rPr>
          <w:rFonts w:ascii="Calibri" w:eastAsia="Calibri" w:hAnsi="Calibri" w:cs="Calibri"/>
          <w:sz w:val="22"/>
          <w:szCs w:val="22"/>
        </w:rPr>
        <w:sectPr w:rsidR="00BF34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77</w:t>
      </w:r>
    </w:p>
    <w:p w:rsidR="00BF34A7" w:rsidRDefault="00122BFA">
      <w:pPr>
        <w:spacing w:before="57"/>
        <w:ind w:right="12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lastRenderedPageBreak/>
        <w:t>78</w:t>
      </w: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line="200" w:lineRule="exact"/>
      </w:pPr>
    </w:p>
    <w:p w:rsidR="00BF34A7" w:rsidRDefault="00BF34A7">
      <w:pPr>
        <w:spacing w:before="6" w:line="280" w:lineRule="exact"/>
        <w:rPr>
          <w:sz w:val="28"/>
          <w:szCs w:val="28"/>
        </w:rPr>
      </w:pPr>
    </w:p>
    <w:p w:rsidR="00BF34A7" w:rsidRDefault="00122BFA">
      <w:pPr>
        <w:spacing w:line="480" w:lineRule="auto"/>
        <w:ind w:left="1312" w:right="81" w:hanging="36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F34A7" w:rsidRDefault="00122BFA">
      <w:pPr>
        <w:spacing w:before="8" w:line="480" w:lineRule="auto"/>
        <w:ind w:left="1312" w:right="7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(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knya  d</w:t>
      </w:r>
      <w:r>
        <w:rPr>
          <w:spacing w:val="-2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F34A7" w:rsidRDefault="00122BFA">
      <w:pPr>
        <w:spacing w:before="7" w:line="482" w:lineRule="auto"/>
        <w:ind w:left="1312" w:right="85" w:hanging="36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knya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F34A7" w:rsidRDefault="00122BFA">
      <w:pPr>
        <w:spacing w:before="5" w:line="480" w:lineRule="auto"/>
        <w:ind w:left="1312" w:right="8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imal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ung.</w:t>
      </w:r>
    </w:p>
    <w:sectPr w:rsidR="00BF34A7" w:rsidSect="00BF34A7">
      <w:pgSz w:w="11920" w:h="16840"/>
      <w:pgMar w:top="6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BFA" w:rsidRDefault="00122BFA" w:rsidP="00342C18">
      <w:r>
        <w:separator/>
      </w:r>
    </w:p>
  </w:endnote>
  <w:endnote w:type="continuationSeparator" w:id="1">
    <w:p w:rsidR="00122BFA" w:rsidRDefault="00122BFA" w:rsidP="0034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18" w:rsidRDefault="00342C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18" w:rsidRDefault="00342C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18" w:rsidRDefault="00342C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BFA" w:rsidRDefault="00122BFA" w:rsidP="00342C18">
      <w:r>
        <w:separator/>
      </w:r>
    </w:p>
  </w:footnote>
  <w:footnote w:type="continuationSeparator" w:id="1">
    <w:p w:rsidR="00122BFA" w:rsidRDefault="00122BFA" w:rsidP="00342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18" w:rsidRDefault="00342C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8903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18" w:rsidRDefault="00342C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8904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18" w:rsidRDefault="00342C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8902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4D07"/>
    <w:multiLevelType w:val="multilevel"/>
    <w:tmpl w:val="91BC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7s4qVB6SVmmIeFI/FiW488Z/Jhg=" w:salt="ZpSB3UW7dDdleFNns5j7t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34A7"/>
    <w:rsid w:val="00122BFA"/>
    <w:rsid w:val="00342C18"/>
    <w:rsid w:val="00BF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42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C18"/>
  </w:style>
  <w:style w:type="paragraph" w:styleId="Footer">
    <w:name w:val="footer"/>
    <w:basedOn w:val="Normal"/>
    <w:link w:val="FooterChar"/>
    <w:uiPriority w:val="99"/>
    <w:semiHidden/>
    <w:unhideWhenUsed/>
    <w:rsid w:val="00342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C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2025-01-23T03:05:00Z</dcterms:created>
  <dcterms:modified xsi:type="dcterms:W3CDTF">2025-01-23T03:05:00Z</dcterms:modified>
</cp:coreProperties>
</file>