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Default ContentType="image/png" Extension="pn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24"/>
        <w:ind w:firstLine="2" w:left="732" w:right="166"/>
      </w:pP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H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14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i/>
          <w:spacing w:val="3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i/>
          <w:spacing w:val="4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i/>
          <w:spacing w:val="4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i/>
          <w:spacing w:val="3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i/>
          <w:spacing w:val="3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i/>
          <w:spacing w:val="3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(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)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H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-16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2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7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5"/>
          <w:w w:val="100"/>
          <w:sz w:val="28"/>
          <w:szCs w:val="28"/>
        </w:rPr>
        <w:t>J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SIS</w:t>
      </w:r>
      <w:r>
        <w:rPr>
          <w:rFonts w:ascii="Times New Roman" w:cs="Times New Roman" w:eastAsia="Times New Roman" w:hAnsi="Times New Roman"/>
          <w:b/>
          <w:spacing w:val="-30"/>
          <w:w w:val="100"/>
          <w:sz w:val="28"/>
          <w:szCs w:val="28"/>
        </w:rPr>
        <w:t>W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2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V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4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17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6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9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MA</w:t>
      </w:r>
      <w:r>
        <w:rPr>
          <w:rFonts w:ascii="Times New Roman" w:cs="Times New Roman" w:eastAsia="Times New Roman" w:hAnsi="Times New Roman"/>
          <w:b/>
          <w:spacing w:val="-1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C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5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SD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104280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4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7"/>
          <w:szCs w:val="17"/>
        </w:rPr>
        <w:jc w:val="left"/>
        <w:spacing w:before="4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left="3957" w:right="3388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1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4275" w:right="3708"/>
      </w:pP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Oleh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2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line="380" w:lineRule="auto"/>
        <w:ind w:left="2798" w:right="2236"/>
      </w:pP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H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27"/>
          <w:w w:val="100"/>
          <w:sz w:val="28"/>
          <w:szCs w:val="28"/>
        </w:rPr>
        <w:t>Y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7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7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4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-2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WI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201434050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0"/>
          <w:szCs w:val="10"/>
        </w:rPr>
        <w:jc w:val="left"/>
        <w:spacing w:before="10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3116"/>
      </w:pPr>
      <w:r>
        <w:pict>
          <v:shape style="width:144pt;height:141.6pt" type="#_x0000_t75">
            <v:imagedata o:title="" r:id="rId4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line="359" w:lineRule="auto"/>
        <w:ind w:left="702" w:right="135"/>
      </w:pP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H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4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1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-27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22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6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MU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V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SI</w:t>
      </w:r>
      <w:r>
        <w:rPr>
          <w:rFonts w:ascii="Times New Roman" w:cs="Times New Roman" w:eastAsia="Times New Roman" w:hAnsi="Times New Roman"/>
          <w:b/>
          <w:spacing w:val="-2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5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4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17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27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16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30"/>
          <w:w w:val="100"/>
          <w:sz w:val="28"/>
          <w:szCs w:val="28"/>
        </w:rPr>
        <w:t>W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H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22"/>
          <w:w w:val="100"/>
          <w:sz w:val="28"/>
          <w:szCs w:val="28"/>
        </w:rPr>
        <w:t>Y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9"/>
        <w:ind w:left="4237" w:right="3666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2024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sectPr>
      <w:type w:val="continuous"/>
      <w:pgSz w:h="16840" w:w="11920"/>
      <w:pgMar w:bottom="280" w:left="1680" w:right="1680" w:top="15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media\image1.pn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