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footer+xml" PartName="/word/footer2.xml"/>
  <Override ContentType="application/vnd.openxmlformats-officedocument.wordprocessingml.header+xml" PartName="/word/header4.xml"/>
  <Override ContentType="application/vnd.openxmlformats-officedocument.wordprocessingml.footer+xml" PartName="/word/footer3.xml"/>
  <Override ContentType="application/vnd.openxmlformats-officedocument.wordprocessingml.header+xml" PartName="/word/header5.xml"/>
  <Override ContentType="application/vnd.openxmlformats-officedocument.wordprocessingml.footer+xml" PartName="/word/footer4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830" w:right="3337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566" w:lineRule="auto"/>
        <w:ind w:left="591" w:right="62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2"/>
        <w:ind w:left="591" w:right="6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17"/>
          <w:szCs w:val="17"/>
        </w:rPr>
        <w:jc w:val="left"/>
        <w:spacing w:before="9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1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1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1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17"/>
          <w:szCs w:val="17"/>
        </w:rPr>
        <w:jc w:val="left"/>
        <w:spacing w:before="9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1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17"/>
          <w:szCs w:val="17"/>
        </w:rPr>
        <w:jc w:val="left"/>
        <w:spacing w:before="5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1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17"/>
          <w:szCs w:val="17"/>
        </w:rPr>
        <w:jc w:val="left"/>
        <w:spacing w:before="9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1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91" w:right="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91" w:right="69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17"/>
          <w:szCs w:val="17"/>
        </w:rPr>
        <w:jc w:val="left"/>
        <w:spacing w:before="9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91" w:right="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1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3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17"/>
          <w:szCs w:val="17"/>
        </w:rPr>
        <w:jc w:val="left"/>
        <w:spacing w:before="9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3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17"/>
          <w:szCs w:val="17"/>
        </w:rPr>
        <w:jc w:val="left"/>
        <w:spacing w:before="5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11"/>
        <w:sectPr>
          <w:pgNumType w:start="4"/>
          <w:pgMar w:bottom="280" w:footer="1011" w:left="1680" w:right="1600" w:top="158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8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15"/>
          <w:szCs w:val="15"/>
        </w:rPr>
        <w:jc w:val="left"/>
        <w:spacing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03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1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3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10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3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3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</w:p>
    <w:p>
      <w:pPr>
        <w:rPr>
          <w:sz w:val="17"/>
          <w:szCs w:val="17"/>
        </w:rPr>
        <w:jc w:val="left"/>
        <w:spacing w:before="9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1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3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3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</w:p>
    <w:p>
      <w:pPr>
        <w:rPr>
          <w:sz w:val="17"/>
          <w:szCs w:val="17"/>
        </w:rPr>
        <w:jc w:val="left"/>
        <w:spacing w:before="9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3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</w:t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3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</w:p>
    <w:p>
      <w:pPr>
        <w:rPr>
          <w:sz w:val="17"/>
          <w:szCs w:val="17"/>
        </w:rPr>
        <w:jc w:val="left"/>
        <w:spacing w:before="9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3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</w:p>
    <w:p>
      <w:pPr>
        <w:rPr>
          <w:sz w:val="17"/>
          <w:szCs w:val="17"/>
        </w:rPr>
        <w:jc w:val="left"/>
        <w:spacing w:before="5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3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1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</w:p>
    <w:p>
      <w:pPr>
        <w:rPr>
          <w:sz w:val="17"/>
          <w:szCs w:val="17"/>
        </w:rPr>
        <w:jc w:val="left"/>
        <w:spacing w:before="9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3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3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3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</w:p>
    <w:p>
      <w:pPr>
        <w:rPr>
          <w:sz w:val="17"/>
          <w:szCs w:val="17"/>
        </w:rPr>
        <w:jc w:val="left"/>
        <w:spacing w:before="10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3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3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ngnya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</w:p>
    <w:p>
      <w:pPr>
        <w:rPr>
          <w:sz w:val="17"/>
          <w:szCs w:val="17"/>
        </w:rPr>
        <w:jc w:val="left"/>
        <w:spacing w:before="9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1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nv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</w:p>
    <w:p>
      <w:pPr>
        <w:rPr>
          <w:sz w:val="17"/>
          <w:szCs w:val="17"/>
        </w:rPr>
        <w:jc w:val="left"/>
        <w:spacing w:before="5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31"/>
        <w:sectPr>
          <w:pgMar w:bottom="280" w:footer="1011" w:header="2302" w:left="1680" w:right="1600" w:top="2540"/>
          <w:headerReference r:id="rId5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nva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</w:p>
    <w:p>
      <w:pPr>
        <w:rPr>
          <w:sz w:val="15"/>
          <w:szCs w:val="15"/>
        </w:rPr>
        <w:jc w:val="left"/>
        <w:spacing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03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2.5.3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nva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1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</w:p>
    <w:p>
      <w:pPr>
        <w:rPr>
          <w:sz w:val="17"/>
          <w:szCs w:val="17"/>
        </w:rPr>
        <w:jc w:val="left"/>
        <w:spacing w:before="10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3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2.6.1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3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2.6.3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sz w:val="17"/>
          <w:szCs w:val="17"/>
        </w:rPr>
        <w:jc w:val="left"/>
        <w:spacing w:before="9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1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3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2.7.1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3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2.7.2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17"/>
          <w:szCs w:val="17"/>
        </w:rPr>
        <w:jc w:val="left"/>
        <w:spacing w:before="9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3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1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17"/>
          <w:szCs w:val="17"/>
        </w:rPr>
        <w:jc w:val="left"/>
        <w:spacing w:before="9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3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2.8.1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17"/>
          <w:szCs w:val="17"/>
        </w:rPr>
        <w:jc w:val="left"/>
        <w:spacing w:before="5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1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3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2.9.1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17"/>
          <w:szCs w:val="17"/>
        </w:rPr>
        <w:jc w:val="left"/>
        <w:spacing w:before="9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3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2.9.2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1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</w:t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1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</w:p>
    <w:p>
      <w:pPr>
        <w:rPr>
          <w:sz w:val="17"/>
          <w:szCs w:val="17"/>
        </w:rPr>
        <w:jc w:val="left"/>
        <w:spacing w:before="10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1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17"/>
          <w:szCs w:val="17"/>
        </w:rPr>
        <w:jc w:val="left"/>
        <w:spacing w:before="9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17"/>
          <w:szCs w:val="17"/>
        </w:rPr>
        <w:jc w:val="left"/>
        <w:spacing w:before="5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11"/>
        <w:sectPr>
          <w:pgMar w:bottom="280" w:footer="1011" w:header="2302" w:left="1680" w:right="1600" w:top="2540"/>
          <w:headerReference r:id="rId6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15"/>
          <w:szCs w:val="15"/>
        </w:rPr>
        <w:jc w:val="left"/>
        <w:spacing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81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</w:t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1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</w:t>
      </w:r>
    </w:p>
    <w:p>
      <w:pPr>
        <w:rPr>
          <w:sz w:val="17"/>
          <w:szCs w:val="17"/>
        </w:rPr>
        <w:jc w:val="left"/>
        <w:spacing w:before="10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58</w:t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58</w:t>
      </w:r>
    </w:p>
    <w:p>
      <w:pPr>
        <w:rPr>
          <w:sz w:val="17"/>
          <w:szCs w:val="17"/>
        </w:rPr>
        <w:jc w:val="left"/>
        <w:spacing w:before="9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1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58</w:t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3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58</w:t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3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62</w:t>
      </w:r>
    </w:p>
    <w:p>
      <w:pPr>
        <w:rPr>
          <w:sz w:val="17"/>
          <w:szCs w:val="17"/>
        </w:rPr>
        <w:jc w:val="left"/>
        <w:spacing w:before="9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3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62</w:t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3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64</w:t>
      </w:r>
    </w:p>
    <w:p>
      <w:pPr>
        <w:rPr>
          <w:sz w:val="17"/>
          <w:szCs w:val="17"/>
        </w:rPr>
        <w:jc w:val="left"/>
        <w:spacing w:before="9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1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</w:t>
      </w:r>
    </w:p>
    <w:p>
      <w:pPr>
        <w:rPr>
          <w:sz w:val="17"/>
          <w:szCs w:val="17"/>
        </w:rPr>
        <w:jc w:val="left"/>
        <w:spacing w:before="5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1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68</w:t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2" w:lineRule="auto"/>
        <w:ind w:left="811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104280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73</w:t>
      </w:r>
    </w:p>
    <w:p>
      <w:pPr>
        <w:rPr>
          <w:sz w:val="10"/>
          <w:szCs w:val="10"/>
        </w:rPr>
        <w:jc w:val="left"/>
        <w:spacing w:before="6" w:line="100" w:lineRule="exact"/>
      </w:pPr>
      <w:r>
        <w:rPr>
          <w:sz w:val="10"/>
          <w:szCs w:val="1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1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74</w:t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77</w:t>
      </w:r>
    </w:p>
    <w:p>
      <w:pPr>
        <w:rPr>
          <w:sz w:val="17"/>
          <w:szCs w:val="17"/>
        </w:rPr>
        <w:jc w:val="left"/>
        <w:spacing w:before="10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77</w:t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1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77</w:t>
      </w:r>
    </w:p>
    <w:p>
      <w:pPr>
        <w:rPr>
          <w:sz w:val="17"/>
          <w:szCs w:val="17"/>
        </w:rPr>
        <w:jc w:val="left"/>
        <w:spacing w:before="9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1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77</w:t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1"/>
        <w:sectPr>
          <w:pgMar w:bottom="280" w:footer="1011" w:header="2302" w:left="1680" w:right="1600" w:top="2540"/>
          <w:headerReference r:id="rId7" w:type="default"/>
          <w:footerReference r:id="rId8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79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585" w:right="3084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10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3" w:right="67"/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roup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3" w:right="67"/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</w:t>
      </w:r>
    </w:p>
    <w:p>
      <w:pPr>
        <w:rPr>
          <w:sz w:val="26"/>
          <w:szCs w:val="26"/>
        </w:rPr>
        <w:jc w:val="left"/>
        <w:spacing w:before="1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3" w:right="67"/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3" w:right="67"/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</w:t>
      </w:r>
    </w:p>
    <w:p>
      <w:pPr>
        <w:rPr>
          <w:sz w:val="26"/>
          <w:szCs w:val="26"/>
        </w:rPr>
        <w:jc w:val="left"/>
        <w:spacing w:before="1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3" w:right="67"/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Coba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3" w:right="67"/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3" w:right="67"/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</w:p>
    <w:p>
      <w:pPr>
        <w:rPr>
          <w:sz w:val="26"/>
          <w:szCs w:val="26"/>
        </w:rPr>
        <w:jc w:val="left"/>
        <w:spacing w:before="1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3" w:right="67"/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3.8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3" w:right="67"/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3" w:right="67"/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</w:p>
    <w:p>
      <w:pPr>
        <w:rPr>
          <w:sz w:val="26"/>
          <w:szCs w:val="26"/>
        </w:rPr>
        <w:jc w:val="left"/>
        <w:spacing w:before="2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3" w:right="67"/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3" w:right="67"/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</w:p>
    <w:p>
      <w:pPr>
        <w:rPr>
          <w:sz w:val="26"/>
          <w:szCs w:val="26"/>
        </w:rPr>
        <w:jc w:val="left"/>
        <w:spacing w:before="1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3" w:right="67"/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55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1"/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3" w:right="11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...........................................57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3" w:right="103"/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......................................58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3" w:right="67"/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(po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60</w:t>
      </w:r>
    </w:p>
    <w:p>
      <w:pPr>
        <w:rPr>
          <w:sz w:val="26"/>
          <w:szCs w:val="26"/>
        </w:rPr>
        <w:jc w:val="left"/>
        <w:spacing w:before="1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3" w:right="67"/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62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3" w:right="67"/>
        <w:sectPr>
          <w:pgNumType w:start="8"/>
          <w:pgMar w:bottom="280" w:footer="1011" w:header="0" w:left="1680" w:right="1600" w:top="1580"/>
          <w:headerReference r:id="rId9" w:type="default"/>
          <w:footerReference r:id="rId10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63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91"/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1"/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kor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1"/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4.7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67</w:t>
      </w:r>
    </w:p>
    <w:p>
      <w:pPr>
        <w:rPr>
          <w:sz w:val="26"/>
          <w:szCs w:val="26"/>
        </w:rPr>
        <w:jc w:val="left"/>
        <w:spacing w:before="1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1"/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4.8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kor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(p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69</w:t>
      </w:r>
    </w:p>
    <w:p>
      <w:pPr>
        <w:rPr>
          <w:sz w:val="26"/>
          <w:szCs w:val="26"/>
        </w:rPr>
        <w:jc w:val="left"/>
        <w:spacing w:before="1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1"/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4.9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kor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69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1"/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70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1"/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kor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(p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71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1"/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4.12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kor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71</w:t>
      </w:r>
    </w:p>
    <w:p>
      <w:pPr>
        <w:rPr>
          <w:sz w:val="26"/>
          <w:szCs w:val="26"/>
        </w:rPr>
        <w:jc w:val="left"/>
        <w:spacing w:before="2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1"/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9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72</w:t>
      </w:r>
    </w:p>
    <w:sectPr>
      <w:pgNumType w:start="9"/>
      <w:pgMar w:bottom="280" w:footer="1011" w:header="0" w:left="1680" w:right="1600" w:top="1580"/>
      <w:headerReference r:id="rId11" w:type="default"/>
      <w:footerReference r:id="rId12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6.13pt;margin-top:780.475pt;width:11.558pt;height:13pt;mso-position-horizontal-relative:page;mso-position-vertical-relative:page;z-index:-385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vi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88pt;margin-top:780.475pt;width:12.032pt;height:13pt;mso-position-horizontal-relative:page;mso-position-vertical-relative:page;z-index:-381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vii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3.63pt;margin-top:780.475pt;width:16.562pt;height:13pt;mso-position-horizontal-relative:page;mso-position-vertical-relative:page;z-index:-380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viii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6.38pt;margin-top:780.475pt;width:11.233pt;height:13pt;mso-position-horizontal-relative:page;mso-position-vertical-relative:page;z-index:-379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ix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-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-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134.55pt;margin-top:114.124pt;width:376.43pt;height:14pt;mso-position-horizontal-relative:page;mso-position-vertical-relative:page;z-index:-384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2.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4"/>
                    <w:szCs w:val="24"/>
                  </w:rPr>
                  <w:t>2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.1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cs="Times New Roman" w:eastAsia="Times New Roman" w:hAnsi="Times New Roman"/>
                    <w:spacing w:val="-2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ng</w:t>
                </w:r>
                <w:r>
                  <w:rPr>
                    <w:rFonts w:ascii="Times New Roman" w:cs="Times New Roman" w:eastAsia="Times New Roman" w:hAnsi="Times New Roman"/>
                    <w:spacing w:val="-2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cs="Times New Roman" w:eastAsia="Times New Roman" w:hAnsi="Times New Roman"/>
                    <w:spacing w:val="-2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cs="Times New Roman" w:eastAsia="Times New Roman" w:hAnsi="Times New Roman"/>
                    <w:spacing w:val="-2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-2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Times New Roman" w:cs="Times New Roman" w:eastAsia="Times New Roman" w:hAnsi="Times New Roman"/>
                    <w:spacing w:val="6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i/>
                    <w:spacing w:val="-2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cs="Times New Roman" w:eastAsia="Times New Roman" w:hAnsi="Times New Roman"/>
                    <w:i/>
                    <w:spacing w:val="-8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cs="Times New Roman" w:eastAsia="Times New Roman" w:hAnsi="Times New Roman"/>
                    <w:i/>
                    <w:spacing w:val="0"/>
                    <w:w w:val="100"/>
                    <w:sz w:val="24"/>
                    <w:szCs w:val="24"/>
                  </w:rPr>
                  <w:t>ob</w:t>
                </w:r>
                <w:r>
                  <w:rPr>
                    <w:rFonts w:ascii="Times New Roman" w:cs="Times New Roman" w:eastAsia="Times New Roman" w:hAnsi="Times New Roman"/>
                    <w:i/>
                    <w:spacing w:val="-2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Times New Roman" w:cs="Times New Roman" w:eastAsia="Times New Roman" w:hAnsi="Times New Roman"/>
                    <w:i/>
                    <w:spacing w:val="-2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cs="Times New Roman" w:eastAsia="Times New Roman" w:hAnsi="Times New Roman"/>
                    <w:i/>
                    <w:spacing w:val="0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Times New Roman" w:cs="Times New Roman" w:eastAsia="Times New Roman" w:hAnsi="Times New Roman"/>
                    <w:i/>
                    <w:spacing w:val="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i/>
                    <w:spacing w:val="-2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Times New Roman" w:cs="Times New Roman" w:eastAsia="Times New Roman" w:hAnsi="Times New Roman"/>
                    <w:i/>
                    <w:spacing w:val="0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i/>
                    <w:spacing w:val="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cs="Times New Roman" w:eastAsia="Times New Roman" w:hAnsi="Times New Roman"/>
                    <w:i/>
                    <w:spacing w:val="-2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cs="Times New Roman" w:eastAsia="Times New Roman" w:hAnsi="Times New Roman"/>
                    <w:i/>
                    <w:spacing w:val="0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Times New Roman" w:cs="Times New Roman" w:eastAsia="Times New Roman" w:hAnsi="Times New Roman"/>
                    <w:i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i/>
                    <w:spacing w:val="1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Times New Roman" w:cs="Times New Roman" w:eastAsia="Times New Roman" w:hAnsi="Times New Roman"/>
                    <w:i/>
                    <w:spacing w:val="-2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cs="Times New Roman" w:eastAsia="Times New Roman" w:hAnsi="Times New Roman"/>
                    <w:i/>
                    <w:spacing w:val="0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i/>
                    <w:spacing w:val="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cs="Times New Roman" w:eastAsia="Times New Roman" w:hAnsi="Times New Roman"/>
                    <w:i/>
                    <w:spacing w:val="0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Times New Roman" w:cs="Times New Roman" w:eastAsia="Times New Roman" w:hAnsi="Times New Roman"/>
                    <w:i/>
                    <w:spacing w:val="-2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i/>
                    <w:spacing w:val="0"/>
                    <w:w w:val="100"/>
                    <w:sz w:val="24"/>
                    <w:szCs w:val="24"/>
                  </w:rPr>
                  <w:t>ng</w:t>
                </w:r>
                <w:r>
                  <w:rPr>
                    <w:rFonts w:ascii="Times New Roman" w:cs="Times New Roman" w:eastAsia="Times New Roman" w:hAnsi="Times New Roman"/>
                    <w:i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i/>
                    <w:spacing w:val="0"/>
                    <w:w w:val="100"/>
                    <w:sz w:val="24"/>
                    <w:szCs w:val="24"/>
                  </w:rPr>
                  <w:t>(</w:t>
                </w:r>
                <w:r>
                  <w:rPr>
                    <w:rFonts w:ascii="Times New Roman" w:cs="Times New Roman" w:eastAsia="Times New Roman" w:hAnsi="Times New Roman"/>
                    <w:i/>
                    <w:spacing w:val="3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cs="Times New Roman" w:eastAsia="Times New Roman" w:hAnsi="Times New Roman"/>
                    <w:i/>
                    <w:spacing w:val="-2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Times New Roman" w:cs="Times New Roman" w:eastAsia="Times New Roman" w:hAnsi="Times New Roman"/>
                    <w:i/>
                    <w:spacing w:val="1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Times New Roman" w:cs="Times New Roman" w:eastAsia="Times New Roman" w:hAnsi="Times New Roman"/>
                    <w:i/>
                    <w:spacing w:val="0"/>
                    <w:w w:val="100"/>
                    <w:sz w:val="24"/>
                    <w:szCs w:val="24"/>
                  </w:rPr>
                  <w:t>)</w:t>
                </w:r>
                <w:r>
                  <w:rPr>
                    <w:rFonts w:ascii="Times New Roman" w:cs="Times New Roman" w:eastAsia="Times New Roman" w:hAnsi="Times New Roman"/>
                    <w:i/>
                    <w:spacing w:val="-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...............................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4"/>
                    <w:szCs w:val="24"/>
                  </w:rPr>
                  <w:t>.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...........</w:t>
                </w:r>
                <w:r>
                  <w:rPr>
                    <w:rFonts w:ascii="Times New Roman" w:cs="Times New Roman" w:eastAsia="Times New Roman" w:hAnsi="Times New Roman"/>
                    <w:spacing w:val="-4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9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134.55pt;margin-top:114.124pt;width:376.43pt;height:14pt;mso-position-horizontal-relative:page;mso-position-vertical-relative:page;z-index:-383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2.5.2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4"/>
                    <w:szCs w:val="24"/>
                  </w:rPr>
                  <w:t>K</w:t>
                </w:r>
                <w:r>
                  <w:rPr>
                    <w:rFonts w:ascii="Times New Roman" w:cs="Times New Roman" w:eastAsia="Times New Roman" w:hAnsi="Times New Roman"/>
                    <w:spacing w:val="-2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cs="Times New Roman" w:eastAsia="Times New Roman" w:hAnsi="Times New Roman"/>
                    <w:spacing w:val="-2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Times New Roman" w:cs="Times New Roman" w:eastAsia="Times New Roman" w:hAnsi="Times New Roman"/>
                    <w:spacing w:val="-2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Times New Roman" w:cs="Times New Roman" w:eastAsia="Times New Roman" w:hAnsi="Times New Roman"/>
                    <w:spacing w:val="-2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h</w:t>
                </w:r>
                <w:r>
                  <w:rPr>
                    <w:rFonts w:ascii="Times New Roman" w:cs="Times New Roman" w:eastAsia="Times New Roman" w:hAnsi="Times New Roman"/>
                    <w:spacing w:val="-2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Times New Roman" w:cs="Times New Roman" w:eastAsia="Times New Roman" w:hAnsi="Times New Roman"/>
                    <w:spacing w:val="-1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cs="Times New Roman" w:eastAsia="Times New Roman" w:hAnsi="Times New Roman"/>
                    <w:spacing w:val="-2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Times New Roman" w:cs="Times New Roman" w:eastAsia="Times New Roman" w:hAnsi="Times New Roman"/>
                    <w:spacing w:val="-2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k</w:t>
                </w:r>
                <w:r>
                  <w:rPr>
                    <w:rFonts w:ascii="Times New Roman" w:cs="Times New Roman" w:eastAsia="Times New Roman" w:hAnsi="Times New Roman"/>
                    <w:spacing w:val="-2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-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5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Times New Roman" w:cs="Times New Roman" w:eastAsia="Times New Roman" w:hAnsi="Times New Roman"/>
                    <w:spacing w:val="-2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nva</w:t>
                </w:r>
                <w:r>
                  <w:rPr>
                    <w:rFonts w:ascii="Times New Roman" w:cs="Times New Roman" w:eastAsia="Times New Roman" w:hAnsi="Times New Roman"/>
                    <w:spacing w:val="-3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...............................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4"/>
                    <w:szCs w:val="24"/>
                  </w:rPr>
                  <w:t>.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...............................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4"/>
                    <w:szCs w:val="24"/>
                  </w:rPr>
                  <w:t>.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....</w:t>
                </w:r>
                <w:r>
                  <w:rPr>
                    <w:rFonts w:ascii="Times New Roman" w:cs="Times New Roman" w:eastAsia="Times New Roman" w:hAnsi="Times New Roman"/>
                    <w:spacing w:val="-4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26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123.55pt;margin-top:114.124pt;width:387.43pt;height:14pt;mso-position-horizontal-relative:page;mso-position-vertical-relative:page;z-index:-382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3.2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cs="Times New Roman" w:eastAsia="Times New Roman" w:hAnsi="Times New Roman"/>
                    <w:spacing w:val="-2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cs="Times New Roman" w:eastAsia="Times New Roman" w:hAnsi="Times New Roman"/>
                    <w:spacing w:val="-2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cs="Times New Roman" w:eastAsia="Times New Roman" w:hAnsi="Times New Roman"/>
                    <w:spacing w:val="-2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cs="Times New Roman" w:eastAsia="Times New Roman" w:hAnsi="Times New Roman"/>
                    <w:spacing w:val="-2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cs="Times New Roman" w:eastAsia="Times New Roman" w:hAnsi="Times New Roman"/>
                    <w:spacing w:val="-2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Times New Roman" w:cs="Times New Roman" w:eastAsia="Times New Roman" w:hAnsi="Times New Roman"/>
                    <w:spacing w:val="-24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...............................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4"/>
                    <w:szCs w:val="24"/>
                  </w:rPr>
                  <w:t>.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...............................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4"/>
                    <w:szCs w:val="24"/>
                  </w:rPr>
                  <w:t>.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...............................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4"/>
                    <w:szCs w:val="24"/>
                  </w:rPr>
                  <w:t>.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.....</w:t>
                </w:r>
                <w:r>
                  <w:rPr>
                    <w:rFonts w:ascii="Times New Roman" w:cs="Times New Roman" w:eastAsia="Times New Roman" w:hAnsi="Times New Roman"/>
                    <w:spacing w:val="-4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41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hdr>
</file>

<file path=word/header5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header1.xml" Type="http://schemas.openxmlformats.org/officeDocument/2006/relationships/header"/><Relationship Id="rId6" Target="header2.xml" Type="http://schemas.openxmlformats.org/officeDocument/2006/relationships/header"/><Relationship Id="rId7" Target="header3.xml" Type="http://schemas.openxmlformats.org/officeDocument/2006/relationships/header"/><Relationship Id="rId8" Target="footer2.xml" Type="http://schemas.openxmlformats.org/officeDocument/2006/relationships/footer"/><Relationship Id="rId9" Target="header4.xml" Type="http://schemas.openxmlformats.org/officeDocument/2006/relationships/header"/><Relationship Id="rId10" Target="footer3.xml" Type="http://schemas.openxmlformats.org/officeDocument/2006/relationships/footer"/><Relationship Id="rId11" Target="header5.xml" Type="http://schemas.openxmlformats.org/officeDocument/2006/relationships/header"/><Relationship Id="rId12" Target="footer4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