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9" w:right="294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7" w:lineRule="auto"/>
        <w:ind w:hanging="721" w:left="1312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260" w:lineRule="exact"/>
        <w:ind w:left="131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5)3(,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353.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10.238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pp.v5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3.36230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21" w:left="1312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)2017(.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312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312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hanging="721" w:left="1312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)2023(.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312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)2020(.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)2024(.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018453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6" w:lineRule="auto"/>
        <w:ind w:hanging="721" w:left="1312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hanging="721" w:left="1312" w:right="76"/>
        <w:sectPr>
          <w:pgNumType w:start="79"/>
          <w:pgMar w:bottom="280" w:header="766" w:left="1680" w:right="158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)2023(.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hanging="721" w:left="1312" w:right="7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 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1)1(,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60" w:lineRule="exact"/>
        <w:ind w:left="1312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10.56393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gog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.v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1.74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9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)2023(.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)2020(.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Inqu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)2020(.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5" w:line="400" w:lineRule="exact"/>
        <w:ind w:left="1312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167)1(,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3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5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15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nfo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2018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ur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</w:t>
        </w:r>
        <w:r>
          <w:rPr>
            <w:rFonts w:ascii="Times New Roman" w:cs="Times New Roman" w:eastAsia="Times New Roman" w:hAnsi="Times New Roman"/>
            <w:color w:val="0000FF"/>
            <w:spacing w:val="8"/>
            <w:w w:val="100"/>
            <w:sz w:val="24"/>
            <w:szCs w:val="24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8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8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rodu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9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)2019(.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1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319.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ourn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.un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b.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ba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hanging="721" w:left="1312" w:right="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)2023(.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4)6(,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170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–1715.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)2018(.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560" w:lineRule="atLeast"/>
        <w:ind w:left="591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)2014(.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00" w:lineRule="atLeast"/>
        <w:ind w:hanging="721" w:left="1312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)2023(.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 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3)1(,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–39.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0.59818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.v3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1.384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21" w:left="1312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4)2(,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3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344–354.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312" w:right="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)2018(.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312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)2013(.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)19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,C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721" w:left="1312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20)1(,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–42.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260" w:lineRule="exact"/>
        <w:ind w:left="1312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1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10.37216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b.v2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1.53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position w:val="-1"/>
            <w:sz w:val="24"/>
            <w:szCs w:val="24"/>
          </w:rPr>
          <w:t>.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500" w:lineRule="auto"/>
        <w:ind w:left="591" w:right="160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)2018(.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)2019(.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)2021(.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  <w:sectPr>
          <w:pgMar w:bottom="280" w:footer="0" w:header="766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0" w:lineRule="auto"/>
        <w:ind w:left="591" w:right="208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)2018(.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)2022(.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358" w:lineRule="auto"/>
        <w:ind w:hanging="721" w:left="1312" w:right="6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)2020(.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–20.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)2019(.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(.</w:t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)2020(.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5)5(,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3)2(,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–532.</w:t>
      </w:r>
    </w:p>
    <w:sectPr>
      <w:pgMar w:bottom="280" w:footer="0" w:header="766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3pt;margin-top:37.28pt;width:15pt;height:13pt;mso-position-horizontal-relative:page;mso-position-vertical-relative:page;z-index:-17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doi.org/10.23887/jipp.v5i3.36230" TargetMode="External" Type="http://schemas.openxmlformats.org/officeDocument/2006/relationships/hyperlink"/><Relationship Id="rId6" Target="https://doi.org/10.56393/pedagogi.v1i1.74" TargetMode="External" Type="http://schemas.openxmlformats.org/officeDocument/2006/relationships/hyperlink"/><Relationship Id="rId7" Target="https://www.e-ir.info/2018/01/14/securitisationtheory-an-introduction/" TargetMode="External" Type="http://schemas.openxmlformats.org/officeDocument/2006/relationships/hyperlink"/><Relationship Id="rId8" Target="https://ejournal.unib.ac.id/index.php/semiba" TargetMode="External" Type="http://schemas.openxmlformats.org/officeDocument/2006/relationships/hyperlink"/><Relationship Id="rId9" Target="https://doi.org/10.59818/jpi.v3i1.384" TargetMode="External" Type="http://schemas.openxmlformats.org/officeDocument/2006/relationships/hyperlink"/><Relationship Id="rId10" Target="https://doi.org/10.37216/tadib.v20i1.538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