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0E" w:rsidRDefault="00CF0E0E">
      <w:pPr>
        <w:spacing w:before="8" w:line="140" w:lineRule="exact"/>
        <w:rPr>
          <w:sz w:val="14"/>
          <w:szCs w:val="14"/>
        </w:rPr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AC4741">
      <w:pPr>
        <w:spacing w:before="29" w:line="465" w:lineRule="auto"/>
        <w:ind w:left="3607" w:right="3130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B I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NDA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F0E0E" w:rsidRDefault="00CF0E0E">
      <w:pPr>
        <w:spacing w:before="4" w:line="100" w:lineRule="exact"/>
        <w:rPr>
          <w:sz w:val="10"/>
          <w:szCs w:val="10"/>
        </w:rPr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AC4741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0E0E" w:rsidRDefault="00CF0E0E">
      <w:pPr>
        <w:spacing w:before="20" w:line="260" w:lineRule="exact"/>
        <w:rPr>
          <w:sz w:val="26"/>
          <w:szCs w:val="26"/>
        </w:rPr>
      </w:pPr>
    </w:p>
    <w:p w:rsidR="00CF0E0E" w:rsidRDefault="00AC4741">
      <w:pPr>
        <w:spacing w:line="480" w:lineRule="auto"/>
        <w:ind w:left="591" w:right="78" w:firstLine="42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RI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o. 20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 2003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nya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-2"/>
          <w:sz w:val="24"/>
          <w:szCs w:val="24"/>
        </w:rPr>
        <w:t>zama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2"/>
          <w:sz w:val="24"/>
          <w:szCs w:val="24"/>
        </w:rPr>
        <w:t>eje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2"/>
          <w:sz w:val="24"/>
          <w:szCs w:val="24"/>
        </w:rPr>
        <w:t>eje</w:t>
      </w:r>
      <w:r>
        <w:rPr>
          <w:sz w:val="24"/>
          <w:szCs w:val="24"/>
        </w:rPr>
        <w:t>nuh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 2021(</w:t>
      </w:r>
    </w:p>
    <w:p w:rsidR="00CF0E0E" w:rsidRDefault="00CF0E0E">
      <w:pPr>
        <w:spacing w:before="4" w:line="160" w:lineRule="exact"/>
        <w:rPr>
          <w:sz w:val="17"/>
          <w:szCs w:val="17"/>
        </w:rPr>
      </w:pPr>
    </w:p>
    <w:p w:rsidR="00CF0E0E" w:rsidRDefault="00AC4741">
      <w:pPr>
        <w:spacing w:line="478" w:lineRule="auto"/>
        <w:ind w:left="591" w:right="79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b</w:t>
      </w:r>
      <w:r>
        <w:rPr>
          <w:spacing w:val="11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0E0E" w:rsidRDefault="00AC4741">
      <w:pPr>
        <w:spacing w:before="15" w:line="260" w:lineRule="exact"/>
        <w:ind w:left="591"/>
        <w:rPr>
          <w:sz w:val="24"/>
          <w:szCs w:val="24"/>
        </w:rPr>
      </w:pPr>
      <w:r>
        <w:rPr>
          <w:position w:val="-1"/>
          <w:sz w:val="24"/>
          <w:szCs w:val="24"/>
        </w:rPr>
        <w:t>y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-2"/>
          <w:position w:val="-1"/>
          <w:sz w:val="24"/>
          <w:szCs w:val="24"/>
        </w:rPr>
        <w:t>te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d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)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urn</w:t>
      </w:r>
      <w:r>
        <w:rPr>
          <w:spacing w:val="-2"/>
          <w:position w:val="-1"/>
          <w:sz w:val="24"/>
          <w:szCs w:val="24"/>
        </w:rPr>
        <w:t>ia</w:t>
      </w:r>
      <w:r>
        <w:rPr>
          <w:spacing w:val="1"/>
          <w:position w:val="-1"/>
          <w:sz w:val="24"/>
          <w:szCs w:val="24"/>
        </w:rPr>
        <w:t>w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2021</w:t>
      </w: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.</w:t>
      </w:r>
    </w:p>
    <w:p w:rsidR="00CF0E0E" w:rsidRDefault="00CF0E0E">
      <w:pPr>
        <w:spacing w:before="3" w:line="120" w:lineRule="exact"/>
        <w:rPr>
          <w:sz w:val="12"/>
          <w:szCs w:val="12"/>
        </w:rPr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AC4741">
      <w:pPr>
        <w:spacing w:before="11"/>
        <w:ind w:left="4466" w:right="3994"/>
        <w:jc w:val="center"/>
        <w:rPr>
          <w:rFonts w:ascii="Calibri" w:eastAsia="Calibri" w:hAnsi="Calibri" w:cs="Calibri"/>
          <w:sz w:val="22"/>
          <w:szCs w:val="22"/>
        </w:rPr>
        <w:sectPr w:rsidR="00CF0E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before="17" w:line="240" w:lineRule="exact"/>
        <w:rPr>
          <w:sz w:val="24"/>
          <w:szCs w:val="24"/>
        </w:rPr>
      </w:pPr>
    </w:p>
    <w:p w:rsidR="00CF0E0E" w:rsidRDefault="00AC4741">
      <w:pPr>
        <w:spacing w:before="29" w:line="480" w:lineRule="auto"/>
        <w:ind w:left="591" w:right="78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 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)p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)p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k(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)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k(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kr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, 2021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CF0E0E" w:rsidRDefault="00CF0E0E">
      <w:pPr>
        <w:spacing w:before="4" w:line="160" w:lineRule="exact"/>
        <w:rPr>
          <w:sz w:val="17"/>
          <w:szCs w:val="17"/>
        </w:rPr>
      </w:pPr>
    </w:p>
    <w:p w:rsidR="00CF0E0E" w:rsidRDefault="00AC4741">
      <w:pPr>
        <w:spacing w:line="480" w:lineRule="auto"/>
        <w:ind w:left="591" w:right="74" w:firstLine="565"/>
        <w:jc w:val="both"/>
        <w:rPr>
          <w:sz w:val="24"/>
          <w:szCs w:val="24"/>
        </w:rPr>
        <w:sectPr w:rsidR="00CF0E0E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6" w:footer="0" w:gutter="0"/>
          <w:pgNumType w:start="2"/>
          <w:cols w:space="720"/>
        </w:sect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guru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104280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a 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 xml:space="preserve">ndrung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buku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4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ka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 guru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before="17" w:line="240" w:lineRule="exact"/>
        <w:rPr>
          <w:sz w:val="24"/>
          <w:szCs w:val="24"/>
        </w:rPr>
      </w:pPr>
    </w:p>
    <w:p w:rsidR="00CF0E0E" w:rsidRDefault="00AC4741">
      <w:pPr>
        <w:spacing w:before="29" w:line="480" w:lineRule="auto"/>
        <w:ind w:left="591" w:right="7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ela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k, 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at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mel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2"/>
          <w:sz w:val="24"/>
          <w:szCs w:val="24"/>
        </w:rPr>
        <w:t>eti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guru,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F0E0E" w:rsidRDefault="00CF0E0E">
      <w:pPr>
        <w:spacing w:before="4" w:line="160" w:lineRule="exact"/>
        <w:rPr>
          <w:sz w:val="17"/>
          <w:szCs w:val="17"/>
        </w:rPr>
      </w:pPr>
    </w:p>
    <w:p w:rsidR="00CF0E0E" w:rsidRDefault="00AC4741">
      <w:pPr>
        <w:spacing w:line="480" w:lineRule="auto"/>
        <w:ind w:left="591" w:right="73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104280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emi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“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 xml:space="preserve">ajar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sw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 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8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Kel</w:t>
      </w:r>
      <w:r>
        <w:rPr>
          <w:b/>
          <w:sz w:val="24"/>
          <w:szCs w:val="24"/>
        </w:rPr>
        <w:t>as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104280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au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”</w:t>
      </w:r>
    </w:p>
    <w:p w:rsidR="00CF0E0E" w:rsidRDefault="00CF0E0E">
      <w:pPr>
        <w:spacing w:before="9" w:line="200" w:lineRule="exact"/>
      </w:pPr>
    </w:p>
    <w:p w:rsidR="00CF0E0E" w:rsidRDefault="00AC4741">
      <w:pPr>
        <w:ind w:left="591" w:right="554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spacing w:line="482" w:lineRule="auto"/>
        <w:ind w:left="591" w:right="76" w:firstLine="360"/>
        <w:rPr>
          <w:sz w:val="24"/>
          <w:szCs w:val="24"/>
        </w:rPr>
        <w:sectPr w:rsidR="00CF0E0E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r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pacing w:val="7"/>
          <w:sz w:val="24"/>
          <w:szCs w:val="24"/>
        </w:rPr>
        <w:t>h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before="17" w:line="240" w:lineRule="exact"/>
        <w:rPr>
          <w:sz w:val="24"/>
          <w:szCs w:val="24"/>
        </w:rPr>
      </w:pPr>
    </w:p>
    <w:p w:rsidR="00CF0E0E" w:rsidRDefault="00AC4741">
      <w:pPr>
        <w:spacing w:before="29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K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u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ind w:left="1274" w:right="652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spacing w:line="482" w:lineRule="auto"/>
        <w:ind w:left="1312" w:right="87" w:hanging="36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 k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guru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F0E0E" w:rsidRDefault="00AC4741">
      <w:pPr>
        <w:spacing w:before="6" w:line="480" w:lineRule="auto"/>
        <w:ind w:left="1312" w:right="7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104280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F0E0E" w:rsidRDefault="00AC4741">
      <w:pPr>
        <w:spacing w:before="8" w:line="482" w:lineRule="auto"/>
        <w:ind w:left="131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F0E0E" w:rsidRDefault="00AC4741">
      <w:pPr>
        <w:spacing w:before="5" w:line="480" w:lineRule="auto"/>
        <w:ind w:left="1312" w:right="7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ku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F0E0E" w:rsidRDefault="00CF0E0E">
      <w:pPr>
        <w:spacing w:before="7" w:line="200" w:lineRule="exact"/>
      </w:pPr>
    </w:p>
    <w:p w:rsidR="00CF0E0E" w:rsidRDefault="00AC4741">
      <w:pPr>
        <w:ind w:left="591" w:right="5890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Bata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CF0E0E" w:rsidRDefault="00CF0E0E">
      <w:pPr>
        <w:spacing w:before="20" w:line="260" w:lineRule="exact"/>
        <w:rPr>
          <w:sz w:val="26"/>
          <w:szCs w:val="26"/>
        </w:rPr>
      </w:pPr>
    </w:p>
    <w:p w:rsidR="00CF0E0E" w:rsidRDefault="00AC4741">
      <w:pPr>
        <w:ind w:left="591" w:right="8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pacing w:val="13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CF0E0E" w:rsidRDefault="00CF0E0E">
      <w:pPr>
        <w:spacing w:line="200" w:lineRule="exact"/>
      </w:pPr>
    </w:p>
    <w:p w:rsidR="00CF0E0E" w:rsidRDefault="00CF0E0E">
      <w:pPr>
        <w:spacing w:before="14" w:line="220" w:lineRule="exact"/>
        <w:rPr>
          <w:sz w:val="22"/>
          <w:szCs w:val="22"/>
        </w:rPr>
      </w:pPr>
    </w:p>
    <w:p w:rsidR="00CF0E0E" w:rsidRDefault="00AC4741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u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ind w:left="1274" w:right="648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F0E0E" w:rsidRDefault="00CF0E0E">
      <w:pPr>
        <w:spacing w:before="19" w:line="260" w:lineRule="exact"/>
        <w:rPr>
          <w:sz w:val="26"/>
          <w:szCs w:val="26"/>
        </w:rPr>
      </w:pPr>
    </w:p>
    <w:p w:rsidR="00CF0E0E" w:rsidRDefault="00AC4741">
      <w:pPr>
        <w:spacing w:line="478" w:lineRule="auto"/>
        <w:ind w:left="1312" w:right="84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F0E0E" w:rsidRDefault="00CF0E0E">
      <w:pPr>
        <w:spacing w:before="15" w:line="200" w:lineRule="exact"/>
      </w:pPr>
    </w:p>
    <w:p w:rsidR="00CF0E0E" w:rsidRDefault="00AC4741">
      <w:pPr>
        <w:ind w:left="591" w:right="573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us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spacing w:line="480" w:lineRule="auto"/>
        <w:ind w:left="591" w:right="75"/>
        <w:jc w:val="both"/>
        <w:rPr>
          <w:sz w:val="24"/>
          <w:szCs w:val="24"/>
        </w:rPr>
        <w:sectPr w:rsidR="00CF0E0E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  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)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?</w:t>
      </w: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before="17" w:line="240" w:lineRule="exact"/>
        <w:rPr>
          <w:sz w:val="24"/>
          <w:szCs w:val="24"/>
        </w:rPr>
      </w:pPr>
    </w:p>
    <w:p w:rsidR="00CF0E0E" w:rsidRDefault="00AC4741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spacing w:line="480" w:lineRule="auto"/>
        <w:ind w:left="591" w:right="75" w:firstLine="42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104280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F0E0E" w:rsidRDefault="00CF0E0E">
      <w:pPr>
        <w:spacing w:before="13" w:line="200" w:lineRule="exact"/>
      </w:pPr>
    </w:p>
    <w:p w:rsidR="00CF0E0E" w:rsidRDefault="00AC4741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0E0E" w:rsidRDefault="00CF0E0E">
      <w:pPr>
        <w:spacing w:before="14" w:line="260" w:lineRule="exact"/>
        <w:rPr>
          <w:sz w:val="26"/>
          <w:szCs w:val="26"/>
        </w:rPr>
      </w:pPr>
    </w:p>
    <w:p w:rsidR="00CF0E0E" w:rsidRDefault="00AC4741">
      <w:pPr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F0E0E" w:rsidRDefault="00CF0E0E">
      <w:pPr>
        <w:spacing w:line="200" w:lineRule="exact"/>
      </w:pPr>
    </w:p>
    <w:p w:rsidR="00CF0E0E" w:rsidRDefault="00CF0E0E">
      <w:pPr>
        <w:spacing w:before="14" w:line="220" w:lineRule="exact"/>
        <w:rPr>
          <w:sz w:val="22"/>
          <w:szCs w:val="22"/>
        </w:rPr>
      </w:pPr>
    </w:p>
    <w:p w:rsidR="00CF0E0E" w:rsidRDefault="00AC4741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1.6.1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CF0E0E" w:rsidRDefault="00CF0E0E">
      <w:pPr>
        <w:spacing w:line="200" w:lineRule="exact"/>
      </w:pPr>
    </w:p>
    <w:p w:rsidR="00CF0E0E" w:rsidRDefault="00CF0E0E">
      <w:pPr>
        <w:spacing w:before="19" w:line="220" w:lineRule="exact"/>
        <w:rPr>
          <w:sz w:val="22"/>
          <w:szCs w:val="22"/>
        </w:rPr>
      </w:pPr>
    </w:p>
    <w:p w:rsidR="00CF0E0E" w:rsidRDefault="00AC4741">
      <w:pPr>
        <w:spacing w:line="480" w:lineRule="auto"/>
        <w:ind w:left="591" w:right="75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kna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F0E0E" w:rsidRDefault="00CF0E0E">
      <w:pPr>
        <w:spacing w:before="8" w:line="160" w:lineRule="exact"/>
        <w:rPr>
          <w:sz w:val="16"/>
          <w:szCs w:val="16"/>
        </w:rPr>
      </w:pPr>
    </w:p>
    <w:p w:rsidR="00CF0E0E" w:rsidRDefault="00AC4741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1.6.2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CF0E0E" w:rsidRDefault="00CF0E0E">
      <w:pPr>
        <w:spacing w:line="200" w:lineRule="exact"/>
      </w:pPr>
    </w:p>
    <w:p w:rsidR="00CF0E0E" w:rsidRDefault="00CF0E0E">
      <w:pPr>
        <w:spacing w:before="15" w:line="220" w:lineRule="exact"/>
        <w:rPr>
          <w:sz w:val="22"/>
          <w:szCs w:val="22"/>
        </w:rPr>
      </w:pPr>
    </w:p>
    <w:p w:rsidR="00CF0E0E" w:rsidRDefault="00AC4741">
      <w:pPr>
        <w:ind w:left="591"/>
        <w:rPr>
          <w:sz w:val="24"/>
          <w:szCs w:val="24"/>
        </w:rPr>
      </w:pPr>
      <w:r>
        <w:rPr>
          <w:sz w:val="24"/>
          <w:szCs w:val="24"/>
        </w:rPr>
        <w:t>1.6.2.1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</w:p>
    <w:p w:rsidR="00CF0E0E" w:rsidRDefault="00CF0E0E">
      <w:pPr>
        <w:spacing w:line="200" w:lineRule="exact"/>
      </w:pPr>
    </w:p>
    <w:p w:rsidR="00CF0E0E" w:rsidRDefault="00CF0E0E">
      <w:pPr>
        <w:spacing w:before="19" w:line="220" w:lineRule="exact"/>
        <w:rPr>
          <w:sz w:val="22"/>
          <w:szCs w:val="22"/>
        </w:rPr>
      </w:pPr>
    </w:p>
    <w:p w:rsidR="00CF0E0E" w:rsidRDefault="00AC4741">
      <w:pPr>
        <w:spacing w:line="479" w:lineRule="auto"/>
        <w:ind w:left="591" w:right="75" w:firstLine="2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SD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F0E0E" w:rsidRDefault="00CF0E0E">
      <w:pPr>
        <w:spacing w:before="9" w:line="160" w:lineRule="exact"/>
        <w:rPr>
          <w:sz w:val="16"/>
          <w:szCs w:val="16"/>
        </w:rPr>
      </w:pPr>
    </w:p>
    <w:p w:rsidR="00CF0E0E" w:rsidRDefault="00AC4741">
      <w:pPr>
        <w:ind w:left="591"/>
        <w:rPr>
          <w:sz w:val="24"/>
          <w:szCs w:val="24"/>
        </w:rPr>
        <w:sectPr w:rsidR="00CF0E0E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1.6.2.2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line="200" w:lineRule="exact"/>
      </w:pPr>
    </w:p>
    <w:p w:rsidR="00CF0E0E" w:rsidRDefault="00CF0E0E">
      <w:pPr>
        <w:spacing w:before="17" w:line="240" w:lineRule="exact"/>
        <w:rPr>
          <w:sz w:val="24"/>
          <w:szCs w:val="24"/>
        </w:rPr>
      </w:pPr>
    </w:p>
    <w:p w:rsidR="00CF0E0E" w:rsidRDefault="00AC4741">
      <w:pPr>
        <w:spacing w:before="29" w:line="478" w:lineRule="auto"/>
        <w:ind w:left="591" w:right="78" w:firstLine="28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F0E0E" w:rsidRDefault="00CF0E0E">
      <w:pPr>
        <w:spacing w:before="5" w:line="160" w:lineRule="exact"/>
        <w:rPr>
          <w:sz w:val="17"/>
          <w:szCs w:val="17"/>
        </w:rPr>
      </w:pPr>
    </w:p>
    <w:p w:rsidR="00CF0E0E" w:rsidRDefault="00AC4741">
      <w:pPr>
        <w:ind w:left="591"/>
        <w:rPr>
          <w:sz w:val="24"/>
          <w:szCs w:val="24"/>
        </w:rPr>
      </w:pPr>
      <w:r>
        <w:rPr>
          <w:sz w:val="24"/>
          <w:szCs w:val="24"/>
        </w:rPr>
        <w:t xml:space="preserve">1.6.2.3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CF0E0E" w:rsidRDefault="00CF0E0E">
      <w:pPr>
        <w:spacing w:line="200" w:lineRule="exact"/>
      </w:pPr>
    </w:p>
    <w:p w:rsidR="00CF0E0E" w:rsidRDefault="00CF0E0E">
      <w:pPr>
        <w:spacing w:before="14" w:line="220" w:lineRule="exact"/>
        <w:rPr>
          <w:sz w:val="22"/>
          <w:szCs w:val="22"/>
        </w:rPr>
      </w:pPr>
    </w:p>
    <w:p w:rsidR="00CF0E0E" w:rsidRDefault="00AC4741">
      <w:pPr>
        <w:spacing w:line="479" w:lineRule="auto"/>
        <w:ind w:left="591" w:right="75" w:firstLine="28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F0E0E" w:rsidRDefault="00CF0E0E">
      <w:pPr>
        <w:spacing w:before="4" w:line="160" w:lineRule="exact"/>
        <w:rPr>
          <w:sz w:val="17"/>
          <w:szCs w:val="17"/>
        </w:rPr>
      </w:pPr>
    </w:p>
    <w:p w:rsidR="00CF0E0E" w:rsidRDefault="00AC4741">
      <w:pPr>
        <w:ind w:left="591"/>
        <w:rPr>
          <w:sz w:val="24"/>
          <w:szCs w:val="24"/>
        </w:rPr>
      </w:pPr>
      <w:r>
        <w:rPr>
          <w:sz w:val="24"/>
          <w:szCs w:val="24"/>
        </w:rPr>
        <w:t>1.6.2.4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CF0E0E" w:rsidRDefault="00CF0E0E">
      <w:pPr>
        <w:spacing w:line="200" w:lineRule="exact"/>
      </w:pPr>
    </w:p>
    <w:p w:rsidR="00CF0E0E" w:rsidRDefault="00CF0E0E">
      <w:pPr>
        <w:spacing w:before="14" w:line="220" w:lineRule="exact"/>
        <w:rPr>
          <w:sz w:val="22"/>
          <w:szCs w:val="22"/>
        </w:rPr>
      </w:pPr>
    </w:p>
    <w:p w:rsidR="00CF0E0E" w:rsidRDefault="00AC4741">
      <w:pPr>
        <w:spacing w:line="480" w:lineRule="auto"/>
        <w:ind w:left="591" w:right="79" w:firstLine="28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pro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k.</w:t>
      </w:r>
    </w:p>
    <w:sectPr w:rsidR="00CF0E0E" w:rsidSect="00CF0E0E">
      <w:pgSz w:w="11920" w:h="16840"/>
      <w:pgMar w:top="980" w:right="15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41" w:rsidRDefault="00AC4741" w:rsidP="00CF0E0E">
      <w:r>
        <w:separator/>
      </w:r>
    </w:p>
  </w:endnote>
  <w:endnote w:type="continuationSeparator" w:id="1">
    <w:p w:rsidR="00AC4741" w:rsidRDefault="00AC4741" w:rsidP="00CF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41" w:rsidRDefault="00AC4741" w:rsidP="00CF0E0E">
      <w:r>
        <w:separator/>
      </w:r>
    </w:p>
  </w:footnote>
  <w:footnote w:type="continuationSeparator" w:id="1">
    <w:p w:rsidR="00AC4741" w:rsidRDefault="00AC4741" w:rsidP="00CF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9892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9893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9891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9895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0E" w:rsidRDefault="00C965E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9896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F0E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pt;margin-top:37.3pt;width:9.6pt;height:13pt;z-index:-251658752;mso-position-horizontal-relative:page;mso-position-vertical-relative:page" filled="f" stroked="f">
          <v:textbox inset="0,0,0,0">
            <w:txbxContent>
              <w:p w:rsidR="00CF0E0E" w:rsidRDefault="00CF0E0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AC4741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965E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E7" w:rsidRDefault="00C9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9894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E9D"/>
    <w:multiLevelType w:val="multilevel"/>
    <w:tmpl w:val="886C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5IOkAzS4POI+CNbrss4Gc6cFnXs=" w:salt="KHZQqajZN61oQkAy9SE9w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0E0E"/>
    <w:rsid w:val="00AC4741"/>
    <w:rsid w:val="00C965E7"/>
    <w:rsid w:val="00C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6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5E7"/>
  </w:style>
  <w:style w:type="paragraph" w:styleId="Footer">
    <w:name w:val="footer"/>
    <w:basedOn w:val="Normal"/>
    <w:link w:val="FooterChar"/>
    <w:uiPriority w:val="99"/>
    <w:semiHidden/>
    <w:unhideWhenUsed/>
    <w:rsid w:val="00C96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5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2025-01-23T03:03:00Z</dcterms:created>
  <dcterms:modified xsi:type="dcterms:W3CDTF">2025-01-23T03:03:00Z</dcterms:modified>
</cp:coreProperties>
</file>