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before="1" w:line="260" w:lineRule="exact"/>
        <w:rPr>
          <w:sz w:val="26"/>
          <w:szCs w:val="26"/>
        </w:rPr>
      </w:pPr>
    </w:p>
    <w:p w:rsidR="00727600" w:rsidRDefault="00DF3579">
      <w:pPr>
        <w:spacing w:before="29"/>
        <w:ind w:left="4152" w:right="3659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AB II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260" w:lineRule="exact"/>
        <w:ind w:left="3298" w:right="2809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UAN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before="4" w:line="200" w:lineRule="exact"/>
      </w:pPr>
    </w:p>
    <w:p w:rsidR="00727600" w:rsidRDefault="00DF3579">
      <w:pPr>
        <w:spacing w:before="29"/>
        <w:ind w:left="590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erangka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oret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2.1.1.1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Def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6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Crow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berhubungan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gaya gerak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seorang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enghadapi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berurusan  dengan orang,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benda,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rangsang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(2016: 121)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rasa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anpa ada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enyuruh.</w:t>
      </w:r>
    </w:p>
    <w:p w:rsidR="00727600" w:rsidRDefault="00DF3579">
      <w:pPr>
        <w:spacing w:before="10" w:line="480" w:lineRule="auto"/>
        <w:ind w:left="590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(2015: 95)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sebagai perha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engandung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sur-unsur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perasaan.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karena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kap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enyebabkan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vasi dari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Sedangkan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(2010: 121)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dorongan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kuat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seseorang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enyuruh.</w:t>
      </w:r>
    </w:p>
    <w:p w:rsidR="00727600" w:rsidRDefault="00DF3579">
      <w:pPr>
        <w:spacing w:before="10" w:line="480" w:lineRule="auto"/>
        <w:ind w:left="590" w:right="6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berar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 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seorang anak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dengan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cara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:rsidR="00727600" w:rsidRDefault="00727600">
      <w:pPr>
        <w:spacing w:before="2" w:line="140" w:lineRule="exact"/>
        <w:rPr>
          <w:sz w:val="15"/>
          <w:szCs w:val="15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ind w:left="4462" w:right="3968"/>
        <w:jc w:val="center"/>
        <w:rPr>
          <w:sz w:val="24"/>
          <w:szCs w:val="24"/>
        </w:rPr>
        <w:sectPr w:rsidR="007276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8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590"/>
        <w:rPr>
          <w:sz w:val="24"/>
          <w:szCs w:val="24"/>
        </w:rPr>
      </w:pP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/>
        <w:rPr>
          <w:sz w:val="24"/>
          <w:szCs w:val="24"/>
        </w:rPr>
      </w:pPr>
      <w:r>
        <w:rPr>
          <w:sz w:val="24"/>
          <w:szCs w:val="24"/>
        </w:rPr>
        <w:t>(D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2015: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Sedangkan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Sundyana (2016)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serangka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udi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DF3579">
      <w:pPr>
        <w:spacing w:before="10"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karena adanya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vasi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dorongan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secara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berbagai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senang 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727600" w:rsidRDefault="00DF3579">
      <w:pPr>
        <w:spacing w:before="10"/>
        <w:ind w:left="590"/>
        <w:rPr>
          <w:sz w:val="24"/>
          <w:szCs w:val="24"/>
        </w:rPr>
      </w:pPr>
      <w:r>
        <w:rPr>
          <w:b/>
          <w:sz w:val="24"/>
          <w:szCs w:val="24"/>
        </w:rPr>
        <w:t>2.1.1.2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 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(2010: 57)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beberapa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727600" w:rsidRDefault="00DF3579">
      <w:pPr>
        <w:spacing w:before="10"/>
        <w:ind w:left="1310" w:right="87" w:hanging="360"/>
        <w:rPr>
          <w:sz w:val="24"/>
          <w:szCs w:val="24"/>
        </w:rPr>
      </w:pPr>
      <w:r>
        <w:rPr>
          <w:sz w:val="24"/>
          <w:szCs w:val="24"/>
        </w:rPr>
        <w:t>1.   Me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kecenderungan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engenang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secara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enerus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2.   Ada rasa suka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enang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</w:p>
    <w:p w:rsidR="00727600" w:rsidRDefault="00DF3579">
      <w:pPr>
        <w:ind w:left="1310" w:right="79" w:hanging="360"/>
        <w:rPr>
          <w:sz w:val="24"/>
          <w:szCs w:val="24"/>
        </w:rPr>
      </w:pPr>
      <w:r>
        <w:rPr>
          <w:sz w:val="24"/>
          <w:szCs w:val="24"/>
        </w:rPr>
        <w:t>3.  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kebanggaan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kepuasan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enyukai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</w:p>
    <w:p w:rsidR="00727600" w:rsidRDefault="00DF3579">
      <w:pPr>
        <w:spacing w:line="480" w:lineRule="auto"/>
        <w:ind w:left="1310" w:right="88" w:hanging="360"/>
        <w:rPr>
          <w:sz w:val="24"/>
          <w:szCs w:val="24"/>
        </w:rPr>
      </w:pPr>
      <w:r>
        <w:rPr>
          <w:sz w:val="24"/>
          <w:szCs w:val="24"/>
        </w:rPr>
        <w:t>5.  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727600" w:rsidRDefault="00DF3579">
      <w:pPr>
        <w:spacing w:before="10" w:line="480" w:lineRule="auto"/>
        <w:ind w:left="590" w:right="77" w:firstLine="720"/>
        <w:jc w:val="both"/>
        <w:rPr>
          <w:sz w:val="24"/>
          <w:szCs w:val="24"/>
        </w:rPr>
        <w:sectPr w:rsidR="00727600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65" w:footer="0" w:gutter="0"/>
          <w:pgNumType w:start="9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 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yang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kecenderungan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engenang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enerus,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senang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bangga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kepuasan,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enyukai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 w:line="480" w:lineRule="auto"/>
        <w:ind w:left="590" w:right="80"/>
        <w:rPr>
          <w:sz w:val="24"/>
          <w:szCs w:val="24"/>
        </w:rPr>
      </w:pP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727600" w:rsidRDefault="00DF3579">
      <w:pPr>
        <w:spacing w:before="10"/>
        <w:ind w:left="590"/>
        <w:rPr>
          <w:sz w:val="24"/>
          <w:szCs w:val="24"/>
        </w:rPr>
      </w:pPr>
      <w:r>
        <w:rPr>
          <w:b/>
          <w:sz w:val="24"/>
          <w:szCs w:val="24"/>
        </w:rPr>
        <w:t>2.1.1.3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aktor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aktor yang Mempengaruhi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Soe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(2010: 82)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beberapa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pengaru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727600" w:rsidRDefault="00DF3579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1.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</w:p>
    <w:p w:rsidR="00727600" w:rsidRDefault="00DF3579">
      <w:pPr>
        <w:ind w:left="1670" w:right="90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cenderung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727600" w:rsidRDefault="00DF3579">
      <w:pPr>
        <w:ind w:left="1310" w:right="880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c.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engganggu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d.   Adanya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z w:val="24"/>
          <w:szCs w:val="24"/>
        </w:rPr>
        <w:t>kesukaran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waan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2.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li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</w:p>
    <w:p w:rsidR="00727600" w:rsidRDefault="00DF3579">
      <w:pPr>
        <w:ind w:left="1310" w:right="2204"/>
        <w:rPr>
          <w:sz w:val="24"/>
          <w:szCs w:val="24"/>
        </w:rPr>
      </w:pPr>
      <w:r>
        <w:rPr>
          <w:sz w:val="24"/>
          <w:szCs w:val="24"/>
        </w:rPr>
        <w:t>b.   Adanya konf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c.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Suasana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3.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li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asyarakat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i/>
          <w:sz w:val="24"/>
          <w:szCs w:val="24"/>
        </w:rPr>
        <w:t xml:space="preserve">a.  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roken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home</w:t>
      </w:r>
    </w:p>
    <w:p w:rsidR="00727600" w:rsidRDefault="00DF3579">
      <w:pPr>
        <w:ind w:left="1670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an 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curahkan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 di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pengaruhi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ngkungan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ngkungan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27600" w:rsidRDefault="00DF3579">
      <w:pPr>
        <w:spacing w:before="10"/>
        <w:ind w:left="590"/>
        <w:rPr>
          <w:sz w:val="24"/>
          <w:szCs w:val="24"/>
        </w:rPr>
      </w:pPr>
      <w:r>
        <w:rPr>
          <w:b/>
          <w:sz w:val="24"/>
          <w:szCs w:val="24"/>
        </w:rPr>
        <w:t>2.1.1.4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ngnya 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(2010: 57)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 banyak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a:</w:t>
      </w:r>
    </w:p>
    <w:p w:rsidR="00727600" w:rsidRDefault="00DF3579">
      <w:pPr>
        <w:spacing w:before="10"/>
        <w:ind w:left="1310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besar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pengaruhnya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 bahan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  sesuai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 xml:space="preserve">nat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  akan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 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k-ba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knya,  karena 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  ada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daya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nat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pengaruhi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as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anak.</w:t>
      </w:r>
    </w:p>
    <w:p w:rsidR="00727600" w:rsidRDefault="00DF3579">
      <w:pPr>
        <w:ind w:left="1310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ereka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1310" w:right="83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ereka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z w:val="24"/>
          <w:szCs w:val="24"/>
        </w:rPr>
        <w:t xml:space="preserve"> saat dewasa nan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ereka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di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ereka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27600" w:rsidRDefault="00DF3579">
      <w:pPr>
        <w:ind w:left="131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ekuni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ap orang.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 anak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anak ber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ereka akan sangat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enyenangkan,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anak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kesenangan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berusaha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karena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a-s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apapun,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encap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727600" w:rsidRDefault="00DF3579">
      <w:pPr>
        <w:spacing w:before="10"/>
        <w:ind w:left="590"/>
        <w:rPr>
          <w:sz w:val="24"/>
          <w:szCs w:val="24"/>
        </w:rPr>
      </w:pPr>
      <w:r>
        <w:rPr>
          <w:b/>
          <w:sz w:val="24"/>
          <w:szCs w:val="24"/>
        </w:rPr>
        <w:t>2.1.1.5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kator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berdasarkan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Khaerunn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(2018)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727600" w:rsidRDefault="00DF3579">
      <w:pPr>
        <w:spacing w:before="10"/>
        <w:ind w:left="1310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Perasaan senang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perasaan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enang 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727600" w:rsidRDefault="00DF3579">
      <w:pPr>
        <w:ind w:left="1310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Adanya 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endegarkan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usan saat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727600" w:rsidRDefault="00DF3579">
      <w:pPr>
        <w:ind w:left="131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bersed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</w:p>
    <w:p w:rsidR="00727600" w:rsidRDefault="00DF3579">
      <w:pPr>
        <w:ind w:left="131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R</w:t>
      </w:r>
      <w:r>
        <w:rPr>
          <w:spacing w:val="-1"/>
          <w:sz w:val="24"/>
          <w:szCs w:val="24"/>
        </w:rPr>
        <w:t>aji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ugas 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epat  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awab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ap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727600" w:rsidRDefault="00DF3579">
      <w:pPr>
        <w:ind w:left="131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ekun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pernah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727600" w:rsidRDefault="00DF3579">
      <w:pPr>
        <w:ind w:left="1310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adwal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adwal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adwal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 berseko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0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gunakan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engukur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nggi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rendahnya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 w:line="480" w:lineRule="auto"/>
        <w:ind w:left="590" w:right="8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berdasarkan perasaan,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kera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nan,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ekunan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adwal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727600" w:rsidRDefault="00DF3579">
      <w:pPr>
        <w:spacing w:before="10"/>
        <w:ind w:left="590" w:right="21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2.1.2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Med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crosoft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rpo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rbas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 D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rec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or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 w:right="103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2.1.2.1</w:t>
      </w:r>
      <w:r>
        <w:rPr>
          <w:b/>
          <w:i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Def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crosoft</w:t>
      </w:r>
      <w:r>
        <w:rPr>
          <w:b/>
          <w:i/>
          <w:spacing w:val="-1"/>
          <w:sz w:val="24"/>
          <w:szCs w:val="24"/>
        </w:rPr>
        <w:t xml:space="preserve"> 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rpo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rbas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 D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rec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or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Sanaky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(2013: 44)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program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bawah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naungan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(2017: 15)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kasi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banyak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rogram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rancang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produksi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sahaan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ahuan.</w:t>
      </w:r>
    </w:p>
    <w:p w:rsidR="00727600" w:rsidRDefault="00DF3579">
      <w:pPr>
        <w:spacing w:before="10" w:line="480" w:lineRule="auto"/>
        <w:ind w:left="59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Purno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 (2013: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cara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perkena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rangkum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  ke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beberapa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z w:val="24"/>
          <w:szCs w:val="24"/>
        </w:rPr>
        <w:t>dengan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erangkum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eks,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gra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suara,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727600" w:rsidRDefault="00DF3579">
      <w:pPr>
        <w:spacing w:before="10" w:line="480" w:lineRule="auto"/>
        <w:ind w:left="590" w:right="80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Adapun penger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Andarwa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penyun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m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profes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 suara,  efek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efek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dan  banyak 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Nao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perangkat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berbagai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acam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590"/>
        <w:rPr>
          <w:sz w:val="24"/>
          <w:szCs w:val="24"/>
        </w:rPr>
      </w:pP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berkas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beberapa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swa.</w:t>
      </w:r>
    </w:p>
    <w:p w:rsidR="00727600" w:rsidRDefault="00DF3579">
      <w:pPr>
        <w:spacing w:before="10"/>
        <w:ind w:left="590"/>
        <w:rPr>
          <w:sz w:val="24"/>
          <w:szCs w:val="24"/>
        </w:rPr>
      </w:pPr>
      <w:r>
        <w:rPr>
          <w:b/>
          <w:i/>
          <w:sz w:val="24"/>
          <w:szCs w:val="24"/>
        </w:rPr>
        <w:t>2.1.2.2</w:t>
      </w:r>
      <w:r>
        <w:rPr>
          <w:b/>
          <w:i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dan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 Med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soft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rpo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Sanaky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(2013: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47–50)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erdapat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kekurangan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1. 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pergunakan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ukuran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</w:p>
    <w:p w:rsidR="00727600" w:rsidRDefault="00DF3579">
      <w:pPr>
        <w:ind w:left="167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 xml:space="preserve">ki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</w:t>
      </w:r>
    </w:p>
    <w:p w:rsidR="00727600" w:rsidRDefault="00DF3579">
      <w:pPr>
        <w:ind w:left="167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Dapat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berbagai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par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ur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warna,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uara,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2.   Kekurangan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Pengadaannya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secar res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i/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</w:p>
    <w:p w:rsidR="00727600" w:rsidRDefault="00DF3579">
      <w:pPr>
        <w:ind w:left="1670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</w:p>
    <w:p w:rsidR="00727600" w:rsidRDefault="00DF3579">
      <w:pPr>
        <w:ind w:left="167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sus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enuangkan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de-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program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</w:p>
    <w:p w:rsidR="00727600" w:rsidRDefault="00DF3579">
      <w:pPr>
        <w:ind w:left="167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penya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79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 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Mcroso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kekurangan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 de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angkan 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kekurangannya,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pengoperas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549" w:right="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2.1.2.3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Langkah-L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ngkah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Menggun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kan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Med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soft</w:t>
      </w:r>
      <w:r>
        <w:rPr>
          <w:b/>
          <w:i/>
          <w:spacing w:val="1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rpo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am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135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Sungkono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(2015: 35)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efek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angkah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secara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erdapat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 (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ga)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 yang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apan,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aksanaan,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27600" w:rsidRDefault="00DF3579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engkapan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ot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727600" w:rsidRDefault="00DF3579">
      <w:pPr>
        <w:ind w:left="1670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de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</w:p>
    <w:p w:rsidR="00727600" w:rsidRDefault="00DF3579">
      <w:pPr>
        <w:ind w:left="1310" w:right="734"/>
        <w:rPr>
          <w:sz w:val="24"/>
          <w:szCs w:val="24"/>
        </w:rPr>
      </w:pPr>
      <w:r>
        <w:rPr>
          <w:sz w:val="24"/>
          <w:szCs w:val="24"/>
        </w:rPr>
        <w:t>b.  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arana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angnya c.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ruangan,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duduk 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</w:p>
    <w:p w:rsidR="00727600" w:rsidRDefault="00DF3579">
      <w:pPr>
        <w:ind w:left="1670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Men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akan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aksanaan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i/>
          <w:sz w:val="24"/>
          <w:szCs w:val="24"/>
        </w:rPr>
        <w:t xml:space="preserve">b.   </w:t>
      </w:r>
      <w:r>
        <w:rPr>
          <w:sz w:val="24"/>
          <w:szCs w:val="24"/>
        </w:rPr>
        <w:t>Mengoperas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</w:p>
    <w:p w:rsidR="00727600" w:rsidRDefault="00DF3579">
      <w:pPr>
        <w:ind w:left="1670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c.  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esuai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rancangan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>d.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</w:p>
    <w:p w:rsidR="00727600" w:rsidRDefault="00DF3579">
      <w:pPr>
        <w:ind w:left="167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engoperas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kepada 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 pada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de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erdapat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kurang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727600" w:rsidRDefault="00DF3579">
      <w:pPr>
        <w:ind w:left="1670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pengua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bahan,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pengayaan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erhadap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727600" w:rsidRDefault="00DF3579">
      <w:pPr>
        <w:ind w:left="167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727600" w:rsidRDefault="00DF3579">
      <w:pPr>
        <w:ind w:left="1310" w:right="2406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Mengoreksi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awaban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angkah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adanya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 w:line="480" w:lineRule="auto"/>
        <w:ind w:left="590" w:right="83"/>
        <w:rPr>
          <w:sz w:val="24"/>
          <w:szCs w:val="24"/>
        </w:rPr>
      </w:pPr>
      <w:r>
        <w:rPr>
          <w:sz w:val="24"/>
          <w:szCs w:val="24"/>
        </w:rPr>
        <w:t>yang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727600" w:rsidRDefault="00DF3579">
      <w:pPr>
        <w:spacing w:before="10"/>
        <w:ind w:left="590"/>
        <w:rPr>
          <w:sz w:val="24"/>
          <w:szCs w:val="24"/>
        </w:rPr>
      </w:pPr>
      <w:r>
        <w:rPr>
          <w:b/>
          <w:sz w:val="24"/>
          <w:szCs w:val="24"/>
        </w:rPr>
        <w:t>2.1.3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2.1.3.1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(2017: 12)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berasal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hema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bahasa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unani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“sa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ar”,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hema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kos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sebagai “suka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ar”.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Sundyana (2016)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dari serangka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peranan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udi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bangan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DF3579">
      <w:pPr>
        <w:spacing w:before="10"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zah  &amp;  Muh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srar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 (2014:  47)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 susunan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saran, dan konsep-konsep hubungan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erbagi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 a</w:t>
      </w:r>
      <w:r>
        <w:rPr>
          <w:spacing w:val="-1"/>
          <w:sz w:val="24"/>
          <w:szCs w:val="24"/>
        </w:rPr>
        <w:t>lj</w:t>
      </w:r>
      <w:r>
        <w:rPr>
          <w:sz w:val="24"/>
          <w:szCs w:val="24"/>
        </w:rPr>
        <w:t>abar,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DF3579">
      <w:pPr>
        <w:spacing w:before="10"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Sedangkan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>mit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(2015)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serangka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erencana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 sehar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DF3579">
      <w:pPr>
        <w:spacing w:before="10" w:line="480" w:lineRule="auto"/>
        <w:ind w:left="590" w:right="80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 w:line="480" w:lineRule="auto"/>
        <w:ind w:left="590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usunan besaran, dan ko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sep- konsep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dang-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berbeda,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lj</w:t>
      </w:r>
      <w:r>
        <w:rPr>
          <w:sz w:val="24"/>
          <w:szCs w:val="24"/>
        </w:rPr>
        <w:t>abar,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DF3579">
      <w:pPr>
        <w:spacing w:before="10"/>
        <w:ind w:left="590" w:right="368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2.1.3.2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Tujuan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1310"/>
        <w:rPr>
          <w:sz w:val="24"/>
          <w:szCs w:val="24"/>
        </w:rPr>
      </w:pPr>
      <w:r>
        <w:rPr>
          <w:sz w:val="24"/>
          <w:szCs w:val="24"/>
        </w:rPr>
        <w:t xml:space="preserve">Adapun 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aran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(2014: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590" w:right="492"/>
        <w:jc w:val="both"/>
        <w:rPr>
          <w:sz w:val="24"/>
          <w:szCs w:val="24"/>
        </w:rPr>
      </w:pPr>
      <w:r>
        <w:rPr>
          <w:sz w:val="24"/>
          <w:szCs w:val="24"/>
        </w:rPr>
        <w:t>190)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sep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sep,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engap</w:t>
      </w:r>
      <w:r>
        <w:rPr>
          <w:spacing w:val="-1"/>
          <w:sz w:val="24"/>
          <w:szCs w:val="24"/>
        </w:rPr>
        <w:t>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gor</w:t>
      </w:r>
      <w:r>
        <w:rPr>
          <w:spacing w:val="-1"/>
          <w:sz w:val="24"/>
          <w:szCs w:val="24"/>
        </w:rPr>
        <w:t>itm</w:t>
      </w:r>
      <w:r>
        <w:rPr>
          <w:sz w:val="24"/>
          <w:szCs w:val="24"/>
        </w:rPr>
        <w:t>a</w:t>
      </w:r>
    </w:p>
    <w:p w:rsidR="00727600" w:rsidRDefault="00DF3579">
      <w:pPr>
        <w:ind w:left="131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Menggunakan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dan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ka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genera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enyusun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, 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z w:val="24"/>
          <w:szCs w:val="24"/>
        </w:rPr>
        <w:t xml:space="preserve"> gagasan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</w:p>
    <w:p w:rsidR="00727600" w:rsidRDefault="00DF3579">
      <w:pPr>
        <w:ind w:left="131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ecahkan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erancang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enafs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 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727600" w:rsidRDefault="00DF3579">
      <w:pPr>
        <w:ind w:left="131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Mengko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gagasan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agram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keadaan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727600" w:rsidRDefault="00DF3579">
      <w:pPr>
        <w:ind w:left="131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enghargai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penggunaan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hari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konsep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khususnya pena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genera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buk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gagasan dan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7600" w:rsidRDefault="00DF3579">
      <w:pPr>
        <w:spacing w:before="10"/>
        <w:ind w:left="590" w:right="374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2.1.3.3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Materi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Adapun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akan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727600" w:rsidRDefault="00DF3579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1.   Penger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cacah,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ml</w:t>
      </w:r>
      <w:r>
        <w:rPr>
          <w:sz w:val="24"/>
          <w:szCs w:val="24"/>
        </w:rPr>
        <w:t>ahan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pengurangan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2.   Pengukuran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3.   Menguru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angan</w:t>
      </w:r>
    </w:p>
    <w:p w:rsidR="00727600" w:rsidRDefault="00DF3579">
      <w:pPr>
        <w:ind w:left="950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4.   Pengukuran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950"/>
        <w:rPr>
          <w:sz w:val="24"/>
          <w:szCs w:val="24"/>
        </w:rPr>
      </w:pPr>
      <w:r>
        <w:rPr>
          <w:sz w:val="24"/>
          <w:szCs w:val="24"/>
        </w:rPr>
        <w:t>5.   Penger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727600" w:rsidRDefault="00DF3579">
      <w:pPr>
        <w:ind w:left="950"/>
        <w:rPr>
          <w:sz w:val="24"/>
          <w:szCs w:val="24"/>
        </w:rPr>
      </w:pPr>
      <w:r>
        <w:rPr>
          <w:sz w:val="24"/>
          <w:szCs w:val="24"/>
        </w:rPr>
        <w:t>6.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before="8" w:line="220" w:lineRule="exact"/>
        <w:rPr>
          <w:sz w:val="22"/>
          <w:szCs w:val="22"/>
        </w:rPr>
      </w:pPr>
    </w:p>
    <w:p w:rsidR="00727600" w:rsidRDefault="00DF3579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yang Re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 bahwa penggunaan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pengaruh pos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karena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enyenangkan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erasa 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727600" w:rsidRDefault="00DF3579">
      <w:pPr>
        <w:spacing w:before="10"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penggunaan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penggunaan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novasi baru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 penasaran.</w:t>
      </w:r>
    </w:p>
    <w:p w:rsidR="00727600" w:rsidRDefault="00DF3579">
      <w:pPr>
        <w:spacing w:before="10" w:line="480" w:lineRule="auto"/>
        <w:ind w:left="590" w:right="76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haerunn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(2018)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 bahwa penggunaan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pengaruh pos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aran 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suasana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enyenangkan,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hat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 w:line="480" w:lineRule="auto"/>
        <w:ind w:left="590" w:right="85"/>
        <w:rPr>
          <w:sz w:val="24"/>
          <w:szCs w:val="24"/>
        </w:rPr>
      </w:pP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erangsang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auh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bahan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.</w:t>
      </w:r>
    </w:p>
    <w:p w:rsidR="00727600" w:rsidRDefault="00DF3579">
      <w:pPr>
        <w:spacing w:before="10"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(2018)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penggunaan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 xml:space="preserve">wa.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sebuah hal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rang 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akukan, 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perha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an 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swa.</w:t>
      </w:r>
    </w:p>
    <w:p w:rsidR="00727600" w:rsidRDefault="00727600">
      <w:pPr>
        <w:spacing w:before="2" w:line="160" w:lineRule="exact"/>
        <w:rPr>
          <w:sz w:val="16"/>
          <w:szCs w:val="16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erangka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ran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 kerangka pe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dapat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rendahnya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D-IT 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berbeda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727600" w:rsidRDefault="00DF3579">
      <w:pPr>
        <w:spacing w:before="10" w:line="480" w:lineRule="auto"/>
        <w:ind w:left="590" w:right="80" w:firstLine="720"/>
        <w:jc w:val="both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 xml:space="preserve">de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sebagai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swa.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sebagai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karena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 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kecocokan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ukuran 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ngkasan, 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rubah,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enaga</w:t>
      </w:r>
    </w:p>
    <w:p w:rsidR="00727600" w:rsidRDefault="00727600">
      <w:pPr>
        <w:spacing w:before="8" w:line="100" w:lineRule="exact"/>
        <w:rPr>
          <w:sz w:val="11"/>
          <w:szCs w:val="11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590"/>
        <w:rPr>
          <w:sz w:val="24"/>
          <w:szCs w:val="24"/>
        </w:rPr>
      </w:pP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apan,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keru</w:t>
      </w:r>
      <w:r>
        <w:rPr>
          <w:spacing w:val="-1"/>
          <w:sz w:val="24"/>
          <w:szCs w:val="24"/>
        </w:rPr>
        <w:t>mit</w:t>
      </w:r>
      <w:r>
        <w:rPr>
          <w:sz w:val="24"/>
          <w:szCs w:val="24"/>
        </w:rPr>
        <w:t xml:space="preserve">an,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260" w:lineRule="exact"/>
        <w:ind w:left="59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kegunaannya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(Rus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an,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2014</w:t>
      </w:r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 xml:space="preserve">.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dapun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baran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kerangka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mi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ran 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</w:p>
    <w:p w:rsidR="00727600" w:rsidRDefault="00727600">
      <w:pPr>
        <w:spacing w:before="12" w:line="240" w:lineRule="exact"/>
        <w:rPr>
          <w:sz w:val="24"/>
          <w:szCs w:val="24"/>
        </w:rPr>
        <w:sectPr w:rsidR="00727600">
          <w:pgSz w:w="11920" w:h="16840"/>
          <w:pgMar w:top="1400" w:right="1580" w:bottom="280" w:left="1680" w:header="1165" w:footer="0" w:gutter="0"/>
          <w:cols w:space="720"/>
        </w:sectPr>
      </w:pPr>
    </w:p>
    <w:p w:rsidR="00727600" w:rsidRDefault="00DF3579">
      <w:pPr>
        <w:spacing w:before="29"/>
        <w:ind w:left="552" w:right="-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2.1.</w:t>
      </w:r>
    </w:p>
    <w:p w:rsidR="00727600" w:rsidRDefault="00727600">
      <w:pPr>
        <w:spacing w:before="8" w:line="140" w:lineRule="exact"/>
        <w:rPr>
          <w:sz w:val="15"/>
          <w:szCs w:val="15"/>
        </w:rPr>
      </w:pPr>
    </w:p>
    <w:p w:rsidR="00727600" w:rsidRDefault="00DF3579">
      <w:pPr>
        <w:ind w:left="1713" w:right="1000" w:firstLine="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cro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</w:p>
    <w:p w:rsidR="00727600" w:rsidRDefault="00727600">
      <w:pPr>
        <w:spacing w:line="260" w:lineRule="exact"/>
        <w:ind w:left="2586" w:right="1871"/>
        <w:jc w:val="center"/>
        <w:rPr>
          <w:sz w:val="24"/>
          <w:szCs w:val="24"/>
        </w:rPr>
      </w:pPr>
      <w:r w:rsidRPr="00727600">
        <w:pict>
          <v:group id="_x0000_s2050" style="position:absolute;left:0;text-align:left;margin-left:162.4pt;margin-top:-55.3pt;width:298.8pt;height:69.05pt;z-index:-251658240;mso-position-horizontal-relative:page" coordorigin="3248,-1106" coordsize="5976,1381">
            <v:shape id="_x0000_s2054" style="position:absolute;left:3248;top:-1106;width:2445;height:1381" coordorigin="3248,-1106" coordsize="2445,1381" path="m4471,275r-1223,l3248,-1106r2445,l5693,275r-1222,xe" filled="f" strokeweight="0">
              <v:path arrowok="t"/>
            </v:shape>
            <v:shape id="_x0000_s2053" style="position:absolute;left:5694;top:-411;width:966;height:0" coordorigin="5694,-411" coordsize="966,0" path="m5694,-411r966,e" filled="f" strokeweight=".1pt">
              <v:path arrowok="t"/>
            </v:shape>
            <v:shape id="_x0000_s2052" style="position:absolute;left:6779;top:-1080;width:2445;height:1329" coordorigin="6779,-1080" coordsize="2445,1329" path="m8002,249r-1223,l6779,-1080r2445,l9224,249r-1222,xe" filled="f" strokeweight="0">
              <v:path arrowok="t"/>
            </v:shape>
            <v:shape id="_x0000_s2051" style="position:absolute;left:6647;top:-511;width:133;height:200" coordorigin="6647,-511" coordsize="133,200" path="m6780,-411l6647,-511r15,20l6674,-467r8,27l6685,-412r-2,29l6675,-356r-12,24l6647,-311r133,-100xe" fillcolor="black" stroked="f">
              <v:path arrowok="t"/>
            </v:shape>
            <w10:wrap anchorx="page"/>
          </v:group>
        </w:pict>
      </w:r>
      <w:r w:rsidR="00DF3579">
        <w:rPr>
          <w:position w:val="-1"/>
          <w:sz w:val="24"/>
          <w:szCs w:val="24"/>
        </w:rPr>
        <w:t>(X)</w:t>
      </w:r>
    </w:p>
    <w:p w:rsidR="00727600" w:rsidRDefault="00DF3579">
      <w:pPr>
        <w:spacing w:before="9" w:line="120" w:lineRule="exact"/>
        <w:rPr>
          <w:sz w:val="13"/>
          <w:szCs w:val="13"/>
        </w:rPr>
      </w:pPr>
      <w:r>
        <w:br w:type="column"/>
      </w: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ind w:left="-21" w:right="1640"/>
        <w:jc w:val="center"/>
        <w:rPr>
          <w:sz w:val="24"/>
          <w:szCs w:val="24"/>
        </w:rPr>
        <w:sectPr w:rsidR="00727600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867" w:space="793"/>
            <w:col w:w="3000"/>
          </w:cols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727600" w:rsidRDefault="00727600">
      <w:pPr>
        <w:spacing w:line="160" w:lineRule="exact"/>
        <w:rPr>
          <w:sz w:val="17"/>
          <w:szCs w:val="17"/>
        </w:rPr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3455" w:right="2987" w:firstLine="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2.1.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erangka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ran</w:t>
      </w:r>
    </w:p>
    <w:p w:rsidR="00727600" w:rsidRDefault="00727600">
      <w:pPr>
        <w:spacing w:before="9" w:line="180" w:lineRule="exact"/>
        <w:rPr>
          <w:sz w:val="19"/>
          <w:szCs w:val="19"/>
        </w:rPr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727600">
      <w:pPr>
        <w:spacing w:line="200" w:lineRule="exact"/>
      </w:pPr>
    </w:p>
    <w:p w:rsidR="00727600" w:rsidRDefault="00DF3579">
      <w:pPr>
        <w:spacing w:before="29"/>
        <w:ind w:left="590"/>
        <w:rPr>
          <w:sz w:val="24"/>
          <w:szCs w:val="24"/>
        </w:rPr>
      </w:pPr>
      <w:r>
        <w:rPr>
          <w:b/>
          <w:sz w:val="24"/>
          <w:szCs w:val="24"/>
        </w:rPr>
        <w:t>2.4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Hi</w:t>
      </w:r>
      <w:r>
        <w:rPr>
          <w:b/>
          <w:sz w:val="24"/>
          <w:szCs w:val="24"/>
        </w:rPr>
        <w:t>potes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727600" w:rsidRDefault="00727600">
      <w:pPr>
        <w:spacing w:before="16" w:line="260" w:lineRule="exact"/>
        <w:rPr>
          <w:sz w:val="26"/>
          <w:szCs w:val="26"/>
        </w:rPr>
      </w:pPr>
    </w:p>
    <w:p w:rsidR="00727600" w:rsidRDefault="00DF3579">
      <w:pPr>
        <w:spacing w:line="480" w:lineRule="auto"/>
        <w:ind w:left="590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 kerangka pe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 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berpengaruh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SD-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sectPr w:rsidR="00727600" w:rsidSect="00727600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79" w:rsidRDefault="00DF3579" w:rsidP="00727600">
      <w:r>
        <w:separator/>
      </w:r>
    </w:p>
  </w:endnote>
  <w:endnote w:type="continuationSeparator" w:id="1">
    <w:p w:rsidR="00DF3579" w:rsidRDefault="00DF3579" w:rsidP="0072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79" w:rsidRDefault="00DF3579" w:rsidP="00727600">
      <w:r>
        <w:separator/>
      </w:r>
    </w:p>
  </w:footnote>
  <w:footnote w:type="continuationSeparator" w:id="1">
    <w:p w:rsidR="00DF3579" w:rsidRDefault="00DF3579" w:rsidP="00727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31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31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31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31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00" w:rsidRDefault="0048002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31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276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57.25pt;width:16pt;height:14pt;z-index:-251658752;mso-position-horizontal-relative:page;mso-position-vertical-relative:page" filled="f" stroked="f">
          <v:textbox inset="0,0,0,0">
            <w:txbxContent>
              <w:p w:rsidR="00727600" w:rsidRDefault="007276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DF3579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80023">
                  <w:rPr>
                    <w:noProof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23" w:rsidRDefault="004800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31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8B3"/>
    <w:multiLevelType w:val="multilevel"/>
    <w:tmpl w:val="1E78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vl+w1SVEyQ8NcANesojyTED9BPk=" w:salt="jAo5h77eURcSAZlFg4a6G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7600"/>
    <w:rsid w:val="00480023"/>
    <w:rsid w:val="00727600"/>
    <w:rsid w:val="00D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0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023"/>
  </w:style>
  <w:style w:type="paragraph" w:styleId="Footer">
    <w:name w:val="footer"/>
    <w:basedOn w:val="Normal"/>
    <w:link w:val="FooterChar"/>
    <w:uiPriority w:val="99"/>
    <w:semiHidden/>
    <w:unhideWhenUsed/>
    <w:rsid w:val="00480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0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2775</Words>
  <Characters>15822</Characters>
  <Application>Microsoft Office Word</Application>
  <DocSecurity>0</DocSecurity>
  <Lines>131</Lines>
  <Paragraphs>37</Paragraphs>
  <ScaleCrop>false</ScaleCrop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2025-01-23T03:25:00Z</dcterms:created>
  <dcterms:modified xsi:type="dcterms:W3CDTF">2025-01-23T03:25:00Z</dcterms:modified>
</cp:coreProperties>
</file>