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before="1" w:line="260" w:lineRule="exact"/>
        <w:rPr>
          <w:sz w:val="26"/>
          <w:szCs w:val="26"/>
        </w:rPr>
      </w:pPr>
    </w:p>
    <w:p w:rsidR="002256BE" w:rsidRDefault="00E73A6F">
      <w:pPr>
        <w:spacing w:before="29"/>
        <w:ind w:left="4104" w:right="363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260" w:lineRule="exact"/>
        <w:ind w:left="3212" w:right="274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MET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 xml:space="preserve">DE 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ENELI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IAN</w:t>
      </w: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before="4" w:line="200" w:lineRule="exact"/>
      </w:pPr>
    </w:p>
    <w:p w:rsidR="002256BE" w:rsidRDefault="00E73A6F">
      <w:pPr>
        <w:spacing w:before="29"/>
        <w:ind w:left="590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Jen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59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Jen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 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liti</w:t>
      </w:r>
      <w:r>
        <w:rPr>
          <w:sz w:val="24"/>
          <w:szCs w:val="24"/>
        </w:rPr>
        <w:t xml:space="preserve">an  </w:t>
      </w:r>
      <w:r>
        <w:rPr>
          <w:i/>
          <w:sz w:val="24"/>
          <w:szCs w:val="24"/>
        </w:rPr>
        <w:t>quasi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eksper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me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Naz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(2010: 102)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quasi eksper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men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 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acak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perubahan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Sedangkan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 pendeka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kuan</w:t>
      </w:r>
      <w:r>
        <w:rPr>
          <w:spacing w:val="-1"/>
          <w:sz w:val="24"/>
          <w:szCs w:val="24"/>
        </w:rPr>
        <w:t>tit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karena ge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a- ge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penga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konvers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angka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enggunakan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berdasarkan  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en 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One-Group-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-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os</w:t>
      </w:r>
      <w:r>
        <w:rPr>
          <w:i/>
          <w:spacing w:val="-1"/>
          <w:sz w:val="24"/>
          <w:szCs w:val="24"/>
        </w:rPr>
        <w:t>tt</w:t>
      </w:r>
      <w:r>
        <w:rPr>
          <w:i/>
          <w:sz w:val="24"/>
          <w:szCs w:val="24"/>
        </w:rPr>
        <w:t>est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 dan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est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tt</w:t>
      </w:r>
      <w:r>
        <w:rPr>
          <w:i/>
          <w:sz w:val="24"/>
          <w:szCs w:val="24"/>
        </w:rPr>
        <w:t xml:space="preserve">est </w:t>
      </w:r>
      <w:r>
        <w:rPr>
          <w:sz w:val="24"/>
          <w:szCs w:val="24"/>
        </w:rPr>
        <w:t>pada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cobakan.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>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3.1.</w:t>
      </w:r>
    </w:p>
    <w:p w:rsidR="002256BE" w:rsidRDefault="00E73A6F">
      <w:pPr>
        <w:spacing w:before="10"/>
        <w:ind w:left="4018" w:right="35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3.1.</w:t>
      </w:r>
    </w:p>
    <w:p w:rsidR="002256BE" w:rsidRDefault="00E73A6F">
      <w:pPr>
        <w:ind w:left="3228" w:right="27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k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256BE" w:rsidRDefault="002256BE">
      <w:pPr>
        <w:spacing w:before="2" w:line="140" w:lineRule="exact"/>
        <w:rPr>
          <w:sz w:val="14"/>
          <w:szCs w:val="14"/>
        </w:rPr>
      </w:pPr>
    </w:p>
    <w:p w:rsidR="002256BE" w:rsidRDefault="002256BE">
      <w:pPr>
        <w:spacing w:line="200" w:lineRule="exact"/>
      </w:pPr>
    </w:p>
    <w:p w:rsidR="002256BE" w:rsidRDefault="002256BE">
      <w:pPr>
        <w:ind w:left="1757" w:right="1281"/>
        <w:jc w:val="center"/>
        <w:rPr>
          <w:sz w:val="14"/>
          <w:szCs w:val="14"/>
        </w:rPr>
      </w:pPr>
      <w:r w:rsidRPr="002256BE">
        <w:pict>
          <v:group id="_x0000_s1035" style="position:absolute;left:0;text-align:left;margin-left:113.15pt;margin-top:-3.55pt;width:397.35pt;height:20.75pt;z-index:-251659264;mso-position-horizontal-relative:page" coordorigin="2263,-71" coordsize="7947,415">
            <v:shape id="_x0000_s1045" style="position:absolute;left:2268;top:-61;width:2645;height:0" coordorigin="2268,-61" coordsize="2645,0" path="m2268,-61r2645,e" filled="f" strokeweight=".5pt">
              <v:path arrowok="t"/>
            </v:shape>
            <v:shape id="_x0000_s1044" style="position:absolute;left:2268;top:334;width:2645;height:0" coordorigin="2268,334" coordsize="2645,0" path="m4913,334r-2645,e" filled="f" strokeweight=".5pt">
              <v:path arrowok="t"/>
            </v:shape>
            <v:shape id="_x0000_s1043" style="position:absolute;left:2273;top:-66;width:0;height:405" coordorigin="2273,-66" coordsize="0,405" path="m2273,339r,-405e" filled="f" strokeweight=".5pt">
              <v:path arrowok="t"/>
            </v:shape>
            <v:shape id="_x0000_s1042" style="position:absolute;left:4914;top:-61;width:2645;height:0" coordorigin="4914,-61" coordsize="2645,0" path="m4914,-61r2645,e" filled="f" strokeweight=".5pt">
              <v:path arrowok="t"/>
            </v:shape>
            <v:shape id="_x0000_s1041" style="position:absolute;left:4914;top:334;width:2645;height:0" coordorigin="4914,334" coordsize="2645,0" path="m7559,334r-2645,e" filled="f" strokeweight=".5pt">
              <v:path arrowok="t"/>
            </v:shape>
            <v:shape id="_x0000_s1040" style="position:absolute;left:4919;top:-66;width:0;height:405" coordorigin="4919,-66" coordsize="0,405" path="m4919,339r,-405e" filled="f" strokeweight=".5pt">
              <v:path arrowok="t"/>
            </v:shape>
            <v:shape id="_x0000_s1039" style="position:absolute;left:7560;top:-61;width:2645;height:0" coordorigin="7560,-61" coordsize="2645,0" path="m7560,-61r2645,e" filled="f" strokeweight=".5pt">
              <v:path arrowok="t"/>
            </v:shape>
            <v:shape id="_x0000_s1038" style="position:absolute;left:10200;top:-66;width:0;height:405" coordorigin="10200,-66" coordsize="0,405" path="m10200,-66r,405e" filled="f" strokeweight=".5pt">
              <v:path arrowok="t"/>
            </v:shape>
            <v:shape id="_x0000_s1037" style="position:absolute;left:7560;top:334;width:2645;height:0" coordorigin="7560,334" coordsize="2645,0" path="m10205,334r-2645,e" filled="f" strokeweight=".5pt">
              <v:path arrowok="t"/>
            </v:shape>
            <v:shape id="_x0000_s1036" style="position:absolute;left:7565;top:-66;width:0;height:405" coordorigin="7565,-66" coordsize="0,405" path="m7565,339r,-405e" filled="f" strokeweight=".5pt">
              <v:path arrowok="t"/>
            </v:shape>
            <w10:wrap anchorx="page"/>
          </v:group>
        </w:pict>
      </w:r>
      <w:r w:rsidR="00E73A6F">
        <w:rPr>
          <w:spacing w:val="1"/>
          <w:sz w:val="24"/>
          <w:szCs w:val="24"/>
        </w:rPr>
        <w:t>O</w:t>
      </w:r>
      <w:r w:rsidR="00E73A6F">
        <w:rPr>
          <w:position w:val="9"/>
          <w:sz w:val="14"/>
          <w:szCs w:val="14"/>
        </w:rPr>
        <w:t xml:space="preserve">1                                                                    </w:t>
      </w:r>
      <w:r w:rsidR="00E73A6F">
        <w:rPr>
          <w:spacing w:val="23"/>
          <w:position w:val="9"/>
          <w:sz w:val="14"/>
          <w:szCs w:val="14"/>
        </w:rPr>
        <w:t xml:space="preserve"> </w:t>
      </w:r>
      <w:r w:rsidR="00E73A6F">
        <w:rPr>
          <w:sz w:val="24"/>
          <w:szCs w:val="24"/>
        </w:rPr>
        <w:t>X</w:t>
      </w:r>
      <w:r w:rsidR="00E73A6F">
        <w:rPr>
          <w:sz w:val="24"/>
          <w:szCs w:val="24"/>
        </w:rPr>
        <w:t xml:space="preserve">                                       </w:t>
      </w:r>
      <w:r w:rsidR="00E73A6F">
        <w:rPr>
          <w:spacing w:val="33"/>
          <w:sz w:val="24"/>
          <w:szCs w:val="24"/>
        </w:rPr>
        <w:t xml:space="preserve"> </w:t>
      </w:r>
      <w:r w:rsidR="00E73A6F">
        <w:rPr>
          <w:spacing w:val="-1"/>
          <w:sz w:val="24"/>
          <w:szCs w:val="24"/>
        </w:rPr>
        <w:t>O</w:t>
      </w:r>
      <w:r w:rsidR="00E73A6F">
        <w:rPr>
          <w:position w:val="9"/>
          <w:sz w:val="14"/>
          <w:szCs w:val="14"/>
        </w:rPr>
        <w:t>2</w:t>
      </w:r>
    </w:p>
    <w:p w:rsidR="002256BE" w:rsidRDefault="00E73A6F">
      <w:pPr>
        <w:spacing w:before="64" w:line="480" w:lineRule="auto"/>
        <w:ind w:left="590" w:right="3962"/>
        <w:rPr>
          <w:sz w:val="24"/>
          <w:szCs w:val="24"/>
        </w:rPr>
      </w:pP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(Suhar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 2014: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78)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erangan:</w:t>
      </w:r>
    </w:p>
    <w:p w:rsidR="002256BE" w:rsidRDefault="00E73A6F">
      <w:pPr>
        <w:spacing w:before="10"/>
        <w:ind w:left="590"/>
        <w:rPr>
          <w:sz w:val="24"/>
          <w:szCs w:val="24"/>
        </w:rPr>
      </w:pPr>
      <w:r>
        <w:rPr>
          <w:spacing w:val="1"/>
          <w:sz w:val="24"/>
          <w:szCs w:val="24"/>
        </w:rPr>
        <w:t>O</w:t>
      </w:r>
      <w:r>
        <w:rPr>
          <w:position w:val="9"/>
          <w:sz w:val="14"/>
          <w:szCs w:val="14"/>
        </w:rPr>
        <w:t xml:space="preserve">1            </w:t>
      </w:r>
      <w:r>
        <w:rPr>
          <w:spacing w:val="21"/>
          <w:position w:val="9"/>
          <w:sz w:val="14"/>
          <w:szCs w:val="1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est</w:t>
      </w:r>
    </w:p>
    <w:p w:rsidR="002256BE" w:rsidRDefault="00E73A6F">
      <w:pPr>
        <w:ind w:left="590"/>
        <w:rPr>
          <w:sz w:val="24"/>
          <w:szCs w:val="24"/>
        </w:rPr>
      </w:pPr>
      <w:r>
        <w:rPr>
          <w:sz w:val="24"/>
          <w:szCs w:val="24"/>
        </w:rPr>
        <w:t xml:space="preserve">X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rea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ment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akuan</w:t>
      </w:r>
    </w:p>
    <w:p w:rsidR="002256BE" w:rsidRDefault="00E73A6F">
      <w:pPr>
        <w:ind w:left="590"/>
        <w:rPr>
          <w:sz w:val="24"/>
          <w:szCs w:val="24"/>
        </w:rPr>
      </w:pPr>
      <w:r>
        <w:rPr>
          <w:spacing w:val="1"/>
          <w:sz w:val="24"/>
          <w:szCs w:val="24"/>
        </w:rPr>
        <w:t>O</w:t>
      </w:r>
      <w:r>
        <w:rPr>
          <w:position w:val="9"/>
          <w:sz w:val="14"/>
          <w:szCs w:val="14"/>
        </w:rPr>
        <w:t xml:space="preserve">2            </w:t>
      </w:r>
      <w:r>
        <w:rPr>
          <w:spacing w:val="21"/>
          <w:position w:val="9"/>
          <w:sz w:val="14"/>
          <w:szCs w:val="1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os</w:t>
      </w:r>
      <w:r>
        <w:rPr>
          <w:i/>
          <w:spacing w:val="-1"/>
          <w:sz w:val="24"/>
          <w:szCs w:val="24"/>
        </w:rPr>
        <w:t>tt</w:t>
      </w:r>
      <w:r>
        <w:rPr>
          <w:i/>
          <w:sz w:val="24"/>
          <w:szCs w:val="24"/>
        </w:rPr>
        <w:t>est</w:t>
      </w:r>
    </w:p>
    <w:p w:rsidR="002256BE" w:rsidRDefault="002256BE">
      <w:pPr>
        <w:spacing w:before="2" w:line="180" w:lineRule="exact"/>
        <w:rPr>
          <w:sz w:val="19"/>
          <w:szCs w:val="19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E73A6F">
      <w:pPr>
        <w:ind w:left="4402" w:right="3928"/>
        <w:jc w:val="center"/>
        <w:rPr>
          <w:sz w:val="24"/>
          <w:szCs w:val="24"/>
        </w:rPr>
        <w:sectPr w:rsidR="002256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20</w:t>
      </w:r>
    </w:p>
    <w:p w:rsidR="002256BE" w:rsidRDefault="002256BE">
      <w:pPr>
        <w:spacing w:before="8" w:line="100" w:lineRule="exact"/>
        <w:rPr>
          <w:sz w:val="11"/>
          <w:szCs w:val="11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E73A6F">
      <w:pPr>
        <w:spacing w:before="29"/>
        <w:ind w:left="590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Wak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 xml:space="preserve">u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590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Nover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 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Januari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2022.</w:t>
      </w:r>
    </w:p>
    <w:p w:rsidR="002256BE" w:rsidRDefault="002256BE">
      <w:pPr>
        <w:spacing w:before="2" w:line="160" w:lineRule="exact"/>
        <w:rPr>
          <w:sz w:val="16"/>
          <w:szCs w:val="16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E73A6F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3.3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skr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psi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mpat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590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SD-IT Bus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yang bera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karan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at</w:t>
      </w:r>
      <w:r>
        <w:rPr>
          <w:sz w:val="24"/>
          <w:szCs w:val="24"/>
        </w:rPr>
        <w:t>u,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Kec.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z w:val="24"/>
          <w:szCs w:val="24"/>
        </w:rPr>
        <w:t>Kab. 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Serdang, 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256BE" w:rsidRDefault="002256BE">
      <w:pPr>
        <w:spacing w:before="2" w:line="160" w:lineRule="exact"/>
        <w:rPr>
          <w:sz w:val="16"/>
          <w:szCs w:val="16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E73A6F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3.4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opu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asi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 Sampel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tan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3.4.1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opu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asi</w:t>
      </w:r>
      <w:r>
        <w:rPr>
          <w:b/>
          <w:spacing w:val="-1"/>
          <w:sz w:val="24"/>
          <w:szCs w:val="24"/>
        </w:rPr>
        <w:t xml:space="preserve"> 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59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(2017: 130)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engar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sebagai w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ayah genera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obyek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subyek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 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annya.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Adapun 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SD-IT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anul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 yang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erdapat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(dua)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  17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orang,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38 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swa.</w:t>
      </w:r>
    </w:p>
    <w:p w:rsidR="002256BE" w:rsidRDefault="00E73A6F">
      <w:pPr>
        <w:spacing w:before="10"/>
        <w:ind w:left="590"/>
        <w:rPr>
          <w:sz w:val="24"/>
          <w:szCs w:val="24"/>
        </w:rPr>
      </w:pPr>
      <w:r>
        <w:rPr>
          <w:b/>
          <w:sz w:val="24"/>
          <w:szCs w:val="24"/>
        </w:rPr>
        <w:t>3.4.2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Sa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pel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590" w:right="81" w:firstLine="720"/>
        <w:jc w:val="both"/>
        <w:rPr>
          <w:sz w:val="24"/>
          <w:szCs w:val="24"/>
        </w:rPr>
        <w:sectPr w:rsidR="002256BE">
          <w:headerReference w:type="even" r:id="rId13"/>
          <w:headerReference w:type="default" r:id="rId14"/>
          <w:headerReference w:type="first" r:id="rId15"/>
          <w:pgSz w:w="11920" w:h="16840"/>
          <w:pgMar w:top="1400" w:right="1580" w:bottom="280" w:left="1680" w:header="1165" w:footer="0" w:gutter="0"/>
          <w:pgNumType w:start="21"/>
          <w:cols w:space="720"/>
        </w:sectPr>
      </w:pPr>
      <w:r>
        <w:rPr>
          <w:sz w:val="24"/>
          <w:szCs w:val="24"/>
        </w:rPr>
        <w:t>Menurut  Sug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yono  (2017: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131)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dari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imili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 yang ada,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cara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per</w:t>
      </w:r>
      <w:r>
        <w:rPr>
          <w:spacing w:val="-1"/>
          <w:sz w:val="24"/>
          <w:szCs w:val="24"/>
        </w:rPr>
        <w:t>tim</w:t>
      </w:r>
      <w:r>
        <w:rPr>
          <w:sz w:val="24"/>
          <w:szCs w:val="24"/>
        </w:rPr>
        <w:t>ban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tim</w:t>
      </w:r>
      <w:r>
        <w:rPr>
          <w:sz w:val="24"/>
          <w:szCs w:val="24"/>
        </w:rPr>
        <w:t>bangan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ada.</w:t>
      </w:r>
    </w:p>
    <w:p w:rsidR="002256BE" w:rsidRDefault="002256BE">
      <w:pPr>
        <w:spacing w:before="8" w:line="100" w:lineRule="exact"/>
        <w:rPr>
          <w:sz w:val="11"/>
          <w:szCs w:val="11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E73A6F">
      <w:pPr>
        <w:spacing w:before="29"/>
        <w:ind w:left="1310"/>
        <w:rPr>
          <w:sz w:val="24"/>
          <w:szCs w:val="24"/>
        </w:rPr>
      </w:pPr>
      <w:r>
        <w:rPr>
          <w:sz w:val="24"/>
          <w:szCs w:val="24"/>
        </w:rPr>
        <w:t>Penga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an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pel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(2015: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590"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112) 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 orang 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uanya,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ka sub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besar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100 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10-15%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20-25%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epat 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probab</w:t>
      </w:r>
      <w:r>
        <w:rPr>
          <w:i/>
          <w:spacing w:val="-1"/>
          <w:sz w:val="24"/>
          <w:szCs w:val="24"/>
        </w:rPr>
        <w:t>ilit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amp</w:t>
      </w:r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g</w:t>
      </w:r>
      <w:r>
        <w:rPr>
          <w:sz w:val="24"/>
          <w:szCs w:val="24"/>
        </w:rPr>
        <w:t>. Menurut Sug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yono (2017: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133) </w:t>
      </w:r>
      <w:r>
        <w:rPr>
          <w:i/>
          <w:sz w:val="24"/>
          <w:szCs w:val="24"/>
        </w:rPr>
        <w:t>probab</w:t>
      </w:r>
      <w:r>
        <w:rPr>
          <w:i/>
          <w:spacing w:val="-1"/>
          <w:sz w:val="24"/>
          <w:szCs w:val="24"/>
        </w:rPr>
        <w:t>ilit</w:t>
      </w:r>
      <w:r>
        <w:rPr>
          <w:i/>
          <w:sz w:val="24"/>
          <w:szCs w:val="24"/>
        </w:rPr>
        <w:t xml:space="preserve">y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amp</w:t>
      </w:r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 xml:space="preserve">ng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penga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pel  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ap unsur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Meru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 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eori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38 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I SD-IT Bus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ada.</w:t>
      </w:r>
    </w:p>
    <w:p w:rsidR="002256BE" w:rsidRDefault="002256BE">
      <w:pPr>
        <w:spacing w:before="2" w:line="160" w:lineRule="exact"/>
        <w:rPr>
          <w:sz w:val="16"/>
          <w:szCs w:val="16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E73A6F">
      <w:pPr>
        <w:ind w:left="590" w:right="5681"/>
        <w:jc w:val="both"/>
        <w:rPr>
          <w:sz w:val="24"/>
          <w:szCs w:val="24"/>
        </w:rPr>
      </w:pPr>
      <w:r>
        <w:rPr>
          <w:b/>
          <w:sz w:val="24"/>
          <w:szCs w:val="24"/>
        </w:rPr>
        <w:t>3.5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abel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590" w:right="79" w:firstLine="720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abel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abel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liti</w:t>
      </w: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sebagai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2256BE" w:rsidRDefault="00E73A6F">
      <w:pPr>
        <w:spacing w:before="10" w:line="480" w:lineRule="auto"/>
        <w:ind w:left="1310" w:right="76" w:hanging="360"/>
        <w:rPr>
          <w:sz w:val="24"/>
          <w:szCs w:val="24"/>
        </w:rPr>
      </w:pPr>
      <w:r>
        <w:rPr>
          <w:sz w:val="24"/>
          <w:szCs w:val="24"/>
        </w:rPr>
        <w:t>1.   Med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(X)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abel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bebas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 </w:t>
      </w:r>
      <w:r>
        <w:rPr>
          <w:i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 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r</w:t>
      </w:r>
      <w:r>
        <w:rPr>
          <w:sz w:val="24"/>
          <w:szCs w:val="24"/>
        </w:rPr>
        <w:t xml:space="preserve">,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ana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 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or 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 xml:space="preserve">de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enggunakan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II SD-IT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2256BE" w:rsidRDefault="00E73A6F">
      <w:pPr>
        <w:spacing w:before="10"/>
        <w:ind w:left="950"/>
        <w:rPr>
          <w:sz w:val="24"/>
          <w:szCs w:val="24"/>
        </w:rPr>
      </w:pPr>
      <w:r>
        <w:rPr>
          <w:sz w:val="24"/>
          <w:szCs w:val="24"/>
        </w:rPr>
        <w:t>2.   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(Y)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ind w:left="1310"/>
        <w:rPr>
          <w:sz w:val="24"/>
          <w:szCs w:val="24"/>
        </w:rPr>
        <w:sectPr w:rsidR="002256BE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abel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 xml:space="preserve">nat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 xml:space="preserve">wa,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</w:p>
    <w:p w:rsidR="002256BE" w:rsidRDefault="002256BE">
      <w:pPr>
        <w:spacing w:before="8" w:line="100" w:lineRule="exact"/>
        <w:rPr>
          <w:sz w:val="11"/>
          <w:szCs w:val="11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E73A6F">
      <w:pPr>
        <w:spacing w:before="29"/>
        <w:ind w:left="1310"/>
        <w:rPr>
          <w:sz w:val="24"/>
          <w:szCs w:val="24"/>
        </w:rPr>
      </w:pP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 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5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SD-IT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ind w:left="1310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before="8" w:line="220" w:lineRule="exact"/>
        <w:rPr>
          <w:sz w:val="22"/>
          <w:szCs w:val="22"/>
        </w:rPr>
      </w:pPr>
    </w:p>
    <w:p w:rsidR="002256BE" w:rsidRDefault="00E73A6F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3.6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nstrumen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590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Ins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liti</w:t>
      </w:r>
      <w:r>
        <w:rPr>
          <w:sz w:val="24"/>
          <w:szCs w:val="24"/>
        </w:rPr>
        <w:t xml:space="preserve">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gunakan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observas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  Menurut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yono   (2017:   204)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observasi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erupakan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erhadap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ek.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 xml:space="preserve">hat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  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ses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aksanaan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observasi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bedakan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non- par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 par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Observasi par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servasi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akukan penga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berperan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di observas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Observasi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 kues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dapat d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>hat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3.2.</w:t>
      </w:r>
    </w:p>
    <w:p w:rsidR="002256BE" w:rsidRDefault="00E73A6F">
      <w:pPr>
        <w:spacing w:before="10"/>
        <w:ind w:left="4018" w:right="35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3.2.</w:t>
      </w:r>
    </w:p>
    <w:p w:rsidR="002256BE" w:rsidRDefault="00E73A6F">
      <w:pPr>
        <w:ind w:left="1798" w:right="1328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Ki</w:t>
      </w:r>
      <w:r>
        <w:rPr>
          <w:b/>
          <w:sz w:val="24"/>
          <w:szCs w:val="24"/>
        </w:rPr>
        <w:t>si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strumen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ertanyaan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 B</w:t>
      </w:r>
      <w:r>
        <w:rPr>
          <w:b/>
          <w:spacing w:val="-1"/>
          <w:sz w:val="24"/>
          <w:szCs w:val="24"/>
        </w:rPr>
        <w:t>el</w:t>
      </w:r>
      <w:r>
        <w:rPr>
          <w:b/>
          <w:sz w:val="24"/>
          <w:szCs w:val="24"/>
        </w:rPr>
        <w:t>ajar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is</w:t>
      </w:r>
      <w:r>
        <w:rPr>
          <w:b/>
          <w:sz w:val="24"/>
          <w:szCs w:val="24"/>
        </w:rPr>
        <w:t>wa</w:t>
      </w:r>
    </w:p>
    <w:p w:rsidR="002256BE" w:rsidRDefault="002256BE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1310"/>
        <w:gridCol w:w="610"/>
        <w:gridCol w:w="5513"/>
      </w:tblGrid>
      <w:tr w:rsidR="002256BE">
        <w:trPr>
          <w:trHeight w:hRule="exact" w:val="37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4"/>
              <w:ind w:left="8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4"/>
              <w:ind w:left="50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tor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4"/>
              <w:ind w:left="2204" w:right="220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eskr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ptor</w:t>
            </w:r>
          </w:p>
        </w:tc>
      </w:tr>
      <w:tr w:rsidR="002256BE">
        <w:trPr>
          <w:trHeight w:hRule="exact" w:val="62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153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rasaan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senang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ki pera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enang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aat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ran</w:t>
            </w:r>
          </w:p>
          <w:p w:rsidR="002256BE" w:rsidRDefault="00E73A6F">
            <w:pPr>
              <w:spacing w:before="1"/>
              <w:ind w:left="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rse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angat sa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aran</w:t>
            </w:r>
          </w:p>
        </w:tc>
      </w:tr>
      <w:tr w:rsidR="002256BE">
        <w:trPr>
          <w:trHeight w:hRule="exact" w:val="32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153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256BE" w:rsidRDefault="00E73A6F">
            <w:pPr>
              <w:spacing w:before="55"/>
              <w:ind w:left="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danya</w:t>
            </w:r>
          </w:p>
        </w:tc>
        <w:tc>
          <w:tcPr>
            <w:tcW w:w="612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162" w:right="732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asa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endeng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rkan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asan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guru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engan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</w:p>
          <w:p w:rsidR="002256BE" w:rsidRDefault="00E73A6F">
            <w:pPr>
              <w:spacing w:before="1"/>
              <w:ind w:left="637" w:right="104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ki kese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usan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aran</w:t>
            </w:r>
          </w:p>
        </w:tc>
      </w:tr>
      <w:tr w:rsidR="002256BE">
        <w:trPr>
          <w:trHeight w:hRule="exact" w:val="305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2256BE"/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56BE" w:rsidRDefault="00E73A6F">
            <w:pPr>
              <w:spacing w:line="240" w:lineRule="exact"/>
              <w:ind w:left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kan</w:t>
            </w:r>
          </w:p>
        </w:tc>
        <w:tc>
          <w:tcPr>
            <w:tcW w:w="612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256BE" w:rsidRDefault="002256BE"/>
        </w:tc>
      </w:tr>
      <w:tr w:rsidR="002256BE">
        <w:trPr>
          <w:trHeight w:hRule="exact" w:val="32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153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420" w:right="20" w:hanging="3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Mau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sku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dengan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ang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eri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yang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ri</w:t>
            </w:r>
          </w:p>
          <w:p w:rsidR="002256BE" w:rsidRDefault="00E73A6F">
            <w:pPr>
              <w:spacing w:line="240" w:lineRule="exact"/>
              <w:ind w:left="420" w:right="23" w:hanging="3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erse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aku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anya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guru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ran</w:t>
            </w:r>
          </w:p>
        </w:tc>
      </w:tr>
      <w:tr w:rsidR="002256BE">
        <w:trPr>
          <w:trHeight w:hRule="exact" w:val="811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2256BE"/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line="240" w:lineRule="exact"/>
              <w:ind w:left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ar</w:t>
            </w:r>
          </w:p>
        </w:tc>
        <w:tc>
          <w:tcPr>
            <w:tcW w:w="5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2256BE"/>
        </w:tc>
      </w:tr>
      <w:tr w:rsidR="002256BE">
        <w:trPr>
          <w:trHeight w:hRule="exact" w:val="32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153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dan</w:t>
            </w:r>
          </w:p>
        </w:tc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420" w:right="22" w:hanging="3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enge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akan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ugas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yang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kan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engan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epat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ak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</w:p>
          <w:p w:rsidR="002256BE" w:rsidRDefault="00E73A6F">
            <w:pPr>
              <w:spacing w:line="240" w:lineRule="exact"/>
              <w:ind w:left="420" w:right="22" w:hanging="3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pu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ab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ap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guru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ngenai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kan</w:t>
            </w:r>
          </w:p>
        </w:tc>
      </w:tr>
      <w:tr w:rsidR="002256BE">
        <w:trPr>
          <w:trHeight w:hRule="exact" w:val="811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2256BE"/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line="240" w:lineRule="exact"/>
              <w:ind w:left="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enge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akan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ugas</w:t>
            </w:r>
          </w:p>
        </w:tc>
        <w:tc>
          <w:tcPr>
            <w:tcW w:w="5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2256BE"/>
        </w:tc>
      </w:tr>
      <w:tr w:rsidR="002256BE">
        <w:trPr>
          <w:trHeight w:hRule="exact" w:val="62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153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58" w:righ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Tekun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dan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am 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dak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pernah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enye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as</w:t>
            </w:r>
          </w:p>
          <w:p w:rsidR="002256BE" w:rsidRDefault="00E73A6F">
            <w:pPr>
              <w:spacing w:before="1"/>
              <w:ind w:left="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roses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</w:tc>
      </w:tr>
    </w:tbl>
    <w:p w:rsidR="002256BE" w:rsidRDefault="002256BE">
      <w:pPr>
        <w:sectPr w:rsidR="002256BE">
          <w:pgSz w:w="11920" w:h="16840"/>
          <w:pgMar w:top="1400" w:right="1580" w:bottom="280" w:left="1680" w:header="1165" w:footer="0" w:gutter="0"/>
          <w:cols w:space="720"/>
        </w:sectPr>
      </w:pPr>
    </w:p>
    <w:p w:rsidR="002256BE" w:rsidRDefault="002256BE">
      <w:pPr>
        <w:spacing w:before="2" w:line="140" w:lineRule="exact"/>
        <w:rPr>
          <w:sz w:val="14"/>
          <w:szCs w:val="14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1920"/>
        <w:gridCol w:w="5513"/>
      </w:tblGrid>
      <w:tr w:rsidR="002256BE">
        <w:trPr>
          <w:trHeight w:hRule="exact" w:val="37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4"/>
              <w:ind w:left="8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4"/>
              <w:ind w:left="50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tor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4"/>
              <w:ind w:left="2204" w:right="220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eskr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ptor</w:t>
            </w:r>
          </w:p>
        </w:tc>
      </w:tr>
      <w:tr w:rsidR="002256BE">
        <w:trPr>
          <w:trHeight w:hRule="exact" w:val="88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153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58" w:right="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    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al 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ar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nyusun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aran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sek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</w:p>
          <w:p w:rsidR="002256BE" w:rsidRDefault="00E73A6F">
            <w:pPr>
              <w:spacing w:before="5" w:line="240" w:lineRule="exact"/>
              <w:ind w:left="420" w:right="27" w:hanging="3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erse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eny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sun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ar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uk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ap ak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pun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dak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sedang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seko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ah</w:t>
            </w:r>
          </w:p>
        </w:tc>
      </w:tr>
    </w:tbl>
    <w:p w:rsidR="002256BE" w:rsidRDefault="00E73A6F">
      <w:pPr>
        <w:spacing w:line="260" w:lineRule="exact"/>
        <w:ind w:left="590"/>
        <w:rPr>
          <w:sz w:val="24"/>
          <w:szCs w:val="24"/>
        </w:rPr>
      </w:pP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Brown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haerunn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 (2018)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590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Ska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kert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kap, pendapa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prese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si seseorang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ska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akan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ij</w:t>
      </w:r>
      <w:r>
        <w:rPr>
          <w:sz w:val="24"/>
          <w:szCs w:val="24"/>
        </w:rPr>
        <w:t>abarkan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 d</w:t>
      </w:r>
      <w:r>
        <w:rPr>
          <w:spacing w:val="-1"/>
          <w:sz w:val="24"/>
          <w:szCs w:val="24"/>
        </w:rPr>
        <w:t>ij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enyusun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-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 xml:space="preserve">em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yono, </w:t>
      </w:r>
      <w:r>
        <w:rPr>
          <w:sz w:val="24"/>
          <w:szCs w:val="24"/>
        </w:rPr>
        <w:t>2017: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256BE" w:rsidRDefault="00E73A6F">
      <w:pPr>
        <w:spacing w:before="10"/>
        <w:ind w:left="3895" w:right="3424" w:firstLine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3.3.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ka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kert</w:t>
      </w:r>
    </w:p>
    <w:p w:rsidR="002256BE" w:rsidRDefault="002256BE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20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2986"/>
        <w:gridCol w:w="1235"/>
      </w:tblGrid>
      <w:tr w:rsidR="002256BE">
        <w:trPr>
          <w:trHeight w:hRule="exact" w:val="39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4"/>
              <w:ind w:left="2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4"/>
              <w:ind w:left="1168" w:right="116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ka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4"/>
              <w:ind w:left="3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</w:t>
            </w:r>
          </w:p>
        </w:tc>
      </w:tr>
      <w:tr w:rsidR="002256BE">
        <w:trPr>
          <w:trHeight w:hRule="exact" w:val="3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306"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aii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(SB)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520" w:right="5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256BE">
        <w:trPr>
          <w:trHeight w:hRule="exact" w:val="3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306"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1038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(B)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520" w:right="5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56BE">
        <w:trPr>
          <w:trHeight w:hRule="exact" w:val="3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306"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9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(C)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520" w:right="5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56BE">
        <w:trPr>
          <w:trHeight w:hRule="exact" w:val="3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306"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9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(K)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520" w:right="5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56BE">
        <w:trPr>
          <w:trHeight w:hRule="exact" w:val="3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306"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Kurang 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BE" w:rsidRDefault="00E73A6F">
            <w:pPr>
              <w:spacing w:before="55"/>
              <w:ind w:left="520" w:right="5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256BE" w:rsidRDefault="00E73A6F">
      <w:pPr>
        <w:spacing w:line="260" w:lineRule="exact"/>
        <w:ind w:left="590"/>
        <w:rPr>
          <w:sz w:val="24"/>
          <w:szCs w:val="24"/>
        </w:rPr>
      </w:pP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yono (2017)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590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 sebagai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ana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va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observasi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ai r</w:t>
      </w:r>
      <w:r>
        <w:rPr>
          <w:position w:val="-2"/>
          <w:sz w:val="14"/>
          <w:szCs w:val="14"/>
        </w:rPr>
        <w:t>h</w:t>
      </w:r>
      <w:r>
        <w:rPr>
          <w:spacing w:val="-1"/>
          <w:position w:val="-2"/>
          <w:sz w:val="14"/>
          <w:szCs w:val="14"/>
        </w:rPr>
        <w:t>it</w:t>
      </w:r>
      <w:r>
        <w:rPr>
          <w:position w:val="-2"/>
          <w:sz w:val="14"/>
          <w:szCs w:val="14"/>
        </w:rPr>
        <w:t>ung</w:t>
      </w:r>
      <w:r>
        <w:rPr>
          <w:spacing w:val="25"/>
          <w:position w:val="-2"/>
          <w:sz w:val="14"/>
          <w:szCs w:val="1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position w:val="-2"/>
          <w:sz w:val="14"/>
          <w:szCs w:val="14"/>
        </w:rPr>
        <w:t>t</w:t>
      </w:r>
      <w:r>
        <w:rPr>
          <w:position w:val="-2"/>
          <w:sz w:val="14"/>
          <w:szCs w:val="14"/>
        </w:rPr>
        <w:t>abe</w:t>
      </w:r>
      <w:r>
        <w:rPr>
          <w:spacing w:val="-1"/>
          <w:position w:val="-2"/>
          <w:sz w:val="14"/>
          <w:szCs w:val="14"/>
        </w:rPr>
        <w:t>l</w:t>
      </w:r>
      <w:r>
        <w:rPr>
          <w:sz w:val="24"/>
          <w:szCs w:val="24"/>
        </w:rPr>
        <w:t>.</w:t>
      </w:r>
    </w:p>
    <w:p w:rsidR="002256BE" w:rsidRDefault="002256BE">
      <w:pPr>
        <w:spacing w:before="8"/>
        <w:ind w:left="269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95pt;height:33.25pt">
            <v:imagedata r:id="rId16" o:title=""/>
          </v:shape>
        </w:pict>
      </w:r>
    </w:p>
    <w:p w:rsidR="002256BE" w:rsidRDefault="002256BE">
      <w:pPr>
        <w:spacing w:line="200" w:lineRule="exact"/>
      </w:pPr>
    </w:p>
    <w:p w:rsidR="002256BE" w:rsidRDefault="002256BE">
      <w:pPr>
        <w:spacing w:before="6" w:line="240" w:lineRule="exact"/>
        <w:rPr>
          <w:sz w:val="24"/>
          <w:szCs w:val="24"/>
        </w:rPr>
      </w:pPr>
    </w:p>
    <w:p w:rsidR="002256BE" w:rsidRDefault="00E73A6F">
      <w:pPr>
        <w:ind w:left="590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erangan: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ind w:left="590"/>
        <w:rPr>
          <w:sz w:val="24"/>
          <w:szCs w:val="24"/>
        </w:rPr>
        <w:sectPr w:rsidR="002256BE">
          <w:pgSz w:w="11920" w:h="16840"/>
          <w:pgMar w:top="1400" w:right="1580" w:bottom="280" w:left="1680" w:header="1165" w:footer="0" w:gutter="0"/>
          <w:cols w:space="720"/>
        </w:sectPr>
      </w:pPr>
      <w:r>
        <w:rPr>
          <w:i/>
          <w:sz w:val="24"/>
          <w:szCs w:val="24"/>
        </w:rPr>
        <w:t xml:space="preserve">r         </w:t>
      </w:r>
      <w:r>
        <w:rPr>
          <w:i/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= Koef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 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</w:p>
    <w:p w:rsidR="002256BE" w:rsidRDefault="002256BE">
      <w:pPr>
        <w:spacing w:before="8" w:line="100" w:lineRule="exact"/>
        <w:rPr>
          <w:sz w:val="11"/>
          <w:szCs w:val="11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E73A6F">
      <w:pPr>
        <w:spacing w:before="29"/>
        <w:ind w:left="590"/>
        <w:rPr>
          <w:sz w:val="24"/>
          <w:szCs w:val="24"/>
        </w:rPr>
      </w:pPr>
      <w:r>
        <w:rPr>
          <w:i/>
          <w:sz w:val="24"/>
          <w:szCs w:val="24"/>
        </w:rPr>
        <w:t xml:space="preserve">n          </w:t>
      </w:r>
      <w:r>
        <w:rPr>
          <w:sz w:val="24"/>
          <w:szCs w:val="24"/>
        </w:rPr>
        <w:t>= Ju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sponden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ind w:left="590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 xml:space="preserve">X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= Ju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ind w:left="590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 xml:space="preserve">Y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= Ju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awaban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ind w:left="590"/>
        <w:rPr>
          <w:sz w:val="24"/>
          <w:szCs w:val="24"/>
        </w:rPr>
      </w:pPr>
      <w:r>
        <w:rPr>
          <w:spacing w:val="1"/>
          <w:sz w:val="24"/>
          <w:szCs w:val="24"/>
        </w:rPr>
        <w:t>∑X</w:t>
      </w:r>
      <w:r>
        <w:rPr>
          <w:position w:val="9"/>
          <w:sz w:val="14"/>
          <w:szCs w:val="14"/>
        </w:rPr>
        <w:t xml:space="preserve">2       </w:t>
      </w:r>
      <w:r>
        <w:rPr>
          <w:spacing w:val="24"/>
          <w:position w:val="9"/>
          <w:sz w:val="14"/>
          <w:szCs w:val="14"/>
        </w:rPr>
        <w:t xml:space="preserve"> </w:t>
      </w:r>
      <w:r>
        <w:rPr>
          <w:sz w:val="24"/>
          <w:szCs w:val="24"/>
        </w:rPr>
        <w:t>= Ju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kuadrat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em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ind w:left="590"/>
        <w:rPr>
          <w:sz w:val="24"/>
          <w:szCs w:val="24"/>
        </w:rPr>
      </w:pPr>
      <w:r>
        <w:rPr>
          <w:spacing w:val="1"/>
          <w:sz w:val="24"/>
          <w:szCs w:val="24"/>
        </w:rPr>
        <w:t>∑Y</w:t>
      </w:r>
      <w:r>
        <w:rPr>
          <w:position w:val="9"/>
          <w:sz w:val="14"/>
          <w:szCs w:val="14"/>
        </w:rPr>
        <w:t xml:space="preserve">2       </w:t>
      </w:r>
      <w:r>
        <w:rPr>
          <w:spacing w:val="24"/>
          <w:position w:val="9"/>
          <w:sz w:val="14"/>
          <w:szCs w:val="1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kuadrat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awaban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ind w:left="590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 xml:space="preserve">Y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= Ju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awaban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ind w:left="1272" w:right="2408"/>
        <w:jc w:val="center"/>
        <w:rPr>
          <w:sz w:val="24"/>
          <w:szCs w:val="24"/>
        </w:rPr>
      </w:pPr>
      <w:r>
        <w:rPr>
          <w:sz w:val="24"/>
          <w:szCs w:val="24"/>
        </w:rPr>
        <w:t>Adapun kr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u: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ind w:left="950"/>
        <w:rPr>
          <w:sz w:val="24"/>
          <w:szCs w:val="24"/>
        </w:rPr>
      </w:pPr>
      <w:r>
        <w:rPr>
          <w:sz w:val="24"/>
          <w:szCs w:val="24"/>
        </w:rPr>
        <w:t>1.  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position w:val="-2"/>
          <w:sz w:val="14"/>
          <w:szCs w:val="14"/>
        </w:rPr>
        <w:t>h</w:t>
      </w:r>
      <w:r>
        <w:rPr>
          <w:spacing w:val="-1"/>
          <w:position w:val="-2"/>
          <w:sz w:val="14"/>
          <w:szCs w:val="14"/>
        </w:rPr>
        <w:t>it</w:t>
      </w:r>
      <w:r>
        <w:rPr>
          <w:position w:val="-2"/>
          <w:sz w:val="14"/>
          <w:szCs w:val="14"/>
        </w:rPr>
        <w:t>u</w:t>
      </w:r>
      <w:r>
        <w:rPr>
          <w:spacing w:val="-2"/>
          <w:position w:val="-2"/>
          <w:sz w:val="14"/>
          <w:szCs w:val="14"/>
        </w:rPr>
        <w:t>n</w:t>
      </w:r>
      <w:r>
        <w:rPr>
          <w:position w:val="-2"/>
          <w:sz w:val="14"/>
          <w:szCs w:val="14"/>
        </w:rPr>
        <w:t>g</w:t>
      </w:r>
      <w:r>
        <w:rPr>
          <w:spacing w:val="25"/>
          <w:position w:val="-2"/>
          <w:sz w:val="14"/>
          <w:szCs w:val="14"/>
        </w:rPr>
        <w:t xml:space="preserve"> </w:t>
      </w:r>
      <w:r>
        <w:rPr>
          <w:sz w:val="24"/>
          <w:szCs w:val="24"/>
        </w:rPr>
        <w:t>&gt; r</w:t>
      </w:r>
      <w:r>
        <w:rPr>
          <w:spacing w:val="-1"/>
          <w:position w:val="-2"/>
          <w:sz w:val="14"/>
          <w:szCs w:val="14"/>
        </w:rPr>
        <w:t>t</w:t>
      </w:r>
      <w:r>
        <w:rPr>
          <w:position w:val="-2"/>
          <w:sz w:val="14"/>
          <w:szCs w:val="14"/>
        </w:rPr>
        <w:t>abel</w:t>
      </w:r>
      <w:r>
        <w:rPr>
          <w:spacing w:val="24"/>
          <w:position w:val="-2"/>
          <w:sz w:val="14"/>
          <w:szCs w:val="1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d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ind w:left="950"/>
        <w:rPr>
          <w:sz w:val="24"/>
          <w:szCs w:val="24"/>
        </w:rPr>
      </w:pPr>
      <w:r>
        <w:rPr>
          <w:sz w:val="24"/>
          <w:szCs w:val="24"/>
        </w:rPr>
        <w:t>2.  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position w:val="-2"/>
          <w:sz w:val="14"/>
          <w:szCs w:val="14"/>
        </w:rPr>
        <w:t>h</w:t>
      </w:r>
      <w:r>
        <w:rPr>
          <w:spacing w:val="-1"/>
          <w:position w:val="-2"/>
          <w:sz w:val="14"/>
          <w:szCs w:val="14"/>
        </w:rPr>
        <w:t>it</w:t>
      </w:r>
      <w:r>
        <w:rPr>
          <w:position w:val="-2"/>
          <w:sz w:val="14"/>
          <w:szCs w:val="14"/>
        </w:rPr>
        <w:t>u</w:t>
      </w:r>
      <w:r>
        <w:rPr>
          <w:spacing w:val="-2"/>
          <w:position w:val="-2"/>
          <w:sz w:val="14"/>
          <w:szCs w:val="14"/>
        </w:rPr>
        <w:t>n</w:t>
      </w:r>
      <w:r>
        <w:rPr>
          <w:position w:val="-2"/>
          <w:sz w:val="14"/>
          <w:szCs w:val="14"/>
        </w:rPr>
        <w:t>g</w:t>
      </w:r>
      <w:r>
        <w:rPr>
          <w:spacing w:val="25"/>
          <w:position w:val="-2"/>
          <w:sz w:val="14"/>
          <w:szCs w:val="14"/>
        </w:rPr>
        <w:t xml:space="preserve"> </w:t>
      </w:r>
      <w:r>
        <w:rPr>
          <w:sz w:val="24"/>
          <w:szCs w:val="24"/>
        </w:rPr>
        <w:t>&lt; r</w:t>
      </w:r>
      <w:r>
        <w:rPr>
          <w:spacing w:val="-1"/>
          <w:position w:val="-2"/>
          <w:sz w:val="14"/>
          <w:szCs w:val="14"/>
        </w:rPr>
        <w:t>t</w:t>
      </w:r>
      <w:r>
        <w:rPr>
          <w:position w:val="-2"/>
          <w:sz w:val="14"/>
          <w:szCs w:val="14"/>
        </w:rPr>
        <w:t>abel</w:t>
      </w:r>
      <w:r>
        <w:rPr>
          <w:spacing w:val="24"/>
          <w:position w:val="-2"/>
          <w:sz w:val="14"/>
          <w:szCs w:val="1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d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590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auh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pengukur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percaya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liti</w:t>
      </w:r>
      <w:r>
        <w:rPr>
          <w:sz w:val="24"/>
          <w:szCs w:val="24"/>
        </w:rPr>
        <w:t>an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re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perh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ai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ronbach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Al</w:t>
      </w:r>
      <w:r>
        <w:rPr>
          <w:i/>
          <w:sz w:val="24"/>
          <w:szCs w:val="24"/>
        </w:rPr>
        <w:t xml:space="preserve">pha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α</w:t>
      </w:r>
      <w:r>
        <w:rPr>
          <w:sz w:val="24"/>
          <w:szCs w:val="24"/>
        </w:rPr>
        <w:t>).</w:t>
      </w:r>
    </w:p>
    <w:p w:rsidR="002256BE" w:rsidRDefault="002256BE">
      <w:pPr>
        <w:spacing w:before="8"/>
        <w:ind w:left="3281"/>
      </w:pPr>
      <w:r>
        <w:pict>
          <v:shape id="_x0000_i1026" type="#_x0000_t75" style="width:127.4pt;height:39.55pt">
            <v:imagedata r:id="rId17" o:title=""/>
          </v:shape>
        </w:pict>
      </w:r>
    </w:p>
    <w:p w:rsidR="002256BE" w:rsidRDefault="002256BE">
      <w:pPr>
        <w:spacing w:before="1" w:line="100" w:lineRule="exact"/>
        <w:rPr>
          <w:sz w:val="11"/>
          <w:szCs w:val="11"/>
        </w:rPr>
      </w:pPr>
    </w:p>
    <w:p w:rsidR="002256BE" w:rsidRDefault="002256BE">
      <w:pPr>
        <w:spacing w:line="200" w:lineRule="exact"/>
      </w:pPr>
    </w:p>
    <w:p w:rsidR="002256BE" w:rsidRDefault="00E73A6F">
      <w:pPr>
        <w:ind w:left="590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erangan:</w:t>
      </w:r>
    </w:p>
    <w:p w:rsidR="002256BE" w:rsidRDefault="00E73A6F">
      <w:pPr>
        <w:spacing w:before="2" w:line="540" w:lineRule="atLeast"/>
        <w:ind w:left="590" w:right="4541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position w:val="-2"/>
          <w:sz w:val="14"/>
          <w:szCs w:val="14"/>
        </w:rPr>
        <w:t xml:space="preserve">11             </w:t>
      </w:r>
      <w:r>
        <w:rPr>
          <w:spacing w:val="10"/>
          <w:position w:val="-2"/>
          <w:sz w:val="14"/>
          <w:szCs w:val="14"/>
        </w:rPr>
        <w:t xml:space="preserve"> </w:t>
      </w:r>
      <w:r>
        <w:rPr>
          <w:sz w:val="24"/>
          <w:szCs w:val="24"/>
        </w:rPr>
        <w:t>= koef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pha k         </w:t>
      </w:r>
      <w:r>
        <w:rPr>
          <w:i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anyaan</w:t>
      </w:r>
    </w:p>
    <w:p w:rsidR="002256BE" w:rsidRDefault="002256BE">
      <w:pPr>
        <w:spacing w:before="7" w:line="240" w:lineRule="exact"/>
        <w:rPr>
          <w:sz w:val="24"/>
          <w:szCs w:val="24"/>
        </w:rPr>
      </w:pPr>
    </w:p>
    <w:p w:rsidR="002256BE" w:rsidRDefault="002256BE">
      <w:pPr>
        <w:spacing w:before="29"/>
        <w:ind w:left="588"/>
        <w:rPr>
          <w:sz w:val="24"/>
          <w:szCs w:val="24"/>
        </w:rPr>
      </w:pPr>
      <w:r>
        <w:pict>
          <v:shape id="_x0000_i1027" type="#_x0000_t75" style="width:34pt;height:19pt">
            <v:imagedata r:id="rId18" o:title=""/>
          </v:shape>
        </w:pict>
      </w:r>
      <w:r w:rsidR="00E73A6F">
        <w:t xml:space="preserve"> </w:t>
      </w:r>
      <w:r w:rsidR="00E73A6F">
        <w:rPr>
          <w:sz w:val="24"/>
          <w:szCs w:val="24"/>
        </w:rPr>
        <w:t xml:space="preserve">= </w:t>
      </w:r>
      <w:r w:rsidR="00E73A6F">
        <w:rPr>
          <w:spacing w:val="-1"/>
          <w:sz w:val="24"/>
          <w:szCs w:val="24"/>
        </w:rPr>
        <w:t>j</w:t>
      </w:r>
      <w:r w:rsidR="00E73A6F">
        <w:rPr>
          <w:sz w:val="24"/>
          <w:szCs w:val="24"/>
        </w:rPr>
        <w:t>u</w:t>
      </w:r>
      <w:r w:rsidR="00E73A6F">
        <w:rPr>
          <w:spacing w:val="-1"/>
          <w:sz w:val="24"/>
          <w:szCs w:val="24"/>
        </w:rPr>
        <w:t>ml</w:t>
      </w:r>
      <w:r w:rsidR="00E73A6F">
        <w:rPr>
          <w:sz w:val="24"/>
          <w:szCs w:val="24"/>
        </w:rPr>
        <w:t>ah</w:t>
      </w:r>
      <w:r w:rsidR="00E73A6F">
        <w:rPr>
          <w:spacing w:val="2"/>
          <w:sz w:val="24"/>
          <w:szCs w:val="24"/>
        </w:rPr>
        <w:t xml:space="preserve"> </w:t>
      </w:r>
      <w:r w:rsidR="00E73A6F">
        <w:rPr>
          <w:sz w:val="24"/>
          <w:szCs w:val="24"/>
        </w:rPr>
        <w:t>var</w:t>
      </w:r>
      <w:r w:rsidR="00E73A6F">
        <w:rPr>
          <w:spacing w:val="-1"/>
          <w:sz w:val="24"/>
          <w:szCs w:val="24"/>
        </w:rPr>
        <w:t>i</w:t>
      </w:r>
      <w:r w:rsidR="00E73A6F">
        <w:rPr>
          <w:sz w:val="24"/>
          <w:szCs w:val="24"/>
        </w:rPr>
        <w:t>an</w:t>
      </w:r>
      <w:r w:rsidR="00E73A6F">
        <w:rPr>
          <w:spacing w:val="2"/>
          <w:sz w:val="24"/>
          <w:szCs w:val="24"/>
        </w:rPr>
        <w:t xml:space="preserve"> </w:t>
      </w:r>
      <w:r w:rsidR="00E73A6F">
        <w:rPr>
          <w:sz w:val="24"/>
          <w:szCs w:val="24"/>
        </w:rPr>
        <w:t>bu</w:t>
      </w:r>
      <w:r w:rsidR="00E73A6F">
        <w:rPr>
          <w:spacing w:val="-1"/>
          <w:sz w:val="24"/>
          <w:szCs w:val="24"/>
        </w:rPr>
        <w:t>ti</w:t>
      </w:r>
      <w:r w:rsidR="00E73A6F">
        <w:rPr>
          <w:sz w:val="24"/>
          <w:szCs w:val="24"/>
        </w:rPr>
        <w:t>r</w:t>
      </w:r>
    </w:p>
    <w:p w:rsidR="002256BE" w:rsidRDefault="002256BE">
      <w:pPr>
        <w:spacing w:before="18" w:line="260" w:lineRule="exact"/>
        <w:rPr>
          <w:sz w:val="26"/>
          <w:szCs w:val="26"/>
        </w:rPr>
      </w:pPr>
    </w:p>
    <w:p w:rsidR="002256BE" w:rsidRDefault="002256BE">
      <w:pPr>
        <w:ind w:left="588"/>
        <w:rPr>
          <w:sz w:val="24"/>
          <w:szCs w:val="24"/>
        </w:rPr>
      </w:pPr>
      <w:r>
        <w:pict>
          <v:shape id="_x0000_i1028" type="#_x0000_t75" style="width:20.55pt;height:16.6pt">
            <v:imagedata r:id="rId19" o:title=""/>
          </v:shape>
        </w:pict>
      </w:r>
      <w:r w:rsidR="00E73A6F">
        <w:t xml:space="preserve">      </w:t>
      </w:r>
      <w:r w:rsidR="00E73A6F">
        <w:rPr>
          <w:sz w:val="24"/>
          <w:szCs w:val="24"/>
        </w:rPr>
        <w:t>= var</w:t>
      </w:r>
      <w:r w:rsidR="00E73A6F">
        <w:rPr>
          <w:spacing w:val="-1"/>
          <w:sz w:val="24"/>
          <w:szCs w:val="24"/>
        </w:rPr>
        <w:t>i</w:t>
      </w:r>
      <w:r w:rsidR="00E73A6F">
        <w:rPr>
          <w:sz w:val="24"/>
          <w:szCs w:val="24"/>
        </w:rPr>
        <w:t xml:space="preserve">ans </w:t>
      </w:r>
      <w:r w:rsidR="00E73A6F">
        <w:rPr>
          <w:spacing w:val="-1"/>
          <w:sz w:val="24"/>
          <w:szCs w:val="24"/>
        </w:rPr>
        <w:t>t</w:t>
      </w:r>
      <w:r w:rsidR="00E73A6F">
        <w:rPr>
          <w:sz w:val="24"/>
          <w:szCs w:val="24"/>
        </w:rPr>
        <w:t>o</w:t>
      </w:r>
      <w:r w:rsidR="00E73A6F">
        <w:rPr>
          <w:spacing w:val="-1"/>
          <w:sz w:val="24"/>
          <w:szCs w:val="24"/>
        </w:rPr>
        <w:t>t</w:t>
      </w:r>
      <w:r w:rsidR="00E73A6F">
        <w:rPr>
          <w:sz w:val="24"/>
          <w:szCs w:val="24"/>
        </w:rPr>
        <w:t>al</w:t>
      </w:r>
    </w:p>
    <w:p w:rsidR="002256BE" w:rsidRDefault="002256BE">
      <w:pPr>
        <w:spacing w:before="17" w:line="260" w:lineRule="exact"/>
        <w:rPr>
          <w:sz w:val="26"/>
          <w:szCs w:val="26"/>
        </w:rPr>
      </w:pPr>
    </w:p>
    <w:p w:rsidR="002256BE" w:rsidRDefault="00E73A6F">
      <w:pPr>
        <w:spacing w:line="260" w:lineRule="exact"/>
        <w:ind w:left="1310"/>
        <w:rPr>
          <w:sz w:val="24"/>
          <w:szCs w:val="24"/>
        </w:rPr>
      </w:pPr>
      <w:r>
        <w:rPr>
          <w:position w:val="-1"/>
          <w:sz w:val="24"/>
          <w:szCs w:val="24"/>
        </w:rPr>
        <w:t>Adapun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kr</w:t>
      </w:r>
      <w:r>
        <w:rPr>
          <w:spacing w:val="-1"/>
          <w:position w:val="-1"/>
          <w:sz w:val="24"/>
          <w:szCs w:val="24"/>
        </w:rPr>
        <w:t>it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pen</w:t>
      </w:r>
      <w:r>
        <w:rPr>
          <w:spacing w:val="-1"/>
          <w:position w:val="-1"/>
          <w:sz w:val="24"/>
          <w:szCs w:val="24"/>
        </w:rPr>
        <w:t>il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an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au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penga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an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kepu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usan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pada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i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re</w:t>
      </w:r>
      <w:r>
        <w:rPr>
          <w:spacing w:val="-1"/>
          <w:position w:val="-1"/>
          <w:sz w:val="24"/>
          <w:szCs w:val="24"/>
        </w:rPr>
        <w:t>li</w:t>
      </w:r>
      <w:r>
        <w:rPr>
          <w:position w:val="-1"/>
          <w:sz w:val="24"/>
          <w:szCs w:val="24"/>
        </w:rPr>
        <w:t>ab</w:t>
      </w:r>
      <w:r>
        <w:rPr>
          <w:spacing w:val="-1"/>
          <w:position w:val="-1"/>
          <w:sz w:val="24"/>
          <w:szCs w:val="24"/>
        </w:rPr>
        <w:t>il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as</w:t>
      </w:r>
    </w:p>
    <w:p w:rsidR="002256BE" w:rsidRDefault="002256BE">
      <w:pPr>
        <w:spacing w:before="12" w:line="240" w:lineRule="exact"/>
        <w:rPr>
          <w:sz w:val="24"/>
          <w:szCs w:val="24"/>
        </w:rPr>
      </w:pPr>
    </w:p>
    <w:p w:rsidR="002256BE" w:rsidRDefault="00E73A6F">
      <w:pPr>
        <w:spacing w:before="29"/>
        <w:ind w:left="590"/>
        <w:rPr>
          <w:sz w:val="24"/>
          <w:szCs w:val="24"/>
        </w:rPr>
        <w:sectPr w:rsidR="002256BE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2256BE" w:rsidRDefault="002256BE">
      <w:pPr>
        <w:spacing w:before="8" w:line="100" w:lineRule="exact"/>
        <w:rPr>
          <w:sz w:val="11"/>
          <w:szCs w:val="11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E73A6F">
      <w:pPr>
        <w:spacing w:before="29" w:line="480" w:lineRule="auto"/>
        <w:ind w:left="131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ai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ronbach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Al</w:t>
      </w:r>
      <w:r>
        <w:rPr>
          <w:i/>
          <w:sz w:val="24"/>
          <w:szCs w:val="24"/>
        </w:rPr>
        <w:t>pha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α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0,8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 pernya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2256BE" w:rsidRDefault="00E73A6F">
      <w:pPr>
        <w:spacing w:before="10" w:line="480" w:lineRule="auto"/>
        <w:ind w:left="131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ai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ronbach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Al</w:t>
      </w:r>
      <w:r>
        <w:rPr>
          <w:i/>
          <w:sz w:val="24"/>
          <w:szCs w:val="24"/>
        </w:rPr>
        <w:t>pha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α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0,7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 pernya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2256BE" w:rsidRDefault="00E73A6F">
      <w:pPr>
        <w:spacing w:before="10" w:line="480" w:lineRule="auto"/>
        <w:ind w:left="1310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ai</w:t>
      </w:r>
      <w:r>
        <w:rPr>
          <w:spacing w:val="4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ronbach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Al</w:t>
      </w:r>
      <w:r>
        <w:rPr>
          <w:i/>
          <w:sz w:val="24"/>
          <w:szCs w:val="24"/>
        </w:rPr>
        <w:t>pha</w:t>
      </w:r>
      <w:r>
        <w:rPr>
          <w:i/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α</w:t>
      </w:r>
      <w:r>
        <w:rPr>
          <w:sz w:val="24"/>
          <w:szCs w:val="24"/>
        </w:rPr>
        <w:t>)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0,7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0,6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 bahwa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abel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ngkat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</w:p>
    <w:p w:rsidR="002256BE" w:rsidRDefault="00E73A6F">
      <w:pPr>
        <w:spacing w:before="10" w:line="480" w:lineRule="auto"/>
        <w:ind w:left="131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ai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ronbach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Al</w:t>
      </w:r>
      <w:r>
        <w:rPr>
          <w:i/>
          <w:sz w:val="24"/>
          <w:szCs w:val="24"/>
        </w:rPr>
        <w:t>pha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α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0,6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 pernya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buruk</w:t>
      </w:r>
    </w:p>
    <w:p w:rsidR="002256BE" w:rsidRDefault="002256BE">
      <w:pPr>
        <w:spacing w:before="2" w:line="160" w:lineRule="exact"/>
        <w:rPr>
          <w:sz w:val="16"/>
          <w:szCs w:val="16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E73A6F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3.7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k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engu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pu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 Data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59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yono  (2017: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193)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saya gunakan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engacu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eori Suhar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ni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(2014: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,  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roup-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os</w:t>
      </w:r>
      <w:r>
        <w:rPr>
          <w:i/>
          <w:spacing w:val="-1"/>
          <w:sz w:val="24"/>
          <w:szCs w:val="24"/>
        </w:rPr>
        <w:t>tt</w:t>
      </w:r>
      <w:r>
        <w:rPr>
          <w:i/>
          <w:sz w:val="24"/>
          <w:szCs w:val="24"/>
        </w:rPr>
        <w:t>es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, 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coba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est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tt</w:t>
      </w:r>
      <w:r>
        <w:rPr>
          <w:i/>
          <w:sz w:val="24"/>
          <w:szCs w:val="24"/>
        </w:rPr>
        <w:t xml:space="preserve">est </w:t>
      </w:r>
      <w:r>
        <w:rPr>
          <w:sz w:val="24"/>
          <w:szCs w:val="24"/>
        </w:rPr>
        <w:t>pada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cobakan,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sebagai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2256BE" w:rsidRDefault="00E73A6F">
      <w:pPr>
        <w:spacing w:before="10" w:line="480" w:lineRule="auto"/>
        <w:ind w:left="1310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Pene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kepada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dengan penger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ung cacah,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pengurangan.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pengukuran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bera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dan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ang.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angan,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pengukuran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penger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ung perka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bangun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</w:p>
    <w:p w:rsidR="002256BE" w:rsidRDefault="00E73A6F">
      <w:pPr>
        <w:spacing w:before="10"/>
        <w:ind w:left="950"/>
        <w:rPr>
          <w:sz w:val="24"/>
          <w:szCs w:val="24"/>
        </w:rPr>
        <w:sectPr w:rsidR="002256BE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2.  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anpa</w:t>
      </w:r>
    </w:p>
    <w:p w:rsidR="002256BE" w:rsidRDefault="002256BE">
      <w:pPr>
        <w:spacing w:before="8" w:line="100" w:lineRule="exact"/>
        <w:rPr>
          <w:sz w:val="11"/>
          <w:szCs w:val="11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E73A6F">
      <w:pPr>
        <w:spacing w:before="29" w:line="480" w:lineRule="auto"/>
        <w:ind w:left="1310" w:right="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cera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anpa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</w:p>
    <w:p w:rsidR="002256BE" w:rsidRDefault="00E73A6F">
      <w:pPr>
        <w:spacing w:before="10" w:line="480" w:lineRule="auto"/>
        <w:ind w:left="1310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akan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observasi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servasi yang sudah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akan</w:t>
      </w:r>
    </w:p>
    <w:p w:rsidR="002256BE" w:rsidRDefault="00E73A6F">
      <w:pPr>
        <w:spacing w:before="10" w:line="480" w:lineRule="auto"/>
        <w:ind w:left="131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4.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kedua,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enggunakan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penger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ung cacah,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pengurangan. pengukuran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bera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dan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ang.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angan,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pengukuran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bangun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</w:p>
    <w:p w:rsidR="002256BE" w:rsidRDefault="00E73A6F">
      <w:pPr>
        <w:spacing w:before="10" w:line="480" w:lineRule="auto"/>
        <w:ind w:left="131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esai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 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,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  guru   akan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observasi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servasi yang sudah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akan</w:t>
      </w:r>
    </w:p>
    <w:p w:rsidR="002256BE" w:rsidRDefault="002256BE">
      <w:pPr>
        <w:spacing w:before="2" w:line="160" w:lineRule="exact"/>
        <w:rPr>
          <w:sz w:val="16"/>
          <w:szCs w:val="16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E73A6F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3.8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k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na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 Data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590" w:right="81" w:firstLine="720"/>
        <w:jc w:val="both"/>
        <w:rPr>
          <w:sz w:val="24"/>
          <w:szCs w:val="24"/>
        </w:rPr>
        <w:sectPr w:rsidR="002256BE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Menurut Sug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(2017: 335)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encari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 secara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 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wawancara,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apangan,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cara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abarkan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it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akukan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dan 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</w:p>
    <w:p w:rsidR="002256BE" w:rsidRDefault="002256BE">
      <w:pPr>
        <w:spacing w:before="8" w:line="100" w:lineRule="exact"/>
        <w:rPr>
          <w:sz w:val="11"/>
          <w:szCs w:val="11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E73A6F">
      <w:pPr>
        <w:spacing w:before="29" w:line="480" w:lineRule="auto"/>
        <w:ind w:left="590" w:right="84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beberapa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2256BE" w:rsidRDefault="00E73A6F">
      <w:pPr>
        <w:spacing w:before="10"/>
        <w:ind w:left="950"/>
        <w:rPr>
          <w:sz w:val="24"/>
          <w:szCs w:val="24"/>
        </w:rPr>
      </w:pPr>
      <w:r>
        <w:rPr>
          <w:sz w:val="24"/>
          <w:szCs w:val="24"/>
        </w:rPr>
        <w:t>1.  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>as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1310" w:right="82"/>
        <w:jc w:val="both"/>
        <w:rPr>
          <w:sz w:val="24"/>
          <w:szCs w:val="24"/>
        </w:rPr>
      </w:pP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dari 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observas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Penggunaan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enyara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ap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abel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akan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busi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karena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akan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an 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2017: 399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al 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kansi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probab</w:t>
      </w:r>
      <w:r>
        <w:rPr>
          <w:spacing w:val="-1"/>
          <w:sz w:val="24"/>
          <w:szCs w:val="24"/>
        </w:rPr>
        <w:t>ilit</w:t>
      </w:r>
      <w:r>
        <w:rPr>
          <w:sz w:val="24"/>
          <w:szCs w:val="24"/>
        </w:rPr>
        <w:t>as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</w:p>
    <w:p w:rsidR="002256BE" w:rsidRDefault="00E73A6F">
      <w:pPr>
        <w:spacing w:before="10" w:line="480" w:lineRule="auto"/>
        <w:ind w:left="1310" w:right="86"/>
        <w:jc w:val="both"/>
        <w:rPr>
          <w:sz w:val="24"/>
          <w:szCs w:val="24"/>
        </w:rPr>
      </w:pP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0,05). Pengu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ko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mogorov-sm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rnov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SS 26.</w:t>
      </w:r>
    </w:p>
    <w:p w:rsidR="002256BE" w:rsidRDefault="00E73A6F">
      <w:pPr>
        <w:spacing w:before="10"/>
        <w:ind w:left="950"/>
        <w:rPr>
          <w:sz w:val="24"/>
          <w:szCs w:val="24"/>
        </w:rPr>
      </w:pPr>
      <w:r>
        <w:rPr>
          <w:sz w:val="24"/>
          <w:szCs w:val="24"/>
        </w:rPr>
        <w:t>2.  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</w:t>
      </w:r>
      <w:r>
        <w:rPr>
          <w:sz w:val="24"/>
          <w:szCs w:val="24"/>
        </w:rPr>
        <w:t>andar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1310" w:right="86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andar 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 Pengu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andar   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  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  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ai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efek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as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 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pos</w:t>
      </w:r>
      <w:r>
        <w:rPr>
          <w:spacing w:val="-1"/>
          <w:sz w:val="24"/>
          <w:szCs w:val="24"/>
        </w:rPr>
        <w:t>tt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encari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ebagai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(Rosad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2256BE" w:rsidRDefault="00E73A6F">
      <w:pPr>
        <w:spacing w:before="38" w:line="380" w:lineRule="exact"/>
        <w:ind w:left="1512"/>
        <w:rPr>
          <w:sz w:val="24"/>
          <w:szCs w:val="24"/>
        </w:rPr>
      </w:pPr>
      <w:r>
        <w:rPr>
          <w:i/>
          <w:spacing w:val="-1"/>
          <w:position w:val="-7"/>
          <w:sz w:val="24"/>
          <w:szCs w:val="24"/>
        </w:rPr>
        <w:t>G</w:t>
      </w:r>
      <w:r>
        <w:rPr>
          <w:i/>
          <w:position w:val="-7"/>
          <w:sz w:val="24"/>
          <w:szCs w:val="24"/>
        </w:rPr>
        <w:t>a</w:t>
      </w:r>
      <w:r>
        <w:rPr>
          <w:i/>
          <w:spacing w:val="-1"/>
          <w:position w:val="-7"/>
          <w:sz w:val="24"/>
          <w:szCs w:val="24"/>
        </w:rPr>
        <w:t>i</w:t>
      </w:r>
      <w:r>
        <w:rPr>
          <w:i/>
          <w:spacing w:val="2"/>
          <w:position w:val="-7"/>
          <w:sz w:val="24"/>
          <w:szCs w:val="24"/>
        </w:rPr>
        <w:t>n</w:t>
      </w:r>
      <w:r>
        <w:rPr>
          <w:spacing w:val="20"/>
          <w:w w:val="141"/>
          <w:position w:val="-7"/>
          <w:sz w:val="24"/>
          <w:szCs w:val="24"/>
        </w:rPr>
        <w:t>=</w:t>
      </w:r>
      <w:r>
        <w:rPr>
          <w:position w:val="9"/>
          <w:sz w:val="24"/>
          <w:szCs w:val="24"/>
          <w:u w:val="single" w:color="000000"/>
        </w:rPr>
        <w:t xml:space="preserve"> </w:t>
      </w:r>
      <w:r>
        <w:rPr>
          <w:spacing w:val="-30"/>
          <w:position w:val="9"/>
          <w:sz w:val="24"/>
          <w:szCs w:val="24"/>
          <w:u w:val="single" w:color="000000"/>
        </w:rPr>
        <w:t xml:space="preserve"> </w:t>
      </w:r>
      <w:r>
        <w:rPr>
          <w:w w:val="102"/>
          <w:position w:val="9"/>
          <w:sz w:val="24"/>
          <w:szCs w:val="24"/>
          <w:u w:val="single" w:color="000000"/>
        </w:rPr>
        <w:t>(</w:t>
      </w:r>
      <w:r>
        <w:rPr>
          <w:spacing w:val="-35"/>
          <w:position w:val="9"/>
          <w:sz w:val="24"/>
          <w:szCs w:val="24"/>
          <w:u w:val="single" w:color="000000"/>
        </w:rPr>
        <w:t xml:space="preserve"> </w:t>
      </w:r>
      <w:r>
        <w:rPr>
          <w:i/>
          <w:spacing w:val="-2"/>
          <w:position w:val="9"/>
          <w:sz w:val="24"/>
          <w:szCs w:val="24"/>
          <w:u w:val="single" w:color="000000"/>
        </w:rPr>
        <w:t>S</w:t>
      </w:r>
      <w:r>
        <w:rPr>
          <w:i/>
          <w:position w:val="9"/>
          <w:sz w:val="24"/>
          <w:szCs w:val="24"/>
          <w:u w:val="single" w:color="000000"/>
        </w:rPr>
        <w:t>kor</w:t>
      </w:r>
      <w:r>
        <w:rPr>
          <w:spacing w:val="-17"/>
          <w:position w:val="9"/>
          <w:sz w:val="24"/>
          <w:szCs w:val="24"/>
          <w:u w:val="single" w:color="000000"/>
        </w:rPr>
        <w:t xml:space="preserve"> </w:t>
      </w:r>
      <w:r>
        <w:rPr>
          <w:i/>
          <w:spacing w:val="-1"/>
          <w:position w:val="9"/>
          <w:sz w:val="24"/>
          <w:szCs w:val="24"/>
          <w:u w:val="single" w:color="000000"/>
        </w:rPr>
        <w:t>P</w:t>
      </w:r>
      <w:r>
        <w:rPr>
          <w:i/>
          <w:position w:val="9"/>
          <w:sz w:val="24"/>
          <w:szCs w:val="24"/>
          <w:u w:val="single" w:color="000000"/>
        </w:rPr>
        <w:t>os</w:t>
      </w:r>
      <w:r>
        <w:rPr>
          <w:i/>
          <w:spacing w:val="-1"/>
          <w:position w:val="9"/>
          <w:sz w:val="24"/>
          <w:szCs w:val="24"/>
          <w:u w:val="single" w:color="000000"/>
        </w:rPr>
        <w:t>tt</w:t>
      </w:r>
      <w:r>
        <w:rPr>
          <w:i/>
          <w:position w:val="9"/>
          <w:sz w:val="24"/>
          <w:szCs w:val="24"/>
          <w:u w:val="single" w:color="000000"/>
        </w:rPr>
        <w:t>est</w:t>
      </w:r>
      <w:r>
        <w:rPr>
          <w:spacing w:val="-38"/>
          <w:position w:val="9"/>
          <w:sz w:val="24"/>
          <w:szCs w:val="24"/>
          <w:u w:val="single" w:color="000000"/>
        </w:rPr>
        <w:t xml:space="preserve"> </w:t>
      </w:r>
      <w:r>
        <w:rPr>
          <w:w w:val="141"/>
          <w:position w:val="9"/>
          <w:sz w:val="24"/>
          <w:szCs w:val="24"/>
          <w:u w:val="single" w:color="000000"/>
        </w:rPr>
        <w:t>−</w:t>
      </w:r>
      <w:r>
        <w:rPr>
          <w:spacing w:val="-41"/>
          <w:position w:val="9"/>
          <w:sz w:val="24"/>
          <w:szCs w:val="24"/>
          <w:u w:val="single" w:color="000000"/>
        </w:rPr>
        <w:t xml:space="preserve"> </w:t>
      </w:r>
      <w:r>
        <w:rPr>
          <w:i/>
          <w:spacing w:val="-2"/>
          <w:position w:val="9"/>
          <w:sz w:val="24"/>
          <w:szCs w:val="24"/>
          <w:u w:val="single" w:color="000000"/>
        </w:rPr>
        <w:t>S</w:t>
      </w:r>
      <w:r>
        <w:rPr>
          <w:i/>
          <w:position w:val="9"/>
          <w:sz w:val="24"/>
          <w:szCs w:val="24"/>
          <w:u w:val="single" w:color="000000"/>
        </w:rPr>
        <w:t>kor</w:t>
      </w:r>
      <w:r>
        <w:rPr>
          <w:spacing w:val="-17"/>
          <w:position w:val="9"/>
          <w:sz w:val="24"/>
          <w:szCs w:val="24"/>
          <w:u w:val="single" w:color="000000"/>
        </w:rPr>
        <w:t xml:space="preserve"> </w:t>
      </w:r>
      <w:r>
        <w:rPr>
          <w:i/>
          <w:spacing w:val="-1"/>
          <w:position w:val="9"/>
          <w:sz w:val="24"/>
          <w:szCs w:val="24"/>
          <w:u w:val="single" w:color="000000"/>
        </w:rPr>
        <w:t>P</w:t>
      </w:r>
      <w:r>
        <w:rPr>
          <w:i/>
          <w:spacing w:val="-9"/>
          <w:position w:val="9"/>
          <w:sz w:val="24"/>
          <w:szCs w:val="24"/>
          <w:u w:val="single" w:color="000000"/>
        </w:rPr>
        <w:t>r</w:t>
      </w:r>
      <w:r>
        <w:rPr>
          <w:i/>
          <w:position w:val="9"/>
          <w:sz w:val="24"/>
          <w:szCs w:val="24"/>
          <w:u w:val="single" w:color="000000"/>
        </w:rPr>
        <w:t>e</w:t>
      </w:r>
      <w:r>
        <w:rPr>
          <w:i/>
          <w:spacing w:val="-1"/>
          <w:position w:val="9"/>
          <w:sz w:val="24"/>
          <w:szCs w:val="24"/>
          <w:u w:val="single" w:color="000000"/>
        </w:rPr>
        <w:t>t</w:t>
      </w:r>
      <w:r>
        <w:rPr>
          <w:i/>
          <w:position w:val="9"/>
          <w:sz w:val="24"/>
          <w:szCs w:val="24"/>
          <w:u w:val="single" w:color="000000"/>
        </w:rPr>
        <w:t>est</w:t>
      </w:r>
      <w:r>
        <w:rPr>
          <w:spacing w:val="-24"/>
          <w:position w:val="9"/>
          <w:sz w:val="24"/>
          <w:szCs w:val="24"/>
          <w:u w:val="single" w:color="000000"/>
        </w:rPr>
        <w:t xml:space="preserve"> </w:t>
      </w:r>
      <w:r>
        <w:rPr>
          <w:w w:val="102"/>
          <w:position w:val="9"/>
          <w:sz w:val="24"/>
          <w:szCs w:val="24"/>
          <w:u w:val="single" w:color="000000"/>
        </w:rPr>
        <w:t>)</w:t>
      </w:r>
      <w:r>
        <w:rPr>
          <w:position w:val="9"/>
          <w:sz w:val="24"/>
          <w:szCs w:val="24"/>
          <w:u w:val="single" w:color="000000"/>
        </w:rPr>
        <w:t xml:space="preserve"> </w:t>
      </w:r>
      <w:r>
        <w:rPr>
          <w:spacing w:val="-29"/>
          <w:position w:val="9"/>
          <w:sz w:val="24"/>
          <w:szCs w:val="24"/>
          <w:u w:val="single" w:color="000000"/>
        </w:rPr>
        <w:t xml:space="preserve"> </w:t>
      </w:r>
    </w:p>
    <w:p w:rsidR="002256BE" w:rsidRDefault="002256BE">
      <w:pPr>
        <w:spacing w:line="200" w:lineRule="exact"/>
        <w:ind w:left="2202"/>
        <w:rPr>
          <w:sz w:val="24"/>
          <w:szCs w:val="24"/>
        </w:rPr>
      </w:pPr>
      <w:r w:rsidRPr="002256BE">
        <w:pict>
          <v:group id="_x0000_s1026" style="position:absolute;left:0;text-align:left;margin-left:155.05pt;margin-top:-20.75pt;width:195pt;height:33.5pt;z-index:-251658240;mso-position-horizontal-relative:page" coordorigin="3101,-415" coordsize="3900,670">
            <v:shape id="_x0000_s1030" style="position:absolute;left:3102;top:-413;width:3898;height:0" coordorigin="3102,-413" coordsize="3898,0" path="m3102,-413r3898,e" filled="f" strokeweight=".1pt">
              <v:path arrowok="t"/>
            </v:shape>
            <v:shape id="_x0000_s1029" style="position:absolute;left:6999;top:-414;width:0;height:668" coordorigin="6999,-414" coordsize="0,668" path="m6999,-414r,668e" filled="f" strokeweight=".1pt">
              <v:path arrowok="t"/>
            </v:shape>
            <v:shape id="_x0000_s1028" style="position:absolute;left:3102;top:253;width:3898;height:0" coordorigin="3102,253" coordsize="3898,0" path="m7000,253r-3898,e" filled="f" strokeweight=".1pt">
              <v:path arrowok="t"/>
            </v:shape>
            <v:shape id="_x0000_s1027" style="position:absolute;left:3103;top:-414;width:0;height:668" coordorigin="3103,-414" coordsize="0,668" path="m3103,254r,-668e" filled="f" strokeweight=".1pt">
              <v:path arrowok="t"/>
            </v:shape>
            <w10:wrap anchorx="page"/>
          </v:group>
        </w:pict>
      </w:r>
      <w:r w:rsidR="00E73A6F">
        <w:rPr>
          <w:w w:val="102"/>
          <w:position w:val="1"/>
          <w:sz w:val="24"/>
          <w:szCs w:val="24"/>
        </w:rPr>
        <w:t>(</w:t>
      </w:r>
      <w:r w:rsidR="00E73A6F">
        <w:rPr>
          <w:spacing w:val="-35"/>
          <w:position w:val="1"/>
          <w:sz w:val="24"/>
          <w:szCs w:val="24"/>
        </w:rPr>
        <w:t xml:space="preserve"> </w:t>
      </w:r>
      <w:r w:rsidR="00E73A6F">
        <w:rPr>
          <w:i/>
          <w:spacing w:val="-2"/>
          <w:position w:val="1"/>
          <w:sz w:val="24"/>
          <w:szCs w:val="24"/>
        </w:rPr>
        <w:t>S</w:t>
      </w:r>
      <w:r w:rsidR="00E73A6F">
        <w:rPr>
          <w:i/>
          <w:position w:val="1"/>
          <w:sz w:val="24"/>
          <w:szCs w:val="24"/>
        </w:rPr>
        <w:t>kor</w:t>
      </w:r>
      <w:r w:rsidR="00E73A6F">
        <w:rPr>
          <w:i/>
          <w:spacing w:val="-3"/>
          <w:position w:val="1"/>
          <w:sz w:val="24"/>
          <w:szCs w:val="24"/>
        </w:rPr>
        <w:t xml:space="preserve"> </w:t>
      </w:r>
      <w:r w:rsidR="00E73A6F">
        <w:rPr>
          <w:i/>
          <w:spacing w:val="-2"/>
          <w:position w:val="1"/>
          <w:sz w:val="24"/>
          <w:szCs w:val="24"/>
        </w:rPr>
        <w:t>M</w:t>
      </w:r>
      <w:r w:rsidR="00E73A6F">
        <w:rPr>
          <w:i/>
          <w:position w:val="1"/>
          <w:sz w:val="24"/>
          <w:szCs w:val="24"/>
        </w:rPr>
        <w:t>aks</w:t>
      </w:r>
      <w:r w:rsidR="00E73A6F">
        <w:rPr>
          <w:i/>
          <w:spacing w:val="-1"/>
          <w:position w:val="1"/>
          <w:sz w:val="24"/>
          <w:szCs w:val="24"/>
        </w:rPr>
        <w:t>i</w:t>
      </w:r>
      <w:r w:rsidR="00E73A6F">
        <w:rPr>
          <w:i/>
          <w:position w:val="1"/>
          <w:sz w:val="24"/>
          <w:szCs w:val="24"/>
        </w:rPr>
        <w:t>ma</w:t>
      </w:r>
      <w:r w:rsidR="00E73A6F">
        <w:rPr>
          <w:i/>
          <w:spacing w:val="2"/>
          <w:position w:val="1"/>
          <w:sz w:val="24"/>
          <w:szCs w:val="24"/>
        </w:rPr>
        <w:t>l</w:t>
      </w:r>
      <w:r w:rsidR="00E73A6F">
        <w:rPr>
          <w:spacing w:val="20"/>
          <w:w w:val="141"/>
          <w:position w:val="1"/>
          <w:sz w:val="24"/>
          <w:szCs w:val="24"/>
        </w:rPr>
        <w:t>−</w:t>
      </w:r>
      <w:r w:rsidR="00E73A6F">
        <w:rPr>
          <w:i/>
          <w:spacing w:val="-2"/>
          <w:position w:val="1"/>
          <w:sz w:val="24"/>
          <w:szCs w:val="24"/>
        </w:rPr>
        <w:t>S</w:t>
      </w:r>
      <w:r w:rsidR="00E73A6F">
        <w:rPr>
          <w:i/>
          <w:position w:val="1"/>
          <w:sz w:val="24"/>
          <w:szCs w:val="24"/>
        </w:rPr>
        <w:t>kor</w:t>
      </w:r>
      <w:r w:rsidR="00E73A6F">
        <w:rPr>
          <w:i/>
          <w:spacing w:val="-18"/>
          <w:position w:val="1"/>
          <w:sz w:val="24"/>
          <w:szCs w:val="24"/>
        </w:rPr>
        <w:t xml:space="preserve"> </w:t>
      </w:r>
      <w:r w:rsidR="00E73A6F">
        <w:rPr>
          <w:i/>
          <w:spacing w:val="-1"/>
          <w:position w:val="1"/>
          <w:sz w:val="24"/>
          <w:szCs w:val="24"/>
        </w:rPr>
        <w:t>P</w:t>
      </w:r>
      <w:r w:rsidR="00E73A6F">
        <w:rPr>
          <w:i/>
          <w:spacing w:val="-9"/>
          <w:position w:val="1"/>
          <w:sz w:val="24"/>
          <w:szCs w:val="24"/>
        </w:rPr>
        <w:t>r</w:t>
      </w:r>
      <w:r w:rsidR="00E73A6F">
        <w:rPr>
          <w:i/>
          <w:position w:val="1"/>
          <w:sz w:val="24"/>
          <w:szCs w:val="24"/>
        </w:rPr>
        <w:t>e</w:t>
      </w:r>
      <w:r w:rsidR="00E73A6F">
        <w:rPr>
          <w:i/>
          <w:spacing w:val="-1"/>
          <w:position w:val="1"/>
          <w:sz w:val="24"/>
          <w:szCs w:val="24"/>
        </w:rPr>
        <w:t>t</w:t>
      </w:r>
      <w:r w:rsidR="00E73A6F">
        <w:rPr>
          <w:i/>
          <w:position w:val="1"/>
          <w:sz w:val="24"/>
          <w:szCs w:val="24"/>
        </w:rPr>
        <w:t>est</w:t>
      </w:r>
      <w:r w:rsidR="00E73A6F">
        <w:rPr>
          <w:i/>
          <w:spacing w:val="-24"/>
          <w:position w:val="1"/>
          <w:sz w:val="24"/>
          <w:szCs w:val="24"/>
        </w:rPr>
        <w:t xml:space="preserve"> </w:t>
      </w:r>
      <w:r w:rsidR="00E73A6F">
        <w:rPr>
          <w:w w:val="102"/>
          <w:position w:val="1"/>
          <w:sz w:val="24"/>
          <w:szCs w:val="24"/>
        </w:rPr>
        <w:t>)</w:t>
      </w:r>
    </w:p>
    <w:p w:rsidR="002256BE" w:rsidRDefault="002256BE">
      <w:pPr>
        <w:spacing w:before="15" w:line="280" w:lineRule="exact"/>
        <w:rPr>
          <w:sz w:val="28"/>
          <w:szCs w:val="28"/>
        </w:rPr>
      </w:pPr>
    </w:p>
    <w:p w:rsidR="002256BE" w:rsidRDefault="00E73A6F">
      <w:pPr>
        <w:spacing w:before="29"/>
        <w:ind w:left="1310"/>
        <w:rPr>
          <w:sz w:val="24"/>
          <w:szCs w:val="24"/>
        </w:rPr>
      </w:pPr>
      <w:r>
        <w:rPr>
          <w:sz w:val="24"/>
          <w:szCs w:val="24"/>
        </w:rPr>
        <w:t>Adapun kr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u: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ind w:left="131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(g &gt;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0,70),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 dapat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nggi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1310" w:right="1454"/>
        <w:rPr>
          <w:sz w:val="24"/>
          <w:szCs w:val="24"/>
        </w:rPr>
        <w:sectPr w:rsidR="002256BE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b.  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(0,30 </w:t>
      </w:r>
      <w:r>
        <w:rPr>
          <w:sz w:val="24"/>
          <w:szCs w:val="24"/>
        </w:rPr>
        <w:t>≤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g ≤ 0,70),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 dapat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sedang c.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(g ≤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0,30),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 dapat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rendah</w:t>
      </w:r>
    </w:p>
    <w:p w:rsidR="002256BE" w:rsidRDefault="002256BE">
      <w:pPr>
        <w:spacing w:before="8" w:line="100" w:lineRule="exact"/>
        <w:rPr>
          <w:sz w:val="11"/>
          <w:szCs w:val="11"/>
        </w:rPr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2256BE">
      <w:pPr>
        <w:spacing w:line="200" w:lineRule="exact"/>
      </w:pPr>
    </w:p>
    <w:p w:rsidR="002256BE" w:rsidRDefault="00E73A6F">
      <w:pPr>
        <w:spacing w:before="29"/>
        <w:ind w:left="950"/>
        <w:rPr>
          <w:sz w:val="24"/>
          <w:szCs w:val="24"/>
        </w:rPr>
      </w:pPr>
      <w:r>
        <w:rPr>
          <w:sz w:val="24"/>
          <w:szCs w:val="24"/>
        </w:rPr>
        <w:t>3.   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deskr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1310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hoza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(2020:  19)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skr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deskr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psi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>hat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(</w:t>
      </w:r>
      <w:r>
        <w:rPr>
          <w:i/>
          <w:sz w:val="24"/>
          <w:szCs w:val="24"/>
        </w:rPr>
        <w:t>mean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andar dev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range, kur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skewn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 Ana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imili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aksud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2256BE" w:rsidRDefault="00E73A6F">
      <w:pPr>
        <w:spacing w:before="10"/>
        <w:ind w:left="950"/>
        <w:rPr>
          <w:sz w:val="24"/>
          <w:szCs w:val="24"/>
        </w:rPr>
      </w:pPr>
      <w:r>
        <w:rPr>
          <w:sz w:val="24"/>
          <w:szCs w:val="24"/>
        </w:rPr>
        <w:t>4.  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2256BE" w:rsidRDefault="002256BE">
      <w:pPr>
        <w:spacing w:before="16" w:line="260" w:lineRule="exact"/>
        <w:rPr>
          <w:sz w:val="26"/>
          <w:szCs w:val="26"/>
        </w:rPr>
      </w:pPr>
    </w:p>
    <w:p w:rsidR="002256BE" w:rsidRDefault="00E73A6F">
      <w:pPr>
        <w:spacing w:line="480" w:lineRule="auto"/>
        <w:ind w:left="1310" w:right="81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  u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erval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Ghoza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(2020: 211)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-t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 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 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sedur  dengan 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 ver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kebenaran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Ide kunci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busi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 dari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nol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2256BE" w:rsidRDefault="00E73A6F">
      <w:pPr>
        <w:spacing w:before="10" w:line="480" w:lineRule="auto"/>
        <w:ind w:left="1670" w:right="81" w:hanging="36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position w:val="-2"/>
          <w:sz w:val="14"/>
          <w:szCs w:val="14"/>
        </w:rPr>
        <w:t>h</w:t>
      </w:r>
      <w:r>
        <w:rPr>
          <w:spacing w:val="-1"/>
          <w:position w:val="-2"/>
          <w:sz w:val="14"/>
          <w:szCs w:val="14"/>
        </w:rPr>
        <w:t>it</w:t>
      </w:r>
      <w:r>
        <w:rPr>
          <w:position w:val="-2"/>
          <w:sz w:val="14"/>
          <w:szCs w:val="14"/>
        </w:rPr>
        <w:t>u</w:t>
      </w:r>
      <w:r>
        <w:rPr>
          <w:spacing w:val="-2"/>
          <w:position w:val="-2"/>
          <w:sz w:val="14"/>
          <w:szCs w:val="14"/>
        </w:rPr>
        <w:t>n</w:t>
      </w:r>
      <w:r>
        <w:rPr>
          <w:position w:val="-2"/>
          <w:sz w:val="14"/>
          <w:szCs w:val="14"/>
        </w:rPr>
        <w:t xml:space="preserve">g    </w:t>
      </w:r>
      <w:r>
        <w:rPr>
          <w:sz w:val="24"/>
          <w:szCs w:val="24"/>
        </w:rPr>
        <w:t xml:space="preserve">&lt;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position w:val="-2"/>
          <w:sz w:val="14"/>
          <w:szCs w:val="14"/>
        </w:rPr>
        <w:t>t</w:t>
      </w:r>
      <w:r>
        <w:rPr>
          <w:position w:val="-2"/>
          <w:sz w:val="14"/>
          <w:szCs w:val="14"/>
        </w:rPr>
        <w:t>abe</w:t>
      </w:r>
      <w:r>
        <w:rPr>
          <w:spacing w:val="-1"/>
          <w:position w:val="-2"/>
          <w:sz w:val="14"/>
          <w:szCs w:val="14"/>
        </w:rPr>
        <w:t>l</w:t>
      </w:r>
      <w:r>
        <w:rPr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abel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bebas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 berpengaruh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abel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position w:val="-2"/>
          <w:sz w:val="14"/>
          <w:szCs w:val="14"/>
        </w:rPr>
        <w:t>0</w:t>
      </w:r>
      <w:r>
        <w:rPr>
          <w:spacing w:val="25"/>
          <w:position w:val="-2"/>
          <w:sz w:val="14"/>
          <w:szCs w:val="1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2256BE" w:rsidRDefault="00E73A6F">
      <w:pPr>
        <w:spacing w:before="10" w:line="480" w:lineRule="auto"/>
        <w:ind w:left="1670" w:right="81" w:hanging="360"/>
        <w:rPr>
          <w:sz w:val="24"/>
          <w:szCs w:val="24"/>
        </w:rPr>
      </w:pPr>
      <w:r>
        <w:rPr>
          <w:sz w:val="24"/>
          <w:szCs w:val="24"/>
        </w:rPr>
        <w:t>b.  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position w:val="-2"/>
          <w:sz w:val="14"/>
          <w:szCs w:val="14"/>
        </w:rPr>
        <w:t>h</w:t>
      </w:r>
      <w:r>
        <w:rPr>
          <w:spacing w:val="-1"/>
          <w:position w:val="-2"/>
          <w:sz w:val="14"/>
          <w:szCs w:val="14"/>
        </w:rPr>
        <w:t>it</w:t>
      </w:r>
      <w:r>
        <w:rPr>
          <w:position w:val="-2"/>
          <w:sz w:val="14"/>
          <w:szCs w:val="14"/>
        </w:rPr>
        <w:t>u</w:t>
      </w:r>
      <w:r>
        <w:rPr>
          <w:spacing w:val="-2"/>
          <w:position w:val="-2"/>
          <w:sz w:val="14"/>
          <w:szCs w:val="14"/>
        </w:rPr>
        <w:t>n</w:t>
      </w:r>
      <w:r>
        <w:rPr>
          <w:position w:val="-2"/>
          <w:sz w:val="14"/>
          <w:szCs w:val="14"/>
        </w:rPr>
        <w:t>g</w:t>
      </w:r>
      <w:r>
        <w:rPr>
          <w:spacing w:val="25"/>
          <w:position w:val="-2"/>
          <w:sz w:val="14"/>
          <w:szCs w:val="14"/>
        </w:rPr>
        <w:t xml:space="preserve"> </w:t>
      </w:r>
      <w:r>
        <w:rPr>
          <w:sz w:val="24"/>
          <w:szCs w:val="24"/>
        </w:rPr>
        <w:t xml:space="preserve">&gt; </w:t>
      </w:r>
      <w:r>
        <w:rPr>
          <w:spacing w:val="1"/>
          <w:sz w:val="24"/>
          <w:szCs w:val="24"/>
        </w:rPr>
        <w:t>t</w:t>
      </w:r>
      <w:r>
        <w:rPr>
          <w:spacing w:val="-1"/>
          <w:position w:val="-2"/>
          <w:sz w:val="14"/>
          <w:szCs w:val="14"/>
        </w:rPr>
        <w:t>t</w:t>
      </w:r>
      <w:r>
        <w:rPr>
          <w:position w:val="-2"/>
          <w:sz w:val="14"/>
          <w:szCs w:val="14"/>
        </w:rPr>
        <w:t>abe</w:t>
      </w:r>
      <w:r>
        <w:rPr>
          <w:spacing w:val="-1"/>
          <w:position w:val="-2"/>
          <w:sz w:val="14"/>
          <w:szCs w:val="14"/>
        </w:rPr>
        <w:t>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bebas berpengaruh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abel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position w:val="-2"/>
          <w:sz w:val="14"/>
          <w:szCs w:val="14"/>
        </w:rPr>
        <w:t>0</w:t>
      </w:r>
      <w:r>
        <w:rPr>
          <w:spacing w:val="25"/>
          <w:position w:val="-2"/>
          <w:sz w:val="14"/>
          <w:szCs w:val="1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.</w:t>
      </w:r>
    </w:p>
    <w:sectPr w:rsidR="002256BE" w:rsidSect="002256BE">
      <w:pgSz w:w="11920" w:h="16840"/>
      <w:pgMar w:top="1400" w:right="1580" w:bottom="280" w:left="1680" w:header="11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A6F" w:rsidRDefault="00E73A6F" w:rsidP="002256BE">
      <w:r>
        <w:separator/>
      </w:r>
    </w:p>
  </w:endnote>
  <w:endnote w:type="continuationSeparator" w:id="1">
    <w:p w:rsidR="00E73A6F" w:rsidRDefault="00E73A6F" w:rsidP="00225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8A" w:rsidRDefault="004A2B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8A" w:rsidRDefault="004A2B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8A" w:rsidRDefault="004A2B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A6F" w:rsidRDefault="00E73A6F" w:rsidP="002256BE">
      <w:r>
        <w:separator/>
      </w:r>
    </w:p>
  </w:footnote>
  <w:footnote w:type="continuationSeparator" w:id="1">
    <w:p w:rsidR="00E73A6F" w:rsidRDefault="00E73A6F" w:rsidP="00225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8A" w:rsidRDefault="004A2B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7990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8A" w:rsidRDefault="004A2B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7991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8A" w:rsidRDefault="004A2B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7989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8A" w:rsidRDefault="004A2B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7993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BE" w:rsidRDefault="004A2B8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7994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2256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4pt;margin-top:57.25pt;width:16pt;height:14pt;z-index:-251658752;mso-position-horizontal-relative:page;mso-position-vertical-relative:page" filled="f" stroked="f">
          <v:textbox inset="0,0,0,0">
            <w:txbxContent>
              <w:p w:rsidR="002256BE" w:rsidRDefault="002256BE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E73A6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A2B8A">
                  <w:rPr>
                    <w:noProof/>
                    <w:sz w:val="24"/>
                    <w:szCs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8A" w:rsidRDefault="004A2B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7992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1346"/>
    <w:multiLevelType w:val="multilevel"/>
    <w:tmpl w:val="3F86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DXNvDep6vxWtuvq4e+UYbJ3FhMM=" w:salt="tsvzE+3cyoesFvjF1Pv/C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56BE"/>
    <w:rsid w:val="002256BE"/>
    <w:rsid w:val="004A2B8A"/>
    <w:rsid w:val="00E7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A2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B8A"/>
  </w:style>
  <w:style w:type="paragraph" w:styleId="Footer">
    <w:name w:val="footer"/>
    <w:basedOn w:val="Normal"/>
    <w:link w:val="FooterChar"/>
    <w:uiPriority w:val="99"/>
    <w:semiHidden/>
    <w:unhideWhenUsed/>
    <w:rsid w:val="004A2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B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1934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2025-01-23T03:25:00Z</dcterms:created>
  <dcterms:modified xsi:type="dcterms:W3CDTF">2025-01-23T03:25:00Z</dcterms:modified>
</cp:coreProperties>
</file>