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0A" w:rsidRDefault="00AF600A">
      <w:pPr>
        <w:spacing w:line="200" w:lineRule="exact"/>
      </w:pPr>
    </w:p>
    <w:p w:rsidR="00AF600A" w:rsidRDefault="00AF600A">
      <w:pPr>
        <w:spacing w:line="200" w:lineRule="exact"/>
      </w:pPr>
    </w:p>
    <w:p w:rsidR="00AF600A" w:rsidRDefault="00AF600A">
      <w:pPr>
        <w:spacing w:before="1" w:line="260" w:lineRule="exact"/>
        <w:rPr>
          <w:sz w:val="26"/>
          <w:szCs w:val="26"/>
        </w:rPr>
      </w:pPr>
    </w:p>
    <w:p w:rsidR="00AF600A" w:rsidRDefault="00043B30">
      <w:pPr>
        <w:spacing w:before="29"/>
        <w:ind w:left="4158" w:right="3687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AB V</w:t>
      </w:r>
    </w:p>
    <w:p w:rsidR="00AF600A" w:rsidRDefault="00AF600A">
      <w:pPr>
        <w:spacing w:before="16" w:line="260" w:lineRule="exact"/>
        <w:rPr>
          <w:sz w:val="26"/>
          <w:szCs w:val="26"/>
        </w:rPr>
      </w:pPr>
    </w:p>
    <w:p w:rsidR="00AF600A" w:rsidRDefault="00043B30">
      <w:pPr>
        <w:spacing w:line="260" w:lineRule="exact"/>
        <w:ind w:left="2974" w:right="2505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ESIM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 xml:space="preserve">ULAN 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AN 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AN</w:t>
      </w:r>
    </w:p>
    <w:p w:rsidR="00AF600A" w:rsidRDefault="00AF600A">
      <w:pPr>
        <w:spacing w:line="200" w:lineRule="exact"/>
      </w:pPr>
    </w:p>
    <w:p w:rsidR="00AF600A" w:rsidRDefault="00AF600A">
      <w:pPr>
        <w:spacing w:line="200" w:lineRule="exact"/>
      </w:pPr>
    </w:p>
    <w:p w:rsidR="00AF600A" w:rsidRDefault="00AF600A">
      <w:pPr>
        <w:spacing w:line="200" w:lineRule="exact"/>
      </w:pPr>
    </w:p>
    <w:p w:rsidR="00AF600A" w:rsidRDefault="00AF600A">
      <w:pPr>
        <w:spacing w:before="4" w:line="200" w:lineRule="exact"/>
      </w:pPr>
    </w:p>
    <w:p w:rsidR="00AF600A" w:rsidRDefault="00043B30">
      <w:pPr>
        <w:spacing w:before="29"/>
        <w:ind w:left="650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mpu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AF600A" w:rsidRDefault="00AF600A">
      <w:pPr>
        <w:spacing w:before="16" w:line="260" w:lineRule="exact"/>
        <w:rPr>
          <w:sz w:val="26"/>
          <w:szCs w:val="26"/>
        </w:rPr>
      </w:pPr>
    </w:p>
    <w:p w:rsidR="00AF600A" w:rsidRDefault="00043B30">
      <w:pPr>
        <w:spacing w:line="480" w:lineRule="auto"/>
        <w:ind w:left="590" w:right="84" w:firstLine="720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liti</w:t>
      </w:r>
      <w:r>
        <w:rPr>
          <w:sz w:val="24"/>
          <w:szCs w:val="24"/>
        </w:rPr>
        <w:t>an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sebagai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AF600A" w:rsidRDefault="00043B30">
      <w:pPr>
        <w:spacing w:before="10" w:line="480" w:lineRule="auto"/>
        <w:ind w:left="131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 Penggunaan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or </w:t>
      </w:r>
      <w:r>
        <w:rPr>
          <w:sz w:val="24"/>
          <w:szCs w:val="24"/>
        </w:rPr>
        <w:t>berpengaruh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II SD-IT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AF600A" w:rsidRDefault="00043B30">
      <w:pPr>
        <w:spacing w:before="10" w:line="480" w:lineRule="auto"/>
        <w:ind w:left="1310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erdapat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perbedaan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 II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D-IT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anul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 yang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enggunakan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yang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 xml:space="preserve"> 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F600A" w:rsidRDefault="00043B30">
      <w:pPr>
        <w:spacing w:before="10" w:line="480" w:lineRule="auto"/>
        <w:ind w:left="1310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Penggunaan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D-IT Bus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anul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karena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endapa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hat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AF600A" w:rsidRDefault="00AF600A">
      <w:pPr>
        <w:spacing w:before="2" w:line="160" w:lineRule="exact"/>
        <w:rPr>
          <w:sz w:val="16"/>
          <w:szCs w:val="16"/>
        </w:rPr>
      </w:pPr>
    </w:p>
    <w:p w:rsidR="00AF600A" w:rsidRDefault="00AF600A">
      <w:pPr>
        <w:spacing w:line="200" w:lineRule="exact"/>
      </w:pPr>
    </w:p>
    <w:p w:rsidR="00AF600A" w:rsidRDefault="00AF600A">
      <w:pPr>
        <w:spacing w:line="200" w:lineRule="exact"/>
      </w:pPr>
    </w:p>
    <w:p w:rsidR="00AF600A" w:rsidRDefault="00043B30">
      <w:pPr>
        <w:ind w:left="650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AF600A" w:rsidRDefault="00AF600A">
      <w:pPr>
        <w:spacing w:before="16" w:line="260" w:lineRule="exact"/>
        <w:rPr>
          <w:sz w:val="26"/>
          <w:szCs w:val="26"/>
        </w:rPr>
      </w:pPr>
    </w:p>
    <w:p w:rsidR="00AF600A" w:rsidRDefault="00043B30">
      <w:pPr>
        <w:spacing w:line="480" w:lineRule="auto"/>
        <w:ind w:left="590" w:right="85" w:firstLine="720"/>
        <w:rPr>
          <w:sz w:val="24"/>
          <w:szCs w:val="24"/>
        </w:rPr>
      </w:pPr>
      <w:r>
        <w:rPr>
          <w:sz w:val="24"/>
          <w:szCs w:val="24"/>
        </w:rPr>
        <w:t xml:space="preserve">Adapun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saran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dapat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ah:</w:t>
      </w:r>
    </w:p>
    <w:p w:rsidR="00AF600A" w:rsidRDefault="00043B30">
      <w:pPr>
        <w:spacing w:before="10"/>
        <w:ind w:left="950"/>
        <w:rPr>
          <w:sz w:val="24"/>
          <w:szCs w:val="24"/>
        </w:rPr>
      </w:pPr>
      <w:r>
        <w:rPr>
          <w:sz w:val="24"/>
          <w:szCs w:val="24"/>
        </w:rPr>
        <w:t xml:space="preserve">1.   Guru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SD-IT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anul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</w:p>
    <w:p w:rsidR="00AF600A" w:rsidRDefault="00AF600A">
      <w:pPr>
        <w:spacing w:line="200" w:lineRule="exact"/>
      </w:pPr>
    </w:p>
    <w:p w:rsidR="00AF600A" w:rsidRDefault="00AF600A">
      <w:pPr>
        <w:spacing w:line="200" w:lineRule="exact"/>
      </w:pPr>
    </w:p>
    <w:p w:rsidR="00AF600A" w:rsidRDefault="00AF600A">
      <w:pPr>
        <w:spacing w:line="200" w:lineRule="exact"/>
      </w:pPr>
    </w:p>
    <w:p w:rsidR="00AF600A" w:rsidRDefault="00AF600A">
      <w:pPr>
        <w:spacing w:line="200" w:lineRule="exact"/>
      </w:pPr>
    </w:p>
    <w:p w:rsidR="00AF600A" w:rsidRDefault="00AF600A">
      <w:pPr>
        <w:spacing w:before="18" w:line="200" w:lineRule="exact"/>
      </w:pPr>
    </w:p>
    <w:p w:rsidR="00AF600A" w:rsidRDefault="00043B30">
      <w:pPr>
        <w:ind w:left="4402" w:right="3928"/>
        <w:jc w:val="center"/>
        <w:rPr>
          <w:sz w:val="24"/>
          <w:szCs w:val="24"/>
        </w:rPr>
        <w:sectPr w:rsidR="00AF60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45</w:t>
      </w:r>
    </w:p>
    <w:p w:rsidR="00AF600A" w:rsidRDefault="00043B30">
      <w:pPr>
        <w:spacing w:before="76"/>
        <w:ind w:right="11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46</w:t>
      </w:r>
    </w:p>
    <w:p w:rsidR="00AF600A" w:rsidRDefault="00AF600A">
      <w:pPr>
        <w:spacing w:before="2" w:line="140" w:lineRule="exact"/>
        <w:rPr>
          <w:sz w:val="14"/>
          <w:szCs w:val="14"/>
        </w:rPr>
      </w:pPr>
    </w:p>
    <w:p w:rsidR="00AF600A" w:rsidRDefault="00AF600A">
      <w:pPr>
        <w:spacing w:line="200" w:lineRule="exact"/>
      </w:pPr>
    </w:p>
    <w:p w:rsidR="00AF600A" w:rsidRDefault="00AF600A">
      <w:pPr>
        <w:spacing w:line="200" w:lineRule="exact"/>
      </w:pPr>
    </w:p>
    <w:p w:rsidR="00AF600A" w:rsidRDefault="00AF600A">
      <w:pPr>
        <w:spacing w:line="200" w:lineRule="exact"/>
      </w:pPr>
    </w:p>
    <w:p w:rsidR="00AF600A" w:rsidRDefault="00AF600A">
      <w:pPr>
        <w:spacing w:line="200" w:lineRule="exact"/>
      </w:pPr>
    </w:p>
    <w:p w:rsidR="00AF600A" w:rsidRDefault="00AF600A">
      <w:pPr>
        <w:spacing w:line="200" w:lineRule="exact"/>
      </w:pPr>
    </w:p>
    <w:p w:rsidR="00AF600A" w:rsidRDefault="00043B30">
      <w:pPr>
        <w:spacing w:line="480" w:lineRule="auto"/>
        <w:ind w:left="1310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bangkan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enggunakan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aran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 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or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sebagai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dapat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 xml:space="preserve">nat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ka.</w:t>
      </w:r>
    </w:p>
    <w:p w:rsidR="00AF600A" w:rsidRDefault="00043B30">
      <w:pPr>
        <w:spacing w:before="10" w:line="480" w:lineRule="auto"/>
        <w:ind w:left="1310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Kepa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dukungan,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fas</w:t>
      </w:r>
      <w:r>
        <w:rPr>
          <w:spacing w:val="-1"/>
          <w:sz w:val="24"/>
          <w:szCs w:val="24"/>
        </w:rPr>
        <w:t>ilit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D-IT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anul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agar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ka.</w:t>
      </w:r>
    </w:p>
    <w:sectPr w:rsidR="00AF600A" w:rsidSect="00AF600A">
      <w:pgSz w:w="11920" w:h="16840"/>
      <w:pgMar w:top="104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B30" w:rsidRDefault="00043B30" w:rsidP="00EE4163">
      <w:r>
        <w:separator/>
      </w:r>
    </w:p>
  </w:endnote>
  <w:endnote w:type="continuationSeparator" w:id="1">
    <w:p w:rsidR="00043B30" w:rsidRDefault="00043B30" w:rsidP="00EE4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63" w:rsidRDefault="00EE41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63" w:rsidRDefault="00EE41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63" w:rsidRDefault="00EE41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B30" w:rsidRDefault="00043B30" w:rsidP="00EE4163">
      <w:r>
        <w:separator/>
      </w:r>
    </w:p>
  </w:footnote>
  <w:footnote w:type="continuationSeparator" w:id="1">
    <w:p w:rsidR="00043B30" w:rsidRDefault="00043B30" w:rsidP="00EE4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63" w:rsidRDefault="00EE41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4821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63" w:rsidRDefault="00EE41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4822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63" w:rsidRDefault="00EE41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4820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64B3"/>
    <w:multiLevelType w:val="multilevel"/>
    <w:tmpl w:val="0BC4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e5q/urt02eKX/uxH/2kgvv202Lk=" w:salt="QYLWn4gLK2UQ4I1Q7snhB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600A"/>
    <w:rsid w:val="00043B30"/>
    <w:rsid w:val="00AF600A"/>
    <w:rsid w:val="00EE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E4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163"/>
  </w:style>
  <w:style w:type="paragraph" w:styleId="Footer">
    <w:name w:val="footer"/>
    <w:basedOn w:val="Normal"/>
    <w:link w:val="FooterChar"/>
    <w:uiPriority w:val="99"/>
    <w:semiHidden/>
    <w:unhideWhenUsed/>
    <w:rsid w:val="00EE4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41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2025-01-23T03:27:00Z</dcterms:created>
  <dcterms:modified xsi:type="dcterms:W3CDTF">2025-01-23T03:27:00Z</dcterms:modified>
</cp:coreProperties>
</file>