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8" w:right="2949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0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Andarwa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Menyenangkan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or”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Generasi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arah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dones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0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2015.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rosedur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endeka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1" w:lineRule="auto"/>
        <w:ind w:left="590" w:right="14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2015.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5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Powerpo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erhadap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arah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b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1(No.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Ghoza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b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b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ram</w:t>
      </w:r>
      <w:r>
        <w:rPr>
          <w:rFonts w:ascii="Times New Roman" w:cs="Times New Roman" w:eastAsia="Times New Roman" w:hAnsi="Times New Roman"/>
          <w:b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arang: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BPFE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ponegoro.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srar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erencanaan</w:t>
      </w:r>
      <w:r>
        <w:rPr>
          <w:rFonts w:ascii="Times New Roman" w:cs="Times New Roman" w:eastAsia="Times New Roman" w:hAnsi="Times New Roman"/>
          <w:b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egi</w:t>
      </w:r>
      <w:r>
        <w:rPr>
          <w:rFonts w:ascii="Times New Roman" w:cs="Times New Roman" w:eastAsia="Times New Roman" w:hAnsi="Times New Roman"/>
          <w:b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70"/>
      </w:pP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i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Persada.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Konsep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wal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Khaerunn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F.,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Sunar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2018.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Penggunaan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Power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erhadap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arah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ndones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ory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70"/>
      </w:pP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Educa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Mahfudz,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Cara</w:t>
      </w:r>
      <w:r>
        <w:rPr>
          <w:rFonts w:ascii="Times New Roman" w:cs="Times New Roman" w:eastAsia="Times New Roman" w:hAnsi="Times New Roman"/>
          <w:b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rdas</w:t>
      </w:r>
      <w:r>
        <w:rPr>
          <w:rFonts w:ascii="Times New Roman" w:cs="Times New Roman" w:eastAsia="Times New Roman" w:hAnsi="Times New Roman"/>
          <w:b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b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Menyenangk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rbas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uper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70"/>
      </w:pP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each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1" w:lineRule="auto"/>
        <w:ind w:left="590" w:right="120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ow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rec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y.co.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21625312.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/>
        <w:ind w:hanging="480" w:left="1070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Power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erhadap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baca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b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3(No.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bady,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ekhno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b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b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Kencana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Prenada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Group.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0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Kuasai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rosoft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Gagas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402" w:right="3928"/>
        <w:sectPr>
          <w:type w:val="continuous"/>
          <w:pgSz w:h="16840" w:w="11920"/>
          <w:pgMar w:bottom="280" w:left="1680" w:right="158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76"/>
        <w:ind w:right="11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Prezi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Peredaran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b/>
          <w:i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3).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2014.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Mode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odel</w:t>
      </w:r>
      <w:r>
        <w:rPr>
          <w:rFonts w:ascii="Times New Roman" w:cs="Times New Roman" w:eastAsia="Times New Roman" w:hAnsi="Times New Roman"/>
          <w:b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aran:</w:t>
      </w:r>
      <w:r>
        <w:rPr>
          <w:rFonts w:ascii="Times New Roman" w:cs="Times New Roman" w:eastAsia="Times New Roman" w:hAnsi="Times New Roman"/>
          <w:b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bangkan</w:t>
      </w:r>
      <w:r>
        <w:rPr>
          <w:rFonts w:ascii="Times New Roman" w:cs="Times New Roman" w:eastAsia="Times New Roman" w:hAnsi="Times New Roman"/>
          <w:b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rofes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ona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70"/>
      </w:pP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Persada.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2015.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safat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Sanaky,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b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erak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Inova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Kaukaba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ara.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2010.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b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b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b/>
          <w:i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neka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2017.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egi</w:t>
      </w:r>
      <w:r>
        <w:rPr>
          <w:rFonts w:ascii="Times New Roman" w:cs="Times New Roman" w:eastAsia="Times New Roman" w:hAnsi="Times New Roman"/>
          <w:b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Sukses</w:t>
      </w:r>
      <w:r>
        <w:rPr>
          <w:rFonts w:ascii="Times New Roman" w:cs="Times New Roman" w:eastAsia="Times New Roman" w:hAnsi="Times New Roman"/>
          <w:b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uasai</w:t>
      </w:r>
      <w:r>
        <w:rPr>
          <w:rFonts w:ascii="Times New Roman" w:cs="Times New Roman" w:eastAsia="Times New Roman" w:hAnsi="Times New Roman"/>
          <w:b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i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rdas.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0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yono.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b/>
          <w:i/>
          <w:spacing w:val="7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 w:line="400" w:lineRule="atLeast"/>
        <w:ind w:left="590" w:right="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ndakan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ksara.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Sundyana,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ecahan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70"/>
      </w:pP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rogram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b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aru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8(No.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Sungkono.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2015.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enge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bangan</w:t>
      </w:r>
      <w:r>
        <w:rPr>
          <w:rFonts w:ascii="Times New Roman" w:cs="Times New Roman" w:eastAsia="Times New Roman" w:hAnsi="Times New Roman"/>
          <w:b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anfaa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b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Modul</w:t>
      </w:r>
      <w:r>
        <w:rPr>
          <w:rFonts w:ascii="Times New Roman" w:cs="Times New Roman" w:eastAsia="Times New Roman" w:hAnsi="Times New Roman"/>
          <w:b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70"/>
      </w:pP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roses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NY.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0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eori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b/>
          <w:i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Kencana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Prenada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Group.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480" w:left="1070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crosoft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Power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erhadap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Hakekat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okrasi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Padangs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</w:p>
    <w:sectPr>
      <w:pgSz w:h="16840" w:w="11920"/>
      <w:pgMar w:bottom="280" w:left="1680" w:right="1580" w:top="10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