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8" w:right="292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86"/>
      </w:pPr>
      <w:r>
        <w:pict>
          <v:shape style="width:387pt;height:92.2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90" w:right="85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h?”(y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(Q.S.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10-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90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ucapkan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berkat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enggunaan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soft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rpo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stanul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90" w:right="60"/>
        <w:sectPr>
          <w:pgMar w:bottom="280" w:footer="901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segenap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susunan,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bahasa.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harapan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9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bacan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engharap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9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berbagai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berkat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engucap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rogram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1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pengarahan,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1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M.Pd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0"/>
        <w:sectPr>
          <w:pgMar w:bottom="280" w:footer="901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10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yahanda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egenap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pengorbanan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10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firstLine="710" w:left="590" w:right="6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capkan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banyak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anfaat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618" w:right="1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1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  <w:t>F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  <w:t>V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  <w:t>Y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4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47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47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2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171434161</w:t>
      </w:r>
    </w:p>
    <w:sectPr>
      <w:pgMar w:bottom="280" w:footer="901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pt;margin-top:785.845pt;width:5.33398pt;height:14pt;mso-position-horizontal-relative:page;mso-position-vertical-relative:page;z-index:-9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6pt;margin-top:785.845pt;width:8.63398pt;height:14pt;mso-position-horizontal-relative:page;mso-position-vertical-relative:page;z-index:-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pt;margin-top:785.845pt;width:11.934pt;height:14pt;mso-position-horizontal-relative:page;mso-position-vertical-relative:page;z-index:-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