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header+xml" PartName="/word/header10.xml"/>
  <Override ContentType="application/vnd.openxmlformats-officedocument.wordprocessingml.header+xml" PartName="/word/header11.xml"/>
  <Override ContentType="application/vnd.openxmlformats-officedocument.wordprocessingml.footer+xml" PartName="/word/footer1.xml"/>
  <Override ContentType="application/vnd.openxmlformats-officedocument.wordprocessingml.header+xml" PartName="/word/header12.xml"/>
  <Override ContentType="application/vnd.openxmlformats-officedocument.wordprocessingml.header+xml" PartName="/word/header13.xml"/>
  <Override ContentType="application/vnd.openxmlformats-officedocument.wordprocessingml.header+xml" PartName="/word/header14.xml"/>
  <Override ContentType="application/vnd.openxmlformats-officedocument.wordprocessingml.header+xml" PartName="/word/header15.xml"/>
  <Override ContentType="application/vnd.openxmlformats-officedocument.wordprocessingml.footer+xml" PartName="/word/footer2.xml"/>
  <Override ContentType="application/vnd.openxmlformats-officedocument.wordprocessingml.header+xml" PartName="/word/header16.xml"/>
  <Override ContentType="application/vnd.openxmlformats-officedocument.wordprocessingml.header+xml" PartName="/word/header17.xml"/>
  <Override ContentType="application/vnd.openxmlformats-officedocument.wordprocessingml.header+xml" PartName="/word/header18.xml"/>
  <Override ContentType="application/vnd.openxmlformats-officedocument.wordprocessingml.footer+xml" PartName="/word/footer3.xml"/>
  <Override ContentType="application/vnd.openxmlformats-officedocument.wordprocessingml.header+xml" PartName="/word/header19.xml"/>
  <Override ContentType="application/vnd.openxmlformats-officedocument.wordprocessingml.header+xml" PartName="/word/header20.xml"/>
  <Override ContentType="application/vnd.openxmlformats-officedocument.wordprocessingml.footer+xml" PartName="/word/footer4.xml"/>
  <Override ContentType="application/vnd.openxmlformats-officedocument.wordprocessingml.header+xml" PartName="/word/header21.xml"/>
  <Override ContentType="application/vnd.openxmlformats-officedocument.wordprocessingml.footer+xml" PartName="/word/footer5.xml"/>
  <Override ContentType="application/vnd.openxmlformats-officedocument.wordprocessingml.header+xml" PartName="/word/header22.xml"/>
  <Override ContentType="application/vnd.openxmlformats-officedocument.wordprocessingml.footer+xml" PartName="/word/footer6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hanging="1678" w:left="2332" w:right="14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BSE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3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b/>
          <w:spacing w:val="-1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 w:line="540" w:lineRule="atLeast"/>
        <w:ind w:left="590" w:right="461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bawah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171434161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vers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90" w:right="72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sebenarnya.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86"/>
          <w:sz w:val="24"/>
          <w:szCs w:val="24"/>
        </w:rPr>
        <w:t>(</w:t>
      </w:r>
      <w:r>
        <w:rPr>
          <w:rFonts w:ascii="MS PGothic" w:cs="MS PGothic" w:eastAsia="MS PGothic" w:hAnsi="MS PGothic"/>
          <w:spacing w:val="-1"/>
          <w:w w:val="86"/>
          <w:sz w:val="24"/>
          <w:szCs w:val="24"/>
        </w:rPr>
        <w:t>✓</w:t>
      </w:r>
      <w:r>
        <w:rPr>
          <w:rFonts w:ascii="Times New Roman" w:cs="Times New Roman" w:eastAsia="Times New Roman" w:hAnsi="Times New Roman"/>
          <w:spacing w:val="0"/>
          <w:w w:val="86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2"/>
          <w:w w:val="86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enurut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569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26"/>
        </w:trPr>
        <w:tc>
          <w:tcPr>
            <w:tcW w:type="dxa" w:w="630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12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5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900"/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12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315" w:right="1314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ernyataan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436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70"/>
              <w:ind w:left="1206" w:right="12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waban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6"/>
        </w:trPr>
        <w:tc>
          <w:tcPr>
            <w:tcW w:type="dxa" w:w="630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900"/>
            <w:gridSpan w:val="3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7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1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Setu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2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uju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9"/>
        </w:trPr>
        <w:tc>
          <w:tcPr>
            <w:tcW w:type="dxa" w:w="630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15" w:right="2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2812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sudah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321"/>
            <w:tcBorders>
              <w:top w:color="000000" w:space="0" w:sz="4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 w:right="-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</w:p>
        </w:tc>
        <w:tc>
          <w:tcPr>
            <w:tcW w:type="dxa" w:w="767"/>
            <w:tcBorders>
              <w:top w:color="000000" w:space="0" w:sz="4" w:val="single"/>
              <w:left w:color="auto" w:space="0" w:sz="6" w:val="nil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aran</w:t>
            </w:r>
          </w:p>
        </w:tc>
        <w:tc>
          <w:tcPr>
            <w:tcW w:type="dxa" w:w="1710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172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3"/>
        </w:trPr>
        <w:tc>
          <w:tcPr>
            <w:tcW w:type="dxa" w:w="630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812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321"/>
            <w:tcBorders>
              <w:top w:color="auto" w:space="0" w:sz="6" w:val="nil"/>
              <w:left w:color="auto" w:space="0" w:sz="6" w:val="nil"/>
              <w:bottom w:color="000000" w:space="0" w:sz="4" w:val="single"/>
              <w:right w:color="auto" w:space="0" w:sz="6" w:val="nil"/>
            </w:tcBorders>
          </w:tcPr>
          <w:p/>
        </w:tc>
        <w:tc>
          <w:tcPr>
            <w:tcW w:type="dxa" w:w="767"/>
            <w:tcBorders>
              <w:top w:color="auto" w:space="0" w:sz="6" w:val="nil"/>
              <w:left w:color="auto" w:space="0" w:sz="6" w:val="nil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710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72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6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15" w:right="2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3900"/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 w:right="6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</w:p>
        </w:tc>
        <w:tc>
          <w:tcPr>
            <w:tcW w:type="dxa" w:w="17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72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6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15" w:right="2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3900"/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 w:righ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saat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enerangkan</w:t>
            </w:r>
          </w:p>
        </w:tc>
        <w:tc>
          <w:tcPr>
            <w:tcW w:type="dxa" w:w="17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72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89"/>
        </w:trPr>
        <w:tc>
          <w:tcPr>
            <w:tcW w:type="dxa" w:w="630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15" w:right="2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2812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 w:right="-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engacuh</w:t>
            </w:r>
          </w:p>
        </w:tc>
        <w:tc>
          <w:tcPr>
            <w:tcW w:type="dxa" w:w="321"/>
            <w:tcBorders>
              <w:top w:color="000000" w:space="0" w:sz="4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767"/>
            <w:tcBorders>
              <w:top w:color="000000" w:space="0" w:sz="4" w:val="single"/>
              <w:left w:color="auto" w:space="0" w:sz="6" w:val="nil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2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</w:p>
        </w:tc>
        <w:tc>
          <w:tcPr>
            <w:tcW w:type="dxa" w:w="1710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172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3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33"/>
            <w:gridSpan w:val="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esk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ses</w:t>
            </w:r>
          </w:p>
        </w:tc>
        <w:tc>
          <w:tcPr>
            <w:tcW w:type="dxa" w:w="76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</w:p>
        </w:tc>
        <w:tc>
          <w:tcPr>
            <w:tcW w:type="dxa" w:w="171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172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3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33"/>
            <w:gridSpan w:val="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akukan</w:t>
            </w:r>
          </w:p>
        </w:tc>
        <w:tc>
          <w:tcPr>
            <w:tcW w:type="dxa" w:w="76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secara</w:t>
            </w:r>
          </w:p>
        </w:tc>
        <w:tc>
          <w:tcPr>
            <w:tcW w:type="dxa" w:w="171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172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3"/>
        </w:trPr>
        <w:tc>
          <w:tcPr>
            <w:tcW w:type="dxa" w:w="630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812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</w:p>
        </w:tc>
        <w:tc>
          <w:tcPr>
            <w:tcW w:type="dxa" w:w="321"/>
            <w:tcBorders>
              <w:top w:color="auto" w:space="0" w:sz="6" w:val="nil"/>
              <w:left w:color="auto" w:space="0" w:sz="6" w:val="nil"/>
              <w:bottom w:color="000000" w:space="0" w:sz="4" w:val="single"/>
              <w:right w:color="auto" w:space="0" w:sz="6" w:val="nil"/>
            </w:tcBorders>
          </w:tcPr>
          <w:p/>
        </w:tc>
        <w:tc>
          <w:tcPr>
            <w:tcW w:type="dxa" w:w="767"/>
            <w:tcBorders>
              <w:top w:color="auto" w:space="0" w:sz="6" w:val="nil"/>
              <w:left w:color="auto" w:space="0" w:sz="6" w:val="nil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710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72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89"/>
        </w:trPr>
        <w:tc>
          <w:tcPr>
            <w:tcW w:type="dxa" w:w="630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15" w:right="2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2812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 w:right="-2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dapat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pai</w:t>
            </w:r>
          </w:p>
        </w:tc>
        <w:tc>
          <w:tcPr>
            <w:tcW w:type="dxa" w:w="321"/>
            <w:tcBorders>
              <w:top w:color="000000" w:space="0" w:sz="4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6" w:right="-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767"/>
            <w:tcBorders>
              <w:top w:color="000000" w:space="0" w:sz="4" w:val="single"/>
              <w:left w:color="auto" w:space="0" w:sz="6" w:val="nil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1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</w:tc>
        <w:tc>
          <w:tcPr>
            <w:tcW w:type="dxa" w:w="1710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172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3"/>
        </w:trPr>
        <w:tc>
          <w:tcPr>
            <w:tcW w:type="dxa" w:w="630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812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321"/>
            <w:tcBorders>
              <w:top w:color="auto" w:space="0" w:sz="6" w:val="nil"/>
              <w:left w:color="auto" w:space="0" w:sz="6" w:val="nil"/>
              <w:bottom w:color="000000" w:space="0" w:sz="4" w:val="single"/>
              <w:right w:color="auto" w:space="0" w:sz="6" w:val="nil"/>
            </w:tcBorders>
          </w:tcPr>
          <w:p/>
        </w:tc>
        <w:tc>
          <w:tcPr>
            <w:tcW w:type="dxa" w:w="767"/>
            <w:tcBorders>
              <w:top w:color="auto" w:space="0" w:sz="6" w:val="nil"/>
              <w:left w:color="auto" w:space="0" w:sz="6" w:val="nil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710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72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</w:tbl>
    <w:p>
      <w:pPr>
        <w:sectPr>
          <w:pgNumType w:start="1"/>
          <w:pgMar w:bottom="280" w:header="2299" w:left="1680" w:right="1580" w:top="2520"/>
          <w:headerReference r:id="rId4" w:type="default"/>
          <w:type w:val="continuous"/>
          <w:pgSz w:h="16840" w:w="11920"/>
        </w:sectPr>
      </w:pP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hanging="2010" w:left="2680" w:right="18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BSE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3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b/>
          <w:spacing w:val="-1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 w:line="540" w:lineRule="atLeast"/>
        <w:ind w:left="590" w:right="463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bawah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90" w:right="541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171434161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90" w:right="340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90" w:right="349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90" w:right="2192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vers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90" w:right="10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D-IT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90" w:right="92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sebenarnya.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86"/>
          <w:sz w:val="24"/>
          <w:szCs w:val="24"/>
        </w:rPr>
        <w:t>(</w:t>
      </w:r>
      <w:r>
        <w:rPr>
          <w:rFonts w:ascii="MS PGothic" w:cs="MS PGothic" w:eastAsia="MS PGothic" w:hAnsi="MS PGothic"/>
          <w:spacing w:val="-1"/>
          <w:w w:val="86"/>
          <w:sz w:val="24"/>
          <w:szCs w:val="24"/>
        </w:rPr>
        <w:t>✓</w:t>
      </w:r>
      <w:r>
        <w:rPr>
          <w:rFonts w:ascii="Times New Roman" w:cs="Times New Roman" w:eastAsia="Times New Roman" w:hAnsi="Times New Roman"/>
          <w:spacing w:val="0"/>
          <w:w w:val="86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2"/>
          <w:w w:val="86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enurut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5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58"/>
        </w:trPr>
        <w:tc>
          <w:tcPr>
            <w:tcW w:type="dxa" w:w="2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</w:p>
        </w:tc>
        <w:tc>
          <w:tcPr>
            <w:tcW w:type="dxa" w:w="187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13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type="dxa" w:w="1849"/>
            <w:vMerge w:val="restart"/>
            <w:tcBorders>
              <w:top w:color="auto" w:space="0" w:sz="6" w:val="nil"/>
              <w:left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276"/>
        </w:trPr>
        <w:tc>
          <w:tcPr>
            <w:tcW w:type="dxa" w:w="2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187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type="dxa" w:w="1849"/>
            <w:vMerge w:val=""/>
            <w:tcBorders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358"/>
        </w:trPr>
        <w:tc>
          <w:tcPr>
            <w:tcW w:type="dxa" w:w="2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87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(1)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184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(2)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</w:tr>
    </w:tbl>
    <w:p>
      <w:pPr>
        <w:rPr>
          <w:sz w:val="19"/>
          <w:szCs w:val="19"/>
        </w:rPr>
        <w:jc w:val="left"/>
        <w:spacing w:before="1" w:line="180" w:lineRule="exact"/>
      </w:pPr>
      <w:r>
        <w:rPr>
          <w:sz w:val="19"/>
          <w:szCs w:val="19"/>
        </w:rPr>
      </w:r>
    </w:p>
    <w:tbl>
      <w:tblPr>
        <w:tblW w:type="auto" w:w="0"/>
        <w:tblLook w:val="01E0"/>
        <w:jc w:val="left"/>
        <w:tblInd w:type="dxa" w:w="549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26"/>
        </w:trPr>
        <w:tc>
          <w:tcPr>
            <w:tcW w:type="dxa" w:w="600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No.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24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15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kator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680"/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7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skr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ptor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302"/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0"/>
              <w:ind w:left="1197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kuran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9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680"/>
            <w:gridSpan w:val="2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27" w:right="32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40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19" w:right="31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5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27" w:right="32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27" w:right="32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9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41" w:right="33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73"/>
        </w:trPr>
        <w:tc>
          <w:tcPr>
            <w:tcW w:type="dxa" w:w="600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680"/>
            <w:gridSpan w:val="2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(S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(TS)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7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(S)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3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9"/>
        </w:trPr>
        <w:tc>
          <w:tcPr>
            <w:tcW w:type="dxa" w:w="600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9" w:right="1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42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Perasaan</w:t>
            </w:r>
          </w:p>
        </w:tc>
        <w:tc>
          <w:tcPr>
            <w:tcW w:type="dxa" w:w="1142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</w:t>
            </w:r>
          </w:p>
        </w:tc>
        <w:tc>
          <w:tcPr>
            <w:tcW w:type="dxa" w:w="538"/>
            <w:tcBorders>
              <w:top w:color="000000" w:space="0" w:sz="4" w:val="single"/>
              <w:left w:color="auto" w:space="0" w:sz="6" w:val="nil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Senang</w:t>
            </w:r>
          </w:p>
        </w:tc>
        <w:tc>
          <w:tcPr>
            <w:tcW w:type="dxa" w:w="114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53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114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perasaan</w:t>
            </w:r>
          </w:p>
        </w:tc>
        <w:tc>
          <w:tcPr>
            <w:tcW w:type="dxa" w:w="53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114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senang</w:t>
            </w:r>
          </w:p>
        </w:tc>
        <w:tc>
          <w:tcPr>
            <w:tcW w:type="dxa" w:w="53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saat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114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53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3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3"/>
            <w:vMerge w:val="restart"/>
            <w:tcBorders>
              <w:top w:color="auto" w:space="0" w:sz="6" w:val="nil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0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89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3"/>
            <w:vMerge w:val=""/>
            <w:tcBorders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3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3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saat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3"/>
        </w:trPr>
        <w:tc>
          <w:tcPr>
            <w:tcW w:type="dxa" w:w="600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3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aran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89"/>
        </w:trPr>
        <w:tc>
          <w:tcPr>
            <w:tcW w:type="dxa" w:w="600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9" w:right="1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42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Adanya</w:t>
            </w:r>
          </w:p>
        </w:tc>
        <w:tc>
          <w:tcPr>
            <w:tcW w:type="dxa" w:w="1680"/>
            <w:gridSpan w:val="2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au</w:t>
            </w:r>
          </w:p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3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ascii="Times New Roman" w:cs="Times New Roman" w:eastAsia="Times New Roman" w:hAnsi="Times New Roman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endengar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3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asan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3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dengan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3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3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91" w:right="1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89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3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</w:t>
            </w:r>
          </w:p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3"/>
        </w:trPr>
        <w:tc>
          <w:tcPr>
            <w:tcW w:type="dxa" w:w="600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3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</w:tbl>
    <w:p>
      <w:pPr>
        <w:sectPr>
          <w:pgMar w:bottom="280" w:footer="0" w:header="2299" w:left="1680" w:right="1560" w:top="2520"/>
          <w:pgSz w:h="16840" w:w="11920"/>
        </w:sectPr>
      </w:pP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49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26"/>
        </w:trPr>
        <w:tc>
          <w:tcPr>
            <w:tcW w:type="dxa" w:w="600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No.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24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15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kator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680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7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skr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ptor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302"/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0"/>
              <w:ind w:left="1197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kuran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9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68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27" w:right="32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40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19" w:right="31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5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27" w:right="32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27" w:right="32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9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41" w:right="33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73"/>
        </w:trPr>
        <w:tc>
          <w:tcPr>
            <w:tcW w:type="dxa" w:w="600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680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(S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(TS)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7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(S)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3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9"/>
        </w:trPr>
        <w:tc>
          <w:tcPr>
            <w:tcW w:type="dxa" w:w="600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keser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usan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saat</w:t>
            </w:r>
          </w:p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3"/>
        </w:trPr>
        <w:tc>
          <w:tcPr>
            <w:tcW w:type="dxa" w:w="600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aran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89"/>
        </w:trPr>
        <w:tc>
          <w:tcPr>
            <w:tcW w:type="dxa" w:w="600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9" w:right="1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142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1680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au</w:t>
            </w:r>
          </w:p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</w:t>
            </w:r>
          </w:p>
        </w:tc>
        <w:tc>
          <w:tcPr>
            <w:tcW w:type="dxa" w:w="168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skusi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</w:p>
        </w:tc>
        <w:tc>
          <w:tcPr>
            <w:tcW w:type="dxa" w:w="168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168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eri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3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vMerge w:val="restart"/>
            <w:tcBorders>
              <w:top w:color="auto" w:space="0" w:sz="6" w:val="nil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0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bersed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89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vMerge w:val=""/>
            <w:tcBorders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awab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3"/>
        </w:trPr>
        <w:tc>
          <w:tcPr>
            <w:tcW w:type="dxa" w:w="600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aran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89"/>
        </w:trPr>
        <w:tc>
          <w:tcPr>
            <w:tcW w:type="dxa" w:w="600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9" w:right="1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142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4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680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</w:tc>
        <w:tc>
          <w:tcPr>
            <w:tcW w:type="dxa" w:w="168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enger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akan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Menger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aka</w:t>
            </w:r>
          </w:p>
        </w:tc>
        <w:tc>
          <w:tcPr>
            <w:tcW w:type="dxa" w:w="168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ugas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ugas</w:t>
            </w:r>
          </w:p>
        </w:tc>
        <w:tc>
          <w:tcPr>
            <w:tcW w:type="dxa" w:w="168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168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3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vMerge w:val="restart"/>
            <w:tcBorders>
              <w:top w:color="auto" w:space="0" w:sz="6" w:val="nil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0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89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vMerge w:val=""/>
            <w:tcBorders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awab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3"/>
        </w:trPr>
        <w:tc>
          <w:tcPr>
            <w:tcW w:type="dxa" w:w="600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89"/>
        </w:trPr>
        <w:tc>
          <w:tcPr>
            <w:tcW w:type="dxa" w:w="600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9" w:right="1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142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07"/>
            </w:pPr>
            <w:r>
              <w:rPr>
                <w:rFonts w:ascii="Times New Roman" w:cs="Times New Roman" w:eastAsia="Times New Roman" w:hAnsi="Times New Roman"/>
                <w:spacing w:val="-17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ekun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</w:tc>
        <w:tc>
          <w:tcPr>
            <w:tcW w:type="dxa" w:w="1680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</w:p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68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pernah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</w:t>
            </w:r>
          </w:p>
        </w:tc>
        <w:tc>
          <w:tcPr>
            <w:tcW w:type="dxa" w:w="168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encon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ek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</w:p>
        </w:tc>
        <w:tc>
          <w:tcPr>
            <w:tcW w:type="dxa" w:w="168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168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3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vMerge w:val="restart"/>
            <w:tcBorders>
              <w:top w:color="auto" w:space="0" w:sz="6" w:val="nil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91" w:right="1022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ugas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0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89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vMerge w:val=""/>
            <w:tcBorders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3"/>
        </w:trPr>
        <w:tc>
          <w:tcPr>
            <w:tcW w:type="dxa" w:w="600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89"/>
        </w:trPr>
        <w:tc>
          <w:tcPr>
            <w:tcW w:type="dxa" w:w="600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9" w:right="1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142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ki</w:t>
            </w:r>
          </w:p>
        </w:tc>
        <w:tc>
          <w:tcPr>
            <w:tcW w:type="dxa" w:w="1680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</w:p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Jadwal</w:t>
            </w:r>
          </w:p>
        </w:tc>
        <w:tc>
          <w:tcPr>
            <w:tcW w:type="dxa" w:w="168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enyusun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3"/>
        </w:trPr>
        <w:tc>
          <w:tcPr>
            <w:tcW w:type="dxa" w:w="600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</w:p>
        </w:tc>
        <w:tc>
          <w:tcPr>
            <w:tcW w:type="dxa" w:w="1680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adwal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</w:tbl>
    <w:p>
      <w:pPr>
        <w:sectPr>
          <w:pgMar w:bottom="280" w:footer="0" w:header="0" w:left="1680" w:right="1560" w:top="1560"/>
          <w:headerReference r:id="rId5" w:type="default"/>
          <w:pgSz w:h="16840" w:w="11920"/>
        </w:sectPr>
      </w:pP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49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26"/>
        </w:trPr>
        <w:tc>
          <w:tcPr>
            <w:tcW w:type="dxa" w:w="600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No.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24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15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kator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680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7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skr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ptor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302"/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0"/>
              <w:ind w:left="1197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kuran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9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68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27" w:right="32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40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19" w:right="31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5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27" w:right="32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27" w:right="32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9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41" w:right="33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73"/>
        </w:trPr>
        <w:tc>
          <w:tcPr>
            <w:tcW w:type="dxa" w:w="600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680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(S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(TS)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7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(S)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3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9"/>
        </w:trPr>
        <w:tc>
          <w:tcPr>
            <w:tcW w:type="dxa" w:w="600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aran</w:t>
            </w:r>
          </w:p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seko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3"/>
        </w:trPr>
        <w:tc>
          <w:tcPr>
            <w:tcW w:type="dxa" w:w="60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89"/>
        </w:trPr>
        <w:tc>
          <w:tcPr>
            <w:tcW w:type="dxa" w:w="60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bersed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enyusun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adwal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esk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pun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sedang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3"/>
        </w:trPr>
        <w:tc>
          <w:tcPr>
            <w:tcW w:type="dxa" w:w="600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berseko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</w:tbl>
    <w:p>
      <w:pPr>
        <w:rPr>
          <w:sz w:val="11"/>
          <w:szCs w:val="11"/>
        </w:rPr>
        <w:jc w:val="left"/>
        <w:spacing w:before="3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2972"/>
      </w:pP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eterangan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Ska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engukuran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2026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96"/>
        </w:trPr>
        <w:tc>
          <w:tcPr>
            <w:tcW w:type="dxa" w:w="8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4"/>
              <w:ind w:left="25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98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54"/>
              <w:ind w:left="1167" w:right="1161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24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4"/>
              <w:ind w:left="375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96"/>
        </w:trPr>
        <w:tc>
          <w:tcPr>
            <w:tcW w:type="dxa" w:w="8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54"/>
              <w:ind w:left="307" w:right="2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298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4"/>
              <w:ind w:left="58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(SS)</w:t>
            </w:r>
          </w:p>
        </w:tc>
        <w:tc>
          <w:tcPr>
            <w:tcW w:type="dxa" w:w="124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54"/>
              <w:ind w:left="525" w:right="5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</w:tr>
      <w:tr>
        <w:trPr>
          <w:trHeight w:hRule="exact" w:val="396"/>
        </w:trPr>
        <w:tc>
          <w:tcPr>
            <w:tcW w:type="dxa" w:w="8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54"/>
              <w:ind w:left="307" w:right="2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298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54"/>
              <w:ind w:left="971" w:right="9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(S)</w:t>
            </w:r>
          </w:p>
        </w:tc>
        <w:tc>
          <w:tcPr>
            <w:tcW w:type="dxa" w:w="124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54"/>
              <w:ind w:left="525" w:right="5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</w:tr>
      <w:tr>
        <w:trPr>
          <w:trHeight w:hRule="exact" w:val="396"/>
        </w:trPr>
        <w:tc>
          <w:tcPr>
            <w:tcW w:type="dxa" w:w="8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54"/>
              <w:ind w:left="307" w:right="2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298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4"/>
              <w:ind w:left="5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S)</w:t>
            </w:r>
          </w:p>
        </w:tc>
        <w:tc>
          <w:tcPr>
            <w:tcW w:type="dxa" w:w="124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54"/>
              <w:ind w:left="525" w:right="5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</w:tr>
      <w:tr>
        <w:trPr>
          <w:trHeight w:hRule="exact" w:val="396"/>
        </w:trPr>
        <w:tc>
          <w:tcPr>
            <w:tcW w:type="dxa" w:w="8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54"/>
              <w:ind w:left="307" w:right="2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298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4"/>
              <w:ind w:left="631"/>
            </w:pPr>
            <w:r>
              <w:rPr>
                <w:rFonts w:ascii="Times New Roman" w:cs="Times New Roman" w:eastAsia="Times New Roman" w:hAnsi="Times New Roman"/>
                <w:spacing w:val="-9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S)</w:t>
            </w:r>
          </w:p>
        </w:tc>
        <w:tc>
          <w:tcPr>
            <w:tcW w:type="dxa" w:w="124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54"/>
              <w:ind w:left="525" w:right="5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hRule="exact" w:val="396"/>
        </w:trPr>
        <w:tc>
          <w:tcPr>
            <w:tcW w:type="dxa" w:w="8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54"/>
              <w:ind w:left="307" w:right="2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298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4"/>
              <w:ind w:left="2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S)</w:t>
            </w:r>
          </w:p>
        </w:tc>
        <w:tc>
          <w:tcPr>
            <w:tcW w:type="dxa" w:w="124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54"/>
              <w:ind w:left="525" w:right="5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</w:tr>
    </w:tbl>
    <w:p>
      <w:pPr>
        <w:rPr>
          <w:sz w:val="19"/>
          <w:szCs w:val="19"/>
        </w:rPr>
        <w:jc w:val="left"/>
        <w:spacing w:before="4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29"/>
        <w:ind w:right="8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Observer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561"/>
        <w:sectPr>
          <w:pgMar w:bottom="280" w:footer="0" w:header="0" w:left="1680" w:right="1560" w:top="1560"/>
          <w:head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.Pd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hanging="2010" w:left="2680" w:right="18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BSE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3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b/>
          <w:spacing w:val="-1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 w:line="540" w:lineRule="atLeast"/>
        <w:ind w:left="590" w:right="463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bawah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90" w:right="541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171434161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90" w:right="340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90" w:right="349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90" w:right="2192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vers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90" w:right="10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D-IT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90" w:right="92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sebenarnya.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86"/>
          <w:sz w:val="24"/>
          <w:szCs w:val="24"/>
        </w:rPr>
        <w:t>(</w:t>
      </w:r>
      <w:r>
        <w:rPr>
          <w:rFonts w:ascii="MS PGothic" w:cs="MS PGothic" w:eastAsia="MS PGothic" w:hAnsi="MS PGothic"/>
          <w:spacing w:val="-1"/>
          <w:w w:val="86"/>
          <w:sz w:val="24"/>
          <w:szCs w:val="24"/>
        </w:rPr>
        <w:t>✓</w:t>
      </w:r>
      <w:r>
        <w:rPr>
          <w:rFonts w:ascii="Times New Roman" w:cs="Times New Roman" w:eastAsia="Times New Roman" w:hAnsi="Times New Roman"/>
          <w:spacing w:val="0"/>
          <w:w w:val="86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2"/>
          <w:w w:val="86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enurut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5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58"/>
        </w:trPr>
        <w:tc>
          <w:tcPr>
            <w:tcW w:type="dxa" w:w="2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</w:p>
        </w:tc>
        <w:tc>
          <w:tcPr>
            <w:tcW w:type="dxa" w:w="187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13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type="dxa" w:w="1849"/>
            <w:vMerge w:val="restart"/>
            <w:tcBorders>
              <w:top w:color="auto" w:space="0" w:sz="6" w:val="nil"/>
              <w:left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276"/>
        </w:trPr>
        <w:tc>
          <w:tcPr>
            <w:tcW w:type="dxa" w:w="2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187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type="dxa" w:w="1849"/>
            <w:vMerge w:val=""/>
            <w:tcBorders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358"/>
        </w:trPr>
        <w:tc>
          <w:tcPr>
            <w:tcW w:type="dxa" w:w="27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87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(1)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184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(2)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</w:tr>
    </w:tbl>
    <w:p>
      <w:pPr>
        <w:rPr>
          <w:sz w:val="19"/>
          <w:szCs w:val="19"/>
        </w:rPr>
        <w:jc w:val="left"/>
        <w:spacing w:before="1" w:line="180" w:lineRule="exact"/>
      </w:pPr>
      <w:r>
        <w:rPr>
          <w:sz w:val="19"/>
          <w:szCs w:val="19"/>
        </w:rPr>
      </w:r>
    </w:p>
    <w:tbl>
      <w:tblPr>
        <w:tblW w:type="auto" w:w="0"/>
        <w:tblLook w:val="01E0"/>
        <w:jc w:val="left"/>
        <w:tblInd w:type="dxa" w:w="549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26"/>
        </w:trPr>
        <w:tc>
          <w:tcPr>
            <w:tcW w:type="dxa" w:w="600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No.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24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15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kator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680"/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7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skr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ptor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302"/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0"/>
              <w:ind w:left="1197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kuran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9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680"/>
            <w:gridSpan w:val="2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27" w:right="32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40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19" w:right="31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5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27" w:right="32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27" w:right="32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9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41" w:right="33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73"/>
        </w:trPr>
        <w:tc>
          <w:tcPr>
            <w:tcW w:type="dxa" w:w="600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680"/>
            <w:gridSpan w:val="2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(S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(TS)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7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(S)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3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9"/>
        </w:trPr>
        <w:tc>
          <w:tcPr>
            <w:tcW w:type="dxa" w:w="600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9" w:right="1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42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Perasaan</w:t>
            </w:r>
          </w:p>
        </w:tc>
        <w:tc>
          <w:tcPr>
            <w:tcW w:type="dxa" w:w="1142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</w:t>
            </w:r>
          </w:p>
        </w:tc>
        <w:tc>
          <w:tcPr>
            <w:tcW w:type="dxa" w:w="538"/>
            <w:tcBorders>
              <w:top w:color="000000" w:space="0" w:sz="4" w:val="single"/>
              <w:left w:color="auto" w:space="0" w:sz="6" w:val="nil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Senang</w:t>
            </w:r>
          </w:p>
        </w:tc>
        <w:tc>
          <w:tcPr>
            <w:tcW w:type="dxa" w:w="114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53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114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perasaan</w:t>
            </w:r>
          </w:p>
        </w:tc>
        <w:tc>
          <w:tcPr>
            <w:tcW w:type="dxa" w:w="53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114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senang</w:t>
            </w:r>
          </w:p>
        </w:tc>
        <w:tc>
          <w:tcPr>
            <w:tcW w:type="dxa" w:w="53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saat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114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53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3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3"/>
            <w:vMerge w:val="restart"/>
            <w:tcBorders>
              <w:top w:color="auto" w:space="0" w:sz="6" w:val="nil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0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89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3"/>
            <w:vMerge w:val=""/>
            <w:tcBorders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3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3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saat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3"/>
        </w:trPr>
        <w:tc>
          <w:tcPr>
            <w:tcW w:type="dxa" w:w="600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3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aran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89"/>
        </w:trPr>
        <w:tc>
          <w:tcPr>
            <w:tcW w:type="dxa" w:w="600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9" w:right="1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42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Adanya</w:t>
            </w:r>
          </w:p>
        </w:tc>
        <w:tc>
          <w:tcPr>
            <w:tcW w:type="dxa" w:w="1680"/>
            <w:gridSpan w:val="2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au</w:t>
            </w:r>
          </w:p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3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ascii="Times New Roman" w:cs="Times New Roman" w:eastAsia="Times New Roman" w:hAnsi="Times New Roman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endengar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3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asan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3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dengan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3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3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91" w:right="1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89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3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</w:t>
            </w:r>
          </w:p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3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3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keser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usan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saat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3"/>
        </w:trPr>
        <w:tc>
          <w:tcPr>
            <w:tcW w:type="dxa" w:w="600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3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</w:tbl>
    <w:p>
      <w:pPr>
        <w:sectPr>
          <w:pgMar w:bottom="280" w:footer="0" w:header="0" w:left="1680" w:right="1560" w:top="1560"/>
          <w:headerReference r:id="rId7" w:type="default"/>
          <w:pgSz w:h="16840" w:w="11920"/>
        </w:sectPr>
      </w:pP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49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26"/>
        </w:trPr>
        <w:tc>
          <w:tcPr>
            <w:tcW w:type="dxa" w:w="600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No.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24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15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kator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680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7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skr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ptor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302"/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0"/>
              <w:ind w:left="1197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kuran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9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68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27" w:right="32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40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19" w:right="31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5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27" w:right="32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27" w:right="32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9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41" w:right="33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73"/>
        </w:trPr>
        <w:tc>
          <w:tcPr>
            <w:tcW w:type="dxa" w:w="600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680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(S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(TS)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7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(S)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3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6"/>
        </w:trPr>
        <w:tc>
          <w:tcPr>
            <w:tcW w:type="dxa" w:w="6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aran</w:t>
            </w:r>
          </w:p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89"/>
        </w:trPr>
        <w:tc>
          <w:tcPr>
            <w:tcW w:type="dxa" w:w="600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9" w:right="1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142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1680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au</w:t>
            </w:r>
          </w:p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</w:t>
            </w:r>
          </w:p>
        </w:tc>
        <w:tc>
          <w:tcPr>
            <w:tcW w:type="dxa" w:w="168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skusi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</w:p>
        </w:tc>
        <w:tc>
          <w:tcPr>
            <w:tcW w:type="dxa" w:w="168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168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eri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3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vMerge w:val="restart"/>
            <w:tcBorders>
              <w:top w:color="auto" w:space="0" w:sz="6" w:val="nil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0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bersed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89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vMerge w:val=""/>
            <w:tcBorders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awab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3"/>
        </w:trPr>
        <w:tc>
          <w:tcPr>
            <w:tcW w:type="dxa" w:w="600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aran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89"/>
        </w:trPr>
        <w:tc>
          <w:tcPr>
            <w:tcW w:type="dxa" w:w="600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9" w:right="1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142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4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680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</w:tc>
        <w:tc>
          <w:tcPr>
            <w:tcW w:type="dxa" w:w="168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enger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akan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Menger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aka</w:t>
            </w:r>
          </w:p>
        </w:tc>
        <w:tc>
          <w:tcPr>
            <w:tcW w:type="dxa" w:w="168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ugas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ugas</w:t>
            </w:r>
          </w:p>
        </w:tc>
        <w:tc>
          <w:tcPr>
            <w:tcW w:type="dxa" w:w="168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168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3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vMerge w:val="restart"/>
            <w:tcBorders>
              <w:top w:color="auto" w:space="0" w:sz="6" w:val="nil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0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89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vMerge w:val=""/>
            <w:tcBorders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awab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3"/>
        </w:trPr>
        <w:tc>
          <w:tcPr>
            <w:tcW w:type="dxa" w:w="600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89"/>
        </w:trPr>
        <w:tc>
          <w:tcPr>
            <w:tcW w:type="dxa" w:w="600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9" w:right="1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142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07"/>
            </w:pPr>
            <w:r>
              <w:rPr>
                <w:rFonts w:ascii="Times New Roman" w:cs="Times New Roman" w:eastAsia="Times New Roman" w:hAnsi="Times New Roman"/>
                <w:spacing w:val="-17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ekun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</w:tc>
        <w:tc>
          <w:tcPr>
            <w:tcW w:type="dxa" w:w="1680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</w:p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68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pernah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</w:t>
            </w:r>
          </w:p>
        </w:tc>
        <w:tc>
          <w:tcPr>
            <w:tcW w:type="dxa" w:w="168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encon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ek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</w:p>
        </w:tc>
        <w:tc>
          <w:tcPr>
            <w:tcW w:type="dxa" w:w="168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168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3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vMerge w:val="restart"/>
            <w:tcBorders>
              <w:top w:color="auto" w:space="0" w:sz="6" w:val="nil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491" w:right="1022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ugas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0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89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vMerge w:val=""/>
            <w:tcBorders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3"/>
        </w:trPr>
        <w:tc>
          <w:tcPr>
            <w:tcW w:type="dxa" w:w="600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89"/>
        </w:trPr>
        <w:tc>
          <w:tcPr>
            <w:tcW w:type="dxa" w:w="600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9" w:right="1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142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ki</w:t>
            </w:r>
          </w:p>
        </w:tc>
        <w:tc>
          <w:tcPr>
            <w:tcW w:type="dxa" w:w="1680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</w:p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Jadwal</w:t>
            </w:r>
          </w:p>
        </w:tc>
        <w:tc>
          <w:tcPr>
            <w:tcW w:type="dxa" w:w="168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enyusun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</w:p>
        </w:tc>
        <w:tc>
          <w:tcPr>
            <w:tcW w:type="dxa" w:w="168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adwal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168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aran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3"/>
        </w:trPr>
        <w:tc>
          <w:tcPr>
            <w:tcW w:type="dxa" w:w="600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680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seko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</w:tbl>
    <w:p>
      <w:pPr>
        <w:sectPr>
          <w:pgMar w:bottom="280" w:footer="0" w:header="0" w:left="1680" w:right="1560" w:top="1560"/>
          <w:headerReference r:id="rId8" w:type="default"/>
          <w:pgSz w:h="16840" w:w="11920"/>
        </w:sectPr>
      </w:pP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49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26"/>
        </w:trPr>
        <w:tc>
          <w:tcPr>
            <w:tcW w:type="dxa" w:w="600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No.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24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15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kator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680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7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skr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ptor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302"/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0"/>
              <w:ind w:left="1197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kuran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9"/>
        </w:trPr>
        <w:tc>
          <w:tcPr>
            <w:tcW w:type="dxa" w:w="60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680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27" w:right="32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40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19" w:right="31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5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27" w:right="32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27" w:right="32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9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41" w:right="33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73"/>
        </w:trPr>
        <w:tc>
          <w:tcPr>
            <w:tcW w:type="dxa" w:w="600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424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680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(S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(TS)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7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(S)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3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6"/>
        </w:trPr>
        <w:tc>
          <w:tcPr>
            <w:tcW w:type="dxa" w:w="600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89"/>
        </w:trPr>
        <w:tc>
          <w:tcPr>
            <w:tcW w:type="dxa" w:w="60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bersed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enyusun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adwal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esk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pun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60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sedang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</w:tr>
      <w:tr>
        <w:trPr>
          <w:trHeight w:hRule="exact" w:val="273"/>
        </w:trPr>
        <w:tc>
          <w:tcPr>
            <w:tcW w:type="dxa" w:w="600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104"/>
            <w:gridSpan w:val="2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berseko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</w:p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40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5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89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</w:tbl>
    <w:p>
      <w:pPr>
        <w:rPr>
          <w:sz w:val="11"/>
          <w:szCs w:val="11"/>
        </w:rPr>
        <w:jc w:val="left"/>
        <w:spacing w:before="3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2972"/>
      </w:pP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eterangan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Ska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engukuran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2026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96"/>
        </w:trPr>
        <w:tc>
          <w:tcPr>
            <w:tcW w:type="dxa" w:w="8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4"/>
              <w:ind w:left="25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98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54"/>
              <w:ind w:left="1167" w:right="1161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24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4"/>
              <w:ind w:left="375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96"/>
        </w:trPr>
        <w:tc>
          <w:tcPr>
            <w:tcW w:type="dxa" w:w="8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54"/>
              <w:ind w:left="307" w:right="2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298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4"/>
              <w:ind w:left="58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(SS)</w:t>
            </w:r>
          </w:p>
        </w:tc>
        <w:tc>
          <w:tcPr>
            <w:tcW w:type="dxa" w:w="124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54"/>
              <w:ind w:left="525" w:right="5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</w:tr>
      <w:tr>
        <w:trPr>
          <w:trHeight w:hRule="exact" w:val="396"/>
        </w:trPr>
        <w:tc>
          <w:tcPr>
            <w:tcW w:type="dxa" w:w="8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54"/>
              <w:ind w:left="307" w:right="2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298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54"/>
              <w:ind w:left="971" w:right="9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(S)</w:t>
            </w:r>
          </w:p>
        </w:tc>
        <w:tc>
          <w:tcPr>
            <w:tcW w:type="dxa" w:w="124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54"/>
              <w:ind w:left="525" w:right="5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</w:tr>
      <w:tr>
        <w:trPr>
          <w:trHeight w:hRule="exact" w:val="396"/>
        </w:trPr>
        <w:tc>
          <w:tcPr>
            <w:tcW w:type="dxa" w:w="8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54"/>
              <w:ind w:left="307" w:right="2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298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4"/>
              <w:ind w:left="5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S)</w:t>
            </w:r>
          </w:p>
        </w:tc>
        <w:tc>
          <w:tcPr>
            <w:tcW w:type="dxa" w:w="124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54"/>
              <w:ind w:left="525" w:right="5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</w:tr>
      <w:tr>
        <w:trPr>
          <w:trHeight w:hRule="exact" w:val="396"/>
        </w:trPr>
        <w:tc>
          <w:tcPr>
            <w:tcW w:type="dxa" w:w="8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54"/>
              <w:ind w:left="307" w:right="2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298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4"/>
              <w:ind w:left="631"/>
            </w:pPr>
            <w:r>
              <w:rPr>
                <w:rFonts w:ascii="Times New Roman" w:cs="Times New Roman" w:eastAsia="Times New Roman" w:hAnsi="Times New Roman"/>
                <w:spacing w:val="-9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S)</w:t>
            </w:r>
          </w:p>
        </w:tc>
        <w:tc>
          <w:tcPr>
            <w:tcW w:type="dxa" w:w="124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54"/>
              <w:ind w:left="525" w:right="5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hRule="exact" w:val="396"/>
        </w:trPr>
        <w:tc>
          <w:tcPr>
            <w:tcW w:type="dxa" w:w="8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54"/>
              <w:ind w:left="307" w:right="2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298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4"/>
              <w:ind w:left="2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S)</w:t>
            </w:r>
          </w:p>
        </w:tc>
        <w:tc>
          <w:tcPr>
            <w:tcW w:type="dxa" w:w="124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54"/>
              <w:ind w:left="525" w:right="5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</w:tr>
    </w:tbl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29"/>
        <w:ind w:right="152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bserver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346"/>
        <w:sectPr>
          <w:pgMar w:bottom="280" w:footer="0" w:header="0" w:left="1680" w:right="1560" w:top="1560"/>
          <w:headerReference r:id="rId9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S.Pd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0"/>
        <w:ind w:left="134" w:right="-56"/>
      </w:pP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1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1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ectPr>
          <w:pgMar w:bottom="280" w:footer="0" w:header="0" w:left="1020" w:right="1680" w:top="1060"/>
          <w:headerReference r:id="rId10" w:type="default"/>
          <w:pgSz w:h="16840" w:w="11920"/>
          <w:cols w:equalWidth="off" w:num="2">
            <w:col w:space="88" w:w="1417"/>
            <w:col w:w="7715"/>
          </w:cols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1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1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1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1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1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1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1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1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1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1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1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1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1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1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1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7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0"/>
          <w:w w:val="13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1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</w:t>
      </w:r>
      <w:r>
        <w:rPr>
          <w:rFonts w:ascii="Times New Roman" w:cs="Times New Roman" w:eastAsia="Times New Roman" w:hAnsi="Times New Roman"/>
          <w:spacing w:val="-2"/>
          <w:w w:val="11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</w:p>
    <w:p>
      <w:pPr>
        <w:rPr>
          <w:sz w:val="1"/>
          <w:szCs w:val="1"/>
        </w:rPr>
        <w:jc w:val="left"/>
        <w:spacing w:before="4" w:line="0" w:lineRule="exact"/>
      </w:pPr>
      <w:r>
        <w:rPr>
          <w:sz w:val="1"/>
          <w:szCs w:val="1"/>
        </w:rPr>
      </w:r>
    </w:p>
    <w:tbl>
      <w:tblPr>
        <w:tblW w:type="auto" w:w="0"/>
        <w:tblLook w:val="01E0"/>
        <w:jc w:val="left"/>
        <w:tblInd w:type="dxa" w:w="109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00"/>
        </w:trPr>
        <w:tc>
          <w:tcPr>
            <w:tcW w:type="dxa" w:w="468"/>
            <w:vMerge w:val="restart"/>
            <w:tcBorders>
              <w:top w:color="000000" w:space="0" w:sz="3" w:val="single"/>
              <w:left w:color="000000" w:space="0" w:sz="3" w:val="single"/>
              <w:right w:color="000000" w:space="0" w:sz="3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No.</w:t>
            </w:r>
          </w:p>
        </w:tc>
        <w:tc>
          <w:tcPr>
            <w:tcW w:type="dxa" w:w="6396"/>
            <w:gridSpan w:val="5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551" w:right="2554"/>
            </w:pPr>
            <w:r>
              <w:rPr>
                <w:rFonts w:ascii="Times New Roman" w:cs="Times New Roman" w:eastAsia="Times New Roman" w:hAnsi="Times New Roman"/>
                <w:w w:val="109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w w:val="133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11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2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12"/>
                <w:sz w:val="24"/>
                <w:szCs w:val="24"/>
              </w:rPr>
              <w:t>aa</w:t>
            </w:r>
            <w:r>
              <w:rPr>
                <w:rFonts w:ascii="Times New Roman" w:cs="Times New Roman" w:eastAsia="Times New Roman" w:hAnsi="Times New Roman"/>
                <w:spacing w:val="0"/>
                <w:w w:val="111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00"/>
        </w:trPr>
        <w:tc>
          <w:tcPr>
            <w:tcW w:type="dxa" w:w="468"/>
            <w:vMerge w:val=""/>
            <w:tcBorders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37" w:right="5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37" w:right="5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37" w:right="5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37" w:right="5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37" w:right="5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</w:tr>
      <w:tr>
        <w:trPr>
          <w:trHeight w:hRule="exact" w:val="298"/>
        </w:trPr>
        <w:tc>
          <w:tcPr>
            <w:tcW w:type="dxa" w:w="46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hRule="exact" w:val="300"/>
        </w:trPr>
        <w:tc>
          <w:tcPr>
            <w:tcW w:type="dxa" w:w="46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hRule="exact" w:val="300"/>
        </w:trPr>
        <w:tc>
          <w:tcPr>
            <w:tcW w:type="dxa" w:w="46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hRule="exact" w:val="300"/>
        </w:trPr>
        <w:tc>
          <w:tcPr>
            <w:tcW w:type="dxa" w:w="46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hRule="exact" w:val="300"/>
        </w:trPr>
        <w:tc>
          <w:tcPr>
            <w:tcW w:type="dxa" w:w="46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hRule="exact" w:val="300"/>
        </w:trPr>
        <w:tc>
          <w:tcPr>
            <w:tcW w:type="dxa" w:w="46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hRule="exact" w:val="300"/>
        </w:trPr>
        <w:tc>
          <w:tcPr>
            <w:tcW w:type="dxa" w:w="46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hRule="exact" w:val="300"/>
        </w:trPr>
        <w:tc>
          <w:tcPr>
            <w:tcW w:type="dxa" w:w="46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hRule="exact" w:val="300"/>
        </w:trPr>
        <w:tc>
          <w:tcPr>
            <w:tcW w:type="dxa" w:w="46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hRule="exact" w:val="300"/>
        </w:trPr>
        <w:tc>
          <w:tcPr>
            <w:tcW w:type="dxa" w:w="46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03" w:right="-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hRule="exact" w:val="300"/>
        </w:trPr>
        <w:tc>
          <w:tcPr>
            <w:tcW w:type="dxa" w:w="46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03" w:right="-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hRule="exact" w:val="300"/>
        </w:trPr>
        <w:tc>
          <w:tcPr>
            <w:tcW w:type="dxa" w:w="46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03" w:right="-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</w:tr>
      <w:tr>
        <w:trPr>
          <w:trHeight w:hRule="exact" w:val="300"/>
        </w:trPr>
        <w:tc>
          <w:tcPr>
            <w:tcW w:type="dxa" w:w="46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03" w:right="-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</w:tr>
      <w:tr>
        <w:trPr>
          <w:trHeight w:hRule="exact" w:val="300"/>
        </w:trPr>
        <w:tc>
          <w:tcPr>
            <w:tcW w:type="dxa" w:w="46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03" w:right="-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hRule="exact" w:val="300"/>
        </w:trPr>
        <w:tc>
          <w:tcPr>
            <w:tcW w:type="dxa" w:w="46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03" w:right="-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hRule="exact" w:val="300"/>
        </w:trPr>
        <w:tc>
          <w:tcPr>
            <w:tcW w:type="dxa" w:w="46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03" w:right="-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hRule="exact" w:val="300"/>
        </w:trPr>
        <w:tc>
          <w:tcPr>
            <w:tcW w:type="dxa" w:w="46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03" w:right="-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hRule="exact" w:val="300"/>
        </w:trPr>
        <w:tc>
          <w:tcPr>
            <w:tcW w:type="dxa" w:w="46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03" w:right="-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hRule="exact" w:val="300"/>
        </w:trPr>
        <w:tc>
          <w:tcPr>
            <w:tcW w:type="dxa" w:w="46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03" w:right="-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hRule="exact" w:val="300"/>
        </w:trPr>
        <w:tc>
          <w:tcPr>
            <w:tcW w:type="dxa" w:w="46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03" w:right="-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hRule="exact" w:val="300"/>
        </w:trPr>
        <w:tc>
          <w:tcPr>
            <w:tcW w:type="dxa" w:w="46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03" w:right="-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21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hRule="exact" w:val="300"/>
        </w:trPr>
        <w:tc>
          <w:tcPr>
            <w:tcW w:type="dxa" w:w="46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03" w:right="-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hRule="exact" w:val="300"/>
        </w:trPr>
        <w:tc>
          <w:tcPr>
            <w:tcW w:type="dxa" w:w="46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03" w:right="-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23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hRule="exact" w:val="300"/>
        </w:trPr>
        <w:tc>
          <w:tcPr>
            <w:tcW w:type="dxa" w:w="46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03" w:right="-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24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hRule="exact" w:val="300"/>
        </w:trPr>
        <w:tc>
          <w:tcPr>
            <w:tcW w:type="dxa" w:w="46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03" w:right="-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</w:tr>
      <w:tr>
        <w:trPr>
          <w:trHeight w:hRule="exact" w:val="298"/>
        </w:trPr>
        <w:tc>
          <w:tcPr>
            <w:tcW w:type="dxa" w:w="46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03" w:right="-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26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spacing w:line="260" w:lineRule="exac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hRule="exact" w:val="300"/>
        </w:trPr>
        <w:tc>
          <w:tcPr>
            <w:tcW w:type="dxa" w:w="46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03" w:right="-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27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hRule="exact" w:val="300"/>
        </w:trPr>
        <w:tc>
          <w:tcPr>
            <w:tcW w:type="dxa" w:w="46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03" w:right="-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28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hRule="exact" w:val="300"/>
        </w:trPr>
        <w:tc>
          <w:tcPr>
            <w:tcW w:type="dxa" w:w="46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03" w:right="-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29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hRule="exact" w:val="300"/>
        </w:trPr>
        <w:tc>
          <w:tcPr>
            <w:tcW w:type="dxa" w:w="46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03" w:right="-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hRule="exact" w:val="300"/>
        </w:trPr>
        <w:tc>
          <w:tcPr>
            <w:tcW w:type="dxa" w:w="46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03" w:right="-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31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hRule="exact" w:val="300"/>
        </w:trPr>
        <w:tc>
          <w:tcPr>
            <w:tcW w:type="dxa" w:w="46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03" w:right="-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hRule="exact" w:val="300"/>
        </w:trPr>
        <w:tc>
          <w:tcPr>
            <w:tcW w:type="dxa" w:w="46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03" w:right="-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33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hRule="exact" w:val="300"/>
        </w:trPr>
        <w:tc>
          <w:tcPr>
            <w:tcW w:type="dxa" w:w="46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03" w:right="-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34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hRule="exact" w:val="300"/>
        </w:trPr>
        <w:tc>
          <w:tcPr>
            <w:tcW w:type="dxa" w:w="46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03" w:right="-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35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hRule="exact" w:val="300"/>
        </w:trPr>
        <w:tc>
          <w:tcPr>
            <w:tcW w:type="dxa" w:w="46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03" w:right="-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36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hRule="exact" w:val="300"/>
        </w:trPr>
        <w:tc>
          <w:tcPr>
            <w:tcW w:type="dxa" w:w="46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03" w:right="-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37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hRule="exact" w:val="300"/>
        </w:trPr>
        <w:tc>
          <w:tcPr>
            <w:tcW w:type="dxa" w:w="46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03" w:right="-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38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279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</w:tbl>
    <w:p>
      <w:pPr>
        <w:sectPr>
          <w:type w:val="continuous"/>
          <w:pgSz w:h="16840" w:w="11920"/>
          <w:pgMar w:bottom="280" w:left="1020" w:right="1680" w:top="25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tbl>
      <w:tblPr>
        <w:tblW w:type="auto" w:w="0"/>
        <w:tblLook w:val="01E0"/>
        <w:jc w:val="left"/>
        <w:tblInd w:type="dxa" w:w="9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58"/>
        </w:trPr>
        <w:tc>
          <w:tcPr>
            <w:tcW w:type="dxa" w:w="7065"/>
            <w:gridSpan w:val="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23"/>
                <w:szCs w:val="23"/>
              </w:rPr>
              <w:jc w:val="center"/>
              <w:spacing w:before="63"/>
              <w:ind w:left="3188" w:right="3178"/>
            </w:pPr>
            <w:r>
              <w:rPr>
                <w:rFonts w:ascii="Arial" w:cs="Arial" w:eastAsia="Arial" w:hAnsi="Arial"/>
                <w:b/>
                <w:color w:val="000105"/>
                <w:spacing w:val="0"/>
                <w:w w:val="102"/>
                <w:sz w:val="23"/>
                <w:szCs w:val="23"/>
              </w:rPr>
              <w:t>Notes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hRule="exact" w:val="323"/>
        </w:trPr>
        <w:tc>
          <w:tcPr>
            <w:tcW w:type="dxa" w:w="4635"/>
            <w:gridSpan w:val="2"/>
            <w:tcBorders>
              <w:top w:color="auto" w:space="0" w:sz="6" w:val="nil"/>
              <w:left w:color="auto" w:space="0" w:sz="6" w:val="nil"/>
              <w:bottom w:color="ADADAD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15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Output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Created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2430"/>
            <w:tcBorders>
              <w:top w:color="auto" w:space="0" w:sz="6" w:val="nil"/>
              <w:left w:color="auto" w:space="0" w:sz="6" w:val="nil"/>
              <w:bottom w:color="ADADAD" w:space="0" w:sz="6" w:val="single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450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04-JUL-2021</w:t>
            </w: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23:08:42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0"/>
        </w:trPr>
        <w:tc>
          <w:tcPr>
            <w:tcW w:type="dxa" w:w="4635"/>
            <w:gridSpan w:val="2"/>
            <w:tcBorders>
              <w:top w:color="ADADAD" w:space="0" w:sz="6" w:val="single"/>
              <w:left w:color="auto" w:space="0" w:sz="6" w:val="nil"/>
              <w:bottom w:color="ADADAD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15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Comments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2430"/>
            <w:tcBorders>
              <w:top w:color="ADADAD" w:space="0" w:sz="6" w:val="single"/>
              <w:left w:color="auto" w:space="0" w:sz="6" w:val="nil"/>
              <w:bottom w:color="ADADAD" w:space="0" w:sz="6" w:val="single"/>
              <w:right w:color="auto" w:space="0" w:sz="6" w:val="nil"/>
            </w:tcBorders>
            <w:shd w:color="auto" w:fill="FFFFFF" w:val="clear"/>
          </w:tcPr>
          <w:p/>
        </w:tc>
      </w:tr>
      <w:tr>
        <w:trPr>
          <w:trHeight w:hRule="exact" w:val="1005"/>
        </w:trPr>
        <w:tc>
          <w:tcPr>
            <w:tcW w:type="dxa" w:w="2235"/>
            <w:vMerge w:val="restart"/>
            <w:tcBorders>
              <w:top w:color="ADADAD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15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Input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2400"/>
            <w:tcBorders>
              <w:top w:color="ADADAD" w:space="0" w:sz="6" w:val="single"/>
              <w:left w:color="auto" w:space="0" w:sz="6" w:val="nil"/>
              <w:bottom w:color="ADADAD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15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Data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2430"/>
            <w:tcBorders>
              <w:top w:color="ADADAD" w:space="0" w:sz="6" w:val="single"/>
              <w:left w:color="auto" w:space="0" w:sz="6" w:val="nil"/>
              <w:bottom w:color="ADADAD" w:space="0" w:sz="6" w:val="single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63" w:line="260" w:lineRule="auto"/>
              <w:ind w:left="150" w:right="238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E:\Mega\Berkas\UMN</w:t>
            </w: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FKIP\Fivy</w:t>
            </w: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Ridha</w:t>
            </w: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Hairani\SPSS</w:t>
            </w: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Observasi.</w:t>
            </w: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sav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0"/>
        </w:trPr>
        <w:tc>
          <w:tcPr>
            <w:tcW w:type="dxa" w:w="2235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2400"/>
            <w:tcBorders>
              <w:top w:color="ADADAD" w:space="0" w:sz="6" w:val="single"/>
              <w:left w:color="auto" w:space="0" w:sz="6" w:val="nil"/>
              <w:bottom w:color="ADADAD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15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Active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Dataset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2430"/>
            <w:tcBorders>
              <w:top w:color="ADADAD" w:space="0" w:sz="6" w:val="single"/>
              <w:left w:color="auto" w:space="0" w:sz="6" w:val="nil"/>
              <w:bottom w:color="ADADAD" w:space="0" w:sz="6" w:val="single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150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DataSet0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0"/>
        </w:trPr>
        <w:tc>
          <w:tcPr>
            <w:tcW w:type="dxa" w:w="2235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2400"/>
            <w:tcBorders>
              <w:top w:color="ADADAD" w:space="0" w:sz="6" w:val="single"/>
              <w:left w:color="auto" w:space="0" w:sz="6" w:val="nil"/>
              <w:bottom w:color="ADADAD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15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Filter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2430"/>
            <w:tcBorders>
              <w:top w:color="ADADAD" w:space="0" w:sz="6" w:val="single"/>
              <w:left w:color="auto" w:space="0" w:sz="6" w:val="nil"/>
              <w:bottom w:color="ADADAD" w:space="0" w:sz="6" w:val="single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150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&lt;none&gt;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0"/>
        </w:trPr>
        <w:tc>
          <w:tcPr>
            <w:tcW w:type="dxa" w:w="2235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2400"/>
            <w:tcBorders>
              <w:top w:color="ADADAD" w:space="0" w:sz="6" w:val="single"/>
              <w:left w:color="auto" w:space="0" w:sz="6" w:val="nil"/>
              <w:bottom w:color="ADADAD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15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Weight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2430"/>
            <w:tcBorders>
              <w:top w:color="ADADAD" w:space="0" w:sz="6" w:val="single"/>
              <w:left w:color="auto" w:space="0" w:sz="6" w:val="nil"/>
              <w:bottom w:color="ADADAD" w:space="0" w:sz="6" w:val="single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150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&lt;none&gt;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0"/>
        </w:trPr>
        <w:tc>
          <w:tcPr>
            <w:tcW w:type="dxa" w:w="2235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2400"/>
            <w:tcBorders>
              <w:top w:color="ADADAD" w:space="0" w:sz="6" w:val="single"/>
              <w:left w:color="auto" w:space="0" w:sz="6" w:val="nil"/>
              <w:bottom w:color="ADADAD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15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Split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File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2430"/>
            <w:tcBorders>
              <w:top w:color="ADADAD" w:space="0" w:sz="6" w:val="single"/>
              <w:left w:color="auto" w:space="0" w:sz="6" w:val="nil"/>
              <w:bottom w:color="ADADAD" w:space="0" w:sz="6" w:val="single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150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&lt;none&gt;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555"/>
        </w:trPr>
        <w:tc>
          <w:tcPr>
            <w:tcW w:type="dxa" w:w="2235"/>
            <w:vMerge w:val=""/>
            <w:tcBorders>
              <w:left w:color="auto" w:space="0" w:sz="6" w:val="nil"/>
              <w:bottom w:color="ADADAD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2400"/>
            <w:tcBorders>
              <w:top w:color="ADADAD" w:space="0" w:sz="6" w:val="single"/>
              <w:left w:color="auto" w:space="0" w:sz="6" w:val="nil"/>
              <w:bottom w:color="ADADAD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63"/>
              <w:ind w:left="15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Rows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Working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Data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18"/>
              <w:ind w:left="15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File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2430"/>
            <w:tcBorders>
              <w:top w:color="ADADAD" w:space="0" w:sz="6" w:val="single"/>
              <w:left w:color="auto" w:space="0" w:sz="6" w:val="nil"/>
              <w:bottom w:color="ADADAD" w:space="0" w:sz="6" w:val="single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before="78"/>
              <w:ind w:right="145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38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780"/>
        </w:trPr>
        <w:tc>
          <w:tcPr>
            <w:tcW w:type="dxa" w:w="2235"/>
            <w:vMerge w:val="restart"/>
            <w:tcBorders>
              <w:top w:color="ADADAD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15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Missing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Value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Handling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2400"/>
            <w:tcBorders>
              <w:top w:color="ADADAD" w:space="0" w:sz="6" w:val="single"/>
              <w:left w:color="auto" w:space="0" w:sz="6" w:val="nil"/>
              <w:bottom w:color="ADADAD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15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Definition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Missing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2430"/>
            <w:tcBorders>
              <w:top w:color="ADADAD" w:space="0" w:sz="6" w:val="single"/>
              <w:left w:color="auto" w:space="0" w:sz="6" w:val="nil"/>
              <w:bottom w:color="ADADAD" w:space="0" w:sz="6" w:val="single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both"/>
              <w:spacing w:before="63" w:line="260" w:lineRule="auto"/>
              <w:ind w:left="150" w:right="558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User-defined</w:t>
            </w: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missing</w:t>
            </w: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values</w:t>
            </w: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are</w:t>
            </w: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treated</w:t>
            </w: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missing.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555"/>
        </w:trPr>
        <w:tc>
          <w:tcPr>
            <w:tcW w:type="dxa" w:w="2235"/>
            <w:vMerge w:val=""/>
            <w:tcBorders>
              <w:left w:color="auto" w:space="0" w:sz="6" w:val="nil"/>
              <w:bottom w:color="ADADAD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2400"/>
            <w:tcBorders>
              <w:top w:color="ADADAD" w:space="0" w:sz="6" w:val="single"/>
              <w:left w:color="auto" w:space="0" w:sz="6" w:val="nil"/>
              <w:bottom w:color="ADADAD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15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Cases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Used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2430"/>
            <w:tcBorders>
              <w:top w:color="ADADAD" w:space="0" w:sz="6" w:val="single"/>
              <w:left w:color="auto" w:space="0" w:sz="6" w:val="nil"/>
              <w:bottom w:color="ADADAD" w:space="0" w:sz="6" w:val="single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63" w:line="260" w:lineRule="auto"/>
              <w:ind w:left="150" w:right="198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Statistics</w:t>
            </w: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are</w:t>
            </w: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based</w:t>
            </w: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cases</w:t>
            </w: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with</w:t>
            </w: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valid</w:t>
            </w: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data.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1230"/>
        </w:trPr>
        <w:tc>
          <w:tcPr>
            <w:tcW w:type="dxa" w:w="4635"/>
            <w:gridSpan w:val="2"/>
            <w:tcBorders>
              <w:top w:color="ADADAD" w:space="0" w:sz="6" w:val="single"/>
              <w:left w:color="auto" w:space="0" w:sz="6" w:val="nil"/>
              <w:bottom w:color="ADADAD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15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Syntax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2430"/>
            <w:tcBorders>
              <w:top w:color="ADADAD" w:space="0" w:sz="6" w:val="single"/>
              <w:left w:color="auto" w:space="0" w:sz="6" w:val="nil"/>
              <w:bottom w:color="ADADAD" w:space="0" w:sz="6" w:val="single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63" w:line="260" w:lineRule="auto"/>
              <w:ind w:left="150" w:right="273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FREQUENCIES</w:t>
            </w: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VARIABLES=VAR00001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ind w:left="150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VAR00002</w:t>
            </w: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VAR00003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18"/>
              <w:ind w:left="150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VAR00004</w:t>
            </w: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VAR00005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center"/>
              <w:spacing w:before="18"/>
              <w:ind w:left="217" w:right="411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/ORDER=ANALYSIS.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0"/>
        </w:trPr>
        <w:tc>
          <w:tcPr>
            <w:tcW w:type="dxa" w:w="2235"/>
            <w:vMerge w:val="restart"/>
            <w:tcBorders>
              <w:top w:color="ADADAD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15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Resources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2400"/>
            <w:tcBorders>
              <w:top w:color="ADADAD" w:space="0" w:sz="6" w:val="single"/>
              <w:left w:color="auto" w:space="0" w:sz="6" w:val="nil"/>
              <w:bottom w:color="ADADAD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15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Processor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Time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2430"/>
            <w:tcBorders>
              <w:top w:color="ADADAD" w:space="0" w:sz="6" w:val="single"/>
              <w:left w:color="auto" w:space="0" w:sz="6" w:val="nil"/>
              <w:bottom w:color="ADADAD" w:space="0" w:sz="6" w:val="single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1320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00:00:00,00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0"/>
        </w:trPr>
        <w:tc>
          <w:tcPr>
            <w:tcW w:type="dxa" w:w="2235"/>
            <w:vMerge w:val=""/>
            <w:tcBorders>
              <w:left w:color="auto" w:space="0" w:sz="6" w:val="nil"/>
              <w:bottom w:color="14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2400"/>
            <w:tcBorders>
              <w:top w:color="ADADAD" w:space="0" w:sz="6" w:val="single"/>
              <w:left w:color="auto" w:space="0" w:sz="6" w:val="nil"/>
              <w:bottom w:color="142834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15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Elapsed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Time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2430"/>
            <w:tcBorders>
              <w:top w:color="ADADAD" w:space="0" w:sz="6" w:val="single"/>
              <w:left w:color="auto" w:space="0" w:sz="6" w:val="nil"/>
              <w:bottom w:color="142834" w:space="0" w:sz="6" w:val="single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1320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00:00:00,02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Mar w:bottom="280" w:footer="0" w:header="0" w:left="1360" w:right="1720" w:top="1480"/>
          <w:headerReference r:id="rId11" w:type="default"/>
          <w:pgSz w:h="15840" w:w="12240"/>
        </w:sectPr>
      </w:pPr>
    </w:p>
    <w:p>
      <w:pPr>
        <w:rPr>
          <w:sz w:val="9"/>
          <w:szCs w:val="9"/>
        </w:rPr>
        <w:jc w:val="left"/>
        <w:spacing w:before="2" w:line="80" w:lineRule="exact"/>
      </w:pPr>
      <w:r>
        <w:pict>
          <v:group coordorigin="8895,1935" coordsize="15,3240" style="position:absolute;margin-left:444.745pt;margin-top:96.745pt;width:0.75pt;height:162pt;mso-position-horizontal-relative:page;mso-position-vertical-relative:page;z-index:-10518">
            <v:shape coordorigin="8902,1942" coordsize="0,2565" filled="f" path="m8902,1942l8902,4507e" strokecolor="#DFDFDF" stroked="t" strokeweight="0.75pt" style="position:absolute;left:8902;top:1942;width:0;height:2565">
              <v:path arrowok="t"/>
            </v:shape>
            <v:shape coordorigin="8902,1942" coordsize="0,2565" filled="f" path="m8902,1942l8902,4507e" strokecolor="#DFDFDF" stroked="t" strokeweight="0.75pt" style="position:absolute;left:8902;top:1942;width:0;height:2565">
              <v:path arrowok="t"/>
            </v:shape>
            <v:shape coordorigin="8902,4507" coordsize="0,660" filled="f" path="m8902,4507l8902,5167e" strokecolor="#DFDFDF" stroked="t" strokeweight="0.75pt" style="position:absolute;left:8902;top:4507;width:0;height:660">
              <v:path arrowok="t"/>
            </v:shape>
            <w10:wrap type="none"/>
          </v:group>
        </w:pict>
      </w:r>
      <w:r>
        <w:pict>
          <v:group coordorigin="7455,1935" coordsize="15,3240" style="position:absolute;margin-left:372.745pt;margin-top:96.745pt;width:0.75pt;height:162pt;mso-position-horizontal-relative:page;mso-position-vertical-relative:page;z-index:-10519">
            <v:shape coordorigin="7462,1942" coordsize="0,2565" filled="f" path="m7462,1942l7462,4507e" strokecolor="#DFDFDF" stroked="t" strokeweight="0.75pt" style="position:absolute;left:7462;top:1942;width:0;height:2565">
              <v:path arrowok="t"/>
            </v:shape>
            <v:shape coordorigin="7462,1942" coordsize="0,2565" filled="f" path="m7462,1942l7462,4507e" strokecolor="#DFDFDF" stroked="t" strokeweight="0.75pt" style="position:absolute;left:7462;top:1942;width:0;height:2565">
              <v:path arrowok="t"/>
            </v:shape>
            <v:shape coordorigin="7462,4507" coordsize="0,660" filled="f" path="m7462,4507l7462,5167e" strokecolor="#DFDFDF" stroked="t" strokeweight="0.75pt" style="position:absolute;left:7462;top:4507;width:0;height:660">
              <v:path arrowok="t"/>
            </v:shape>
            <w10:wrap type="none"/>
          </v:group>
        </w:pict>
      </w:r>
      <w:r>
        <w:pict>
          <v:group coordorigin="6015,1935" coordsize="15,3240" style="position:absolute;margin-left:300.745pt;margin-top:96.745pt;width:0.75pt;height:162pt;mso-position-horizontal-relative:page;mso-position-vertical-relative:page;z-index:-10520">
            <v:shape coordorigin="6022,1942" coordsize="0,2565" filled="f" path="m6022,1942l6022,4507e" strokecolor="#DFDFDF" stroked="t" strokeweight="0.75pt" style="position:absolute;left:6022;top:1942;width:0;height:2565">
              <v:path arrowok="t"/>
            </v:shape>
            <v:shape coordorigin="6022,1942" coordsize="0,2565" filled="f" path="m6022,1942l6022,4507e" strokecolor="#DFDFDF" stroked="t" strokeweight="0.75pt" style="position:absolute;left:6022;top:1942;width:0;height:2565">
              <v:path arrowok="t"/>
            </v:shape>
            <v:shape coordorigin="6022,4507" coordsize="0,660" filled="f" path="m6022,4507l6022,5167e" strokecolor="#DFDFDF" stroked="t" strokeweight="0.75pt" style="position:absolute;left:6022;top:4507;width:0;height:660">
              <v:path arrowok="t"/>
            </v:shape>
            <w10:wrap type="none"/>
          </v:group>
        </w:pict>
      </w:r>
      <w:r>
        <w:pict>
          <v:group coordorigin="4575,1935" coordsize="15,3240" style="position:absolute;margin-left:228.745pt;margin-top:96.745pt;width:0.75pt;height:162pt;mso-position-horizontal-relative:page;mso-position-vertical-relative:page;z-index:-10521">
            <v:shape coordorigin="4582,1942" coordsize="0,2565" filled="f" path="m4582,1942l4582,4507e" strokecolor="#DFDFDF" stroked="t" strokeweight="0.75pt" style="position:absolute;left:4582;top:1942;width:0;height:2565">
              <v:path arrowok="t"/>
            </v:shape>
            <v:shape coordorigin="4582,1942" coordsize="0,2565" filled="f" path="m4582,1942l4582,4507e" strokecolor="#DFDFDF" stroked="t" strokeweight="0.75pt" style="position:absolute;left:4582;top:1942;width:0;height:2565">
              <v:path arrowok="t"/>
            </v:shape>
            <v:shape coordorigin="4582,4507" coordsize="0,660" filled="f" path="m4582,4507l4582,5167e" strokecolor="#DFDFDF" stroked="t" strokeweight="0.75pt" style="position:absolute;left:4582;top:4507;width:0;height:660">
              <v:path arrowok="t"/>
            </v:shape>
            <w10:wrap type="none"/>
          </v:group>
        </w:pict>
      </w:r>
      <w:r>
        <w:rPr>
          <w:sz w:val="9"/>
          <w:szCs w:val="9"/>
        </w:rPr>
      </w:r>
    </w:p>
    <w:tbl>
      <w:tblPr>
        <w:tblW w:type="auto" w:w="0"/>
        <w:tblLook w:val="01E0"/>
        <w:jc w:val="left"/>
        <w:tblInd w:type="dxa" w:w="102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65"/>
        </w:trPr>
        <w:tc>
          <w:tcPr>
            <w:tcW w:type="dxa" w:w="8880"/>
            <w:gridSpan w:val="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23"/>
                <w:szCs w:val="23"/>
              </w:rPr>
              <w:jc w:val="center"/>
              <w:spacing w:before="63"/>
              <w:ind w:left="3908" w:right="3898"/>
            </w:pPr>
            <w:r>
              <w:rPr>
                <w:rFonts w:ascii="Arial" w:cs="Arial" w:eastAsia="Arial" w:hAnsi="Arial"/>
                <w:b/>
                <w:color w:val="000105"/>
                <w:spacing w:val="0"/>
                <w:w w:val="102"/>
                <w:sz w:val="23"/>
                <w:szCs w:val="23"/>
              </w:rPr>
              <w:t>Statistics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hRule="exact" w:val="942"/>
        </w:trPr>
        <w:tc>
          <w:tcPr>
            <w:tcW w:type="dxa" w:w="3090"/>
            <w:gridSpan w:val="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FFFFF" w:val="clear"/>
          </w:tcPr>
          <w:p/>
        </w:tc>
        <w:tc>
          <w:tcPr>
            <w:tcW w:type="dxa" w:w="14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FFFFF" w:val="clear"/>
          </w:tcPr>
          <w:p/>
        </w:tc>
        <w:tc>
          <w:tcPr>
            <w:tcW w:type="dxa" w:w="14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FFFFF" w:val="clear"/>
          </w:tcPr>
          <w:p/>
        </w:tc>
        <w:tc>
          <w:tcPr>
            <w:tcW w:type="dxa" w:w="14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FFFFF" w:val="clear"/>
          </w:tcPr>
          <w:p>
            <w:pPr>
              <w:rPr>
                <w:sz w:val="12"/>
                <w:szCs w:val="12"/>
              </w:rPr>
              <w:jc w:val="left"/>
              <w:spacing w:before="4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ind w:left="315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Siswa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tidak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7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FFFFF" w:val="clear"/>
          </w:tcPr>
          <w:p/>
        </w:tc>
      </w:tr>
      <w:tr>
        <w:trPr>
          <w:trHeight w:hRule="exact" w:val="225"/>
        </w:trPr>
        <w:tc>
          <w:tcPr>
            <w:tcW w:type="dxa" w:w="3090"/>
            <w:gridSpan w:val="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FFFFF" w:val="clear"/>
          </w:tcPr>
          <w:p/>
        </w:tc>
        <w:tc>
          <w:tcPr>
            <w:tcW w:type="dxa" w:w="14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FFFFF" w:val="clear"/>
          </w:tcPr>
          <w:p/>
        </w:tc>
        <w:tc>
          <w:tcPr>
            <w:tcW w:type="dxa" w:w="14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FFFFF" w:val="clear"/>
          </w:tcPr>
          <w:p/>
        </w:tc>
        <w:tc>
          <w:tcPr>
            <w:tcW w:type="dxa" w:w="14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205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mengacuhkan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7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FFFFF" w:val="clear"/>
          </w:tcPr>
          <w:p/>
        </w:tc>
      </w:tr>
      <w:tr>
        <w:trPr>
          <w:trHeight w:hRule="exact" w:val="225"/>
        </w:trPr>
        <w:tc>
          <w:tcPr>
            <w:tcW w:type="dxa" w:w="3090"/>
            <w:gridSpan w:val="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FFFFF" w:val="clear"/>
          </w:tcPr>
          <w:p/>
        </w:tc>
        <w:tc>
          <w:tcPr>
            <w:tcW w:type="dxa" w:w="14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FFFFF" w:val="clear"/>
          </w:tcPr>
          <w:p/>
        </w:tc>
        <w:tc>
          <w:tcPr>
            <w:tcW w:type="dxa" w:w="14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FFFFF" w:val="clear"/>
          </w:tcPr>
          <w:p/>
        </w:tc>
        <w:tc>
          <w:tcPr>
            <w:tcW w:type="dxa" w:w="14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18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guru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meskipun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7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FFFFF" w:val="clear"/>
          </w:tcPr>
          <w:p/>
        </w:tc>
      </w:tr>
      <w:tr>
        <w:trPr>
          <w:trHeight w:hRule="exact" w:val="225"/>
        </w:trPr>
        <w:tc>
          <w:tcPr>
            <w:tcW w:type="dxa" w:w="3090"/>
            <w:gridSpan w:val="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191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Siswa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sudah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18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Siswa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memiliki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FFFFF" w:val="clear"/>
          </w:tcPr>
          <w:p/>
        </w:tc>
        <w:tc>
          <w:tcPr>
            <w:tcW w:type="dxa" w:w="14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19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saat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ini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proses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7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27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Materi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dapat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225"/>
        </w:trPr>
        <w:tc>
          <w:tcPr>
            <w:tcW w:type="dxa" w:w="3090"/>
            <w:gridSpan w:val="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1975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memahami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33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minat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yang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235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Siswa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sangat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50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belajar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7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265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disampaikan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225"/>
        </w:trPr>
        <w:tc>
          <w:tcPr>
            <w:tcW w:type="dxa" w:w="3090"/>
            <w:gridSpan w:val="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205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pelajaran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31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tinggi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untuk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15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memperhatikan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13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mengajar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masih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7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275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dan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diterima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225"/>
        </w:trPr>
        <w:tc>
          <w:tcPr>
            <w:tcW w:type="dxa" w:w="3090"/>
            <w:gridSpan w:val="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1955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matematika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50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belajar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395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guru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saat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39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dilakukan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7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22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siswa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dengan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266"/>
        </w:trPr>
        <w:tc>
          <w:tcPr>
            <w:tcW w:type="dxa" w:w="3090"/>
            <w:gridSpan w:val="3"/>
            <w:tcBorders>
              <w:top w:color="auto" w:space="0" w:sz="6" w:val="nil"/>
              <w:left w:color="auto" w:space="0" w:sz="6" w:val="nil"/>
              <w:bottom w:color="142834" w:space="0" w:sz="6" w:val="single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1954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dengan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baik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auto" w:space="0" w:sz="6" w:val="nil"/>
              <w:bottom w:color="142834" w:space="0" w:sz="6" w:val="single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33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matematika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auto" w:space="0" w:sz="6" w:val="nil"/>
              <w:bottom w:color="142834" w:space="0" w:sz="6" w:val="single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245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menerangkan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auto" w:space="0" w:sz="6" w:val="nil"/>
              <w:bottom w:color="142834" w:space="0" w:sz="6" w:val="single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left="25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secara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daring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70"/>
            <w:tcBorders>
              <w:top w:color="auto" w:space="0" w:sz="6" w:val="nil"/>
              <w:left w:color="auto" w:space="0" w:sz="6" w:val="nil"/>
              <w:bottom w:color="142834" w:space="0" w:sz="6" w:val="single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center"/>
              <w:spacing w:line="200" w:lineRule="exact"/>
              <w:ind w:left="596" w:right="476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baik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0"/>
        </w:trPr>
        <w:tc>
          <w:tcPr>
            <w:tcW w:type="dxa" w:w="720"/>
            <w:vMerge w:val="restart"/>
            <w:tcBorders>
              <w:top w:color="142834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15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930"/>
            <w:tcBorders>
              <w:top w:color="142834" w:space="0" w:sz="6" w:val="single"/>
              <w:left w:color="auto" w:space="0" w:sz="6" w:val="nil"/>
              <w:bottom w:color="ADADAD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15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Valid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142834" w:space="0" w:sz="6" w:val="single"/>
              <w:left w:color="auto" w:space="0" w:sz="6" w:val="nil"/>
              <w:bottom w:color="ADADAD" w:space="0" w:sz="6" w:val="single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before="78"/>
              <w:ind w:right="145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38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142834" w:space="0" w:sz="6" w:val="single"/>
              <w:left w:color="auto" w:space="0" w:sz="6" w:val="nil"/>
              <w:bottom w:color="ADADAD" w:space="0" w:sz="6" w:val="single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before="78"/>
              <w:ind w:right="145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38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142834" w:space="0" w:sz="6" w:val="single"/>
              <w:left w:color="auto" w:space="0" w:sz="6" w:val="nil"/>
              <w:bottom w:color="ADADAD" w:space="0" w:sz="6" w:val="single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before="78"/>
              <w:ind w:right="145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38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142834" w:space="0" w:sz="6" w:val="single"/>
              <w:left w:color="auto" w:space="0" w:sz="6" w:val="nil"/>
              <w:bottom w:color="ADADAD" w:space="0" w:sz="6" w:val="single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before="78"/>
              <w:ind w:right="145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38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70"/>
            <w:tcBorders>
              <w:top w:color="142834" w:space="0" w:sz="6" w:val="single"/>
              <w:left w:color="auto" w:space="0" w:sz="6" w:val="nil"/>
              <w:bottom w:color="ADADAD" w:space="0" w:sz="6" w:val="single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before="78"/>
              <w:ind w:right="175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38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0"/>
        </w:trPr>
        <w:tc>
          <w:tcPr>
            <w:tcW w:type="dxa" w:w="720"/>
            <w:vMerge w:val=""/>
            <w:tcBorders>
              <w:left w:color="auto" w:space="0" w:sz="6" w:val="nil"/>
              <w:bottom w:color="14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930"/>
            <w:tcBorders>
              <w:top w:color="ADADAD" w:space="0" w:sz="6" w:val="single"/>
              <w:left w:color="auto" w:space="0" w:sz="6" w:val="nil"/>
              <w:bottom w:color="142834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15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Missing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DADAD" w:space="0" w:sz="6" w:val="single"/>
              <w:left w:color="auto" w:space="0" w:sz="6" w:val="nil"/>
              <w:bottom w:color="142834" w:space="0" w:sz="6" w:val="single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before="78"/>
              <w:ind w:right="140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DADAD" w:space="0" w:sz="6" w:val="single"/>
              <w:left w:color="auto" w:space="0" w:sz="6" w:val="nil"/>
              <w:bottom w:color="142834" w:space="0" w:sz="6" w:val="single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before="78"/>
              <w:ind w:right="140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DADAD" w:space="0" w:sz="6" w:val="single"/>
              <w:left w:color="auto" w:space="0" w:sz="6" w:val="nil"/>
              <w:bottom w:color="142834" w:space="0" w:sz="6" w:val="single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before="78"/>
              <w:ind w:right="140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DADAD" w:space="0" w:sz="6" w:val="single"/>
              <w:left w:color="auto" w:space="0" w:sz="6" w:val="nil"/>
              <w:bottom w:color="142834" w:space="0" w:sz="6" w:val="single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before="78"/>
              <w:ind w:right="140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70"/>
            <w:tcBorders>
              <w:top w:color="ADADAD" w:space="0" w:sz="6" w:val="single"/>
              <w:left w:color="auto" w:space="0" w:sz="6" w:val="nil"/>
              <w:bottom w:color="142834" w:space="0" w:sz="6" w:val="single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before="78"/>
              <w:ind w:right="170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tbl>
      <w:tblPr>
        <w:tblW w:type="auto" w:w="0"/>
        <w:tblLook w:val="01E0"/>
        <w:jc w:val="left"/>
        <w:tblInd w:type="dxa" w:w="9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58"/>
        </w:trPr>
        <w:tc>
          <w:tcPr>
            <w:tcW w:type="dxa" w:w="6975"/>
            <w:gridSpan w:val="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23"/>
                <w:szCs w:val="23"/>
              </w:rPr>
              <w:jc w:val="left"/>
              <w:spacing w:before="63"/>
              <w:ind w:left="405"/>
            </w:pPr>
            <w:r>
              <w:rPr>
                <w:rFonts w:ascii="Arial" w:cs="Arial" w:eastAsia="Arial" w:hAnsi="Arial"/>
                <w:b/>
                <w:color w:val="000105"/>
                <w:spacing w:val="0"/>
                <w:w w:val="100"/>
                <w:sz w:val="23"/>
                <w:szCs w:val="23"/>
              </w:rPr>
              <w:t>Siswa</w:t>
            </w:r>
            <w:r>
              <w:rPr>
                <w:rFonts w:ascii="Arial" w:cs="Arial" w:eastAsia="Arial" w:hAnsi="Arial"/>
                <w:b/>
                <w:color w:val="000105"/>
                <w:spacing w:val="12"/>
                <w:w w:val="100"/>
                <w:sz w:val="23"/>
                <w:szCs w:val="23"/>
              </w:rPr>
              <w:t> </w:t>
            </w:r>
            <w:r>
              <w:rPr>
                <w:rFonts w:ascii="Arial" w:cs="Arial" w:eastAsia="Arial" w:hAnsi="Arial"/>
                <w:b/>
                <w:color w:val="000105"/>
                <w:spacing w:val="0"/>
                <w:w w:val="100"/>
                <w:sz w:val="23"/>
                <w:szCs w:val="23"/>
              </w:rPr>
              <w:t>sudah</w:t>
            </w:r>
            <w:r>
              <w:rPr>
                <w:rFonts w:ascii="Arial" w:cs="Arial" w:eastAsia="Arial" w:hAnsi="Arial"/>
                <w:b/>
                <w:color w:val="000105"/>
                <w:spacing w:val="13"/>
                <w:w w:val="100"/>
                <w:sz w:val="23"/>
                <w:szCs w:val="23"/>
              </w:rPr>
              <w:t> </w:t>
            </w:r>
            <w:r>
              <w:rPr>
                <w:rFonts w:ascii="Arial" w:cs="Arial" w:eastAsia="Arial" w:hAnsi="Arial"/>
                <w:b/>
                <w:color w:val="000105"/>
                <w:spacing w:val="0"/>
                <w:w w:val="100"/>
                <w:sz w:val="23"/>
                <w:szCs w:val="23"/>
              </w:rPr>
              <w:t>memahami</w:t>
            </w:r>
            <w:r>
              <w:rPr>
                <w:rFonts w:ascii="Arial" w:cs="Arial" w:eastAsia="Arial" w:hAnsi="Arial"/>
                <w:b/>
                <w:color w:val="000105"/>
                <w:spacing w:val="23"/>
                <w:w w:val="100"/>
                <w:sz w:val="23"/>
                <w:szCs w:val="23"/>
              </w:rPr>
              <w:t> </w:t>
            </w:r>
            <w:r>
              <w:rPr>
                <w:rFonts w:ascii="Arial" w:cs="Arial" w:eastAsia="Arial" w:hAnsi="Arial"/>
                <w:b/>
                <w:color w:val="000105"/>
                <w:spacing w:val="0"/>
                <w:w w:val="100"/>
                <w:sz w:val="23"/>
                <w:szCs w:val="23"/>
              </w:rPr>
              <w:t>pelajaran</w:t>
            </w:r>
            <w:r>
              <w:rPr>
                <w:rFonts w:ascii="Arial" w:cs="Arial" w:eastAsia="Arial" w:hAnsi="Arial"/>
                <w:b/>
                <w:color w:val="000105"/>
                <w:spacing w:val="19"/>
                <w:w w:val="100"/>
                <w:sz w:val="23"/>
                <w:szCs w:val="23"/>
              </w:rPr>
              <w:t> </w:t>
            </w:r>
            <w:r>
              <w:rPr>
                <w:rFonts w:ascii="Arial" w:cs="Arial" w:eastAsia="Arial" w:hAnsi="Arial"/>
                <w:b/>
                <w:color w:val="000105"/>
                <w:spacing w:val="0"/>
                <w:w w:val="100"/>
                <w:sz w:val="23"/>
                <w:szCs w:val="23"/>
              </w:rPr>
              <w:t>matematika</w:t>
            </w:r>
            <w:r>
              <w:rPr>
                <w:rFonts w:ascii="Arial" w:cs="Arial" w:eastAsia="Arial" w:hAnsi="Arial"/>
                <w:b/>
                <w:color w:val="000105"/>
                <w:spacing w:val="24"/>
                <w:w w:val="100"/>
                <w:sz w:val="23"/>
                <w:szCs w:val="23"/>
              </w:rPr>
              <w:t> </w:t>
            </w:r>
            <w:r>
              <w:rPr>
                <w:rFonts w:ascii="Arial" w:cs="Arial" w:eastAsia="Arial" w:hAnsi="Arial"/>
                <w:b/>
                <w:color w:val="000105"/>
                <w:spacing w:val="0"/>
                <w:w w:val="102"/>
                <w:sz w:val="23"/>
                <w:szCs w:val="23"/>
              </w:rPr>
              <w:t>dengan</w:t>
            </w:r>
            <w:r>
              <w:rPr>
                <w:rFonts w:ascii="Arial" w:cs="Arial" w:eastAsia="Arial" w:hAnsi="Arial"/>
                <w:b/>
                <w:color w:val="000105"/>
                <w:spacing w:val="-1"/>
                <w:w w:val="100"/>
                <w:sz w:val="23"/>
                <w:szCs w:val="23"/>
              </w:rPr>
              <w:t> </w:t>
            </w:r>
            <w:r>
              <w:rPr>
                <w:rFonts w:ascii="Arial" w:cs="Arial" w:eastAsia="Arial" w:hAnsi="Arial"/>
                <w:b/>
                <w:color w:val="000105"/>
                <w:spacing w:val="0"/>
                <w:w w:val="102"/>
                <w:sz w:val="23"/>
                <w:szCs w:val="23"/>
              </w:rPr>
              <w:t>baik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hRule="exact" w:val="533"/>
        </w:trPr>
        <w:tc>
          <w:tcPr>
            <w:tcW w:type="dxa" w:w="3165"/>
            <w:gridSpan w:val="3"/>
            <w:tcBorders>
              <w:top w:color="auto" w:space="0" w:sz="6" w:val="nil"/>
              <w:left w:color="auto" w:space="0" w:sz="6" w:val="nil"/>
              <w:bottom w:color="142834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sz w:val="26"/>
                <w:szCs w:val="26"/>
              </w:rPr>
              <w:jc w:val="left"/>
              <w:spacing w:before="14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ind w:right="102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Frequency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5"/>
            <w:tcBorders>
              <w:top w:color="auto" w:space="0" w:sz="6" w:val="nil"/>
              <w:left w:color="DFDFDF" w:space="0" w:sz="6" w:val="single"/>
              <w:bottom w:color="142834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sz w:val="26"/>
                <w:szCs w:val="26"/>
              </w:rPr>
              <w:jc w:val="left"/>
              <w:spacing w:before="14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ind w:left="218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Percent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5"/>
            <w:tcBorders>
              <w:top w:color="auto" w:space="0" w:sz="6" w:val="nil"/>
              <w:left w:color="DFDFDF" w:space="0" w:sz="6" w:val="single"/>
              <w:bottom w:color="142834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sz w:val="26"/>
                <w:szCs w:val="26"/>
              </w:rPr>
              <w:jc w:val="left"/>
              <w:spacing w:before="14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ind w:left="173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Valid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Percent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DFDFDF" w:space="0" w:sz="6" w:val="single"/>
              <w:bottom w:color="142834" w:space="0" w:sz="6" w:val="single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center"/>
              <w:spacing w:before="48"/>
              <w:ind w:left="247" w:right="214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Cumulative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center"/>
              <w:spacing w:before="18"/>
              <w:ind w:left="414" w:right="331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Percent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0"/>
        </w:trPr>
        <w:tc>
          <w:tcPr>
            <w:tcW w:type="dxa" w:w="720"/>
            <w:vMerge w:val="restart"/>
            <w:tcBorders>
              <w:top w:color="142834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12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Valid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05"/>
            <w:tcBorders>
              <w:top w:color="142834" w:space="0" w:sz="6" w:val="single"/>
              <w:left w:color="auto" w:space="0" w:sz="6" w:val="nil"/>
              <w:bottom w:color="ADADAD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12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Setuju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142834" w:space="0" w:sz="6" w:val="single"/>
              <w:left w:color="auto" w:space="0" w:sz="6" w:val="nil"/>
              <w:bottom w:color="ADADAD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before="78"/>
              <w:ind w:right="162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5"/>
            <w:tcBorders>
              <w:top w:color="142834" w:space="0" w:sz="6" w:val="single"/>
              <w:left w:color="DFDFDF" w:space="0" w:sz="6" w:val="single"/>
              <w:bottom w:color="ADADAD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473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13.2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5"/>
            <w:tcBorders>
              <w:top w:color="142834" w:space="0" w:sz="6" w:val="single"/>
              <w:left w:color="DFDFDF" w:space="0" w:sz="6" w:val="single"/>
              <w:bottom w:color="ADADAD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833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13.2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142834" w:space="0" w:sz="6" w:val="single"/>
              <w:left w:color="DFDFDF" w:space="0" w:sz="6" w:val="single"/>
              <w:bottom w:color="ADADAD" w:space="0" w:sz="6" w:val="single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908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13.2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0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305"/>
            <w:tcBorders>
              <w:top w:color="ADADAD" w:space="0" w:sz="6" w:val="single"/>
              <w:left w:color="auto" w:space="0" w:sz="6" w:val="nil"/>
              <w:bottom w:color="ADADAD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12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Tidak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Setuju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DADAD" w:space="0" w:sz="6" w:val="single"/>
              <w:left w:color="auto" w:space="0" w:sz="6" w:val="nil"/>
              <w:bottom w:color="ADADAD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before="78"/>
              <w:ind w:right="167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33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5"/>
            <w:tcBorders>
              <w:top w:color="ADADAD" w:space="0" w:sz="6" w:val="single"/>
              <w:left w:color="DFDFDF" w:space="0" w:sz="6" w:val="single"/>
              <w:bottom w:color="ADADAD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473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86.8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5"/>
            <w:tcBorders>
              <w:top w:color="ADADAD" w:space="0" w:sz="6" w:val="single"/>
              <w:left w:color="DFDFDF" w:space="0" w:sz="6" w:val="single"/>
              <w:bottom w:color="ADADAD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833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86.8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DADAD" w:space="0" w:sz="6" w:val="single"/>
              <w:left w:color="DFDFDF" w:space="0" w:sz="6" w:val="single"/>
              <w:bottom w:color="ADADAD" w:space="0" w:sz="6" w:val="single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803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100.0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0"/>
        </w:trPr>
        <w:tc>
          <w:tcPr>
            <w:tcW w:type="dxa" w:w="720"/>
            <w:vMerge w:val=""/>
            <w:tcBorders>
              <w:left w:color="auto" w:space="0" w:sz="6" w:val="nil"/>
              <w:bottom w:color="14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305"/>
            <w:tcBorders>
              <w:top w:color="ADADAD" w:space="0" w:sz="6" w:val="single"/>
              <w:left w:color="auto" w:space="0" w:sz="6" w:val="nil"/>
              <w:bottom w:color="142834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12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Total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DADAD" w:space="0" w:sz="6" w:val="single"/>
              <w:left w:color="auto" w:space="0" w:sz="6" w:val="nil"/>
              <w:bottom w:color="142834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before="78"/>
              <w:ind w:right="167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38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5"/>
            <w:tcBorders>
              <w:top w:color="ADADAD" w:space="0" w:sz="6" w:val="single"/>
              <w:left w:color="DFDFDF" w:space="0" w:sz="6" w:val="single"/>
              <w:bottom w:color="142834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368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100.0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5"/>
            <w:tcBorders>
              <w:top w:color="ADADAD" w:space="0" w:sz="6" w:val="single"/>
              <w:left w:color="DFDFDF" w:space="0" w:sz="6" w:val="single"/>
              <w:bottom w:color="142834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728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100.0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DADAD" w:space="0" w:sz="6" w:val="single"/>
              <w:left w:color="DFDFDF" w:space="0" w:sz="6" w:val="single"/>
              <w:bottom w:color="142834" w:space="0" w:sz="6" w:val="single"/>
              <w:right w:color="auto" w:space="0" w:sz="6" w:val="nil"/>
            </w:tcBorders>
            <w:shd w:color="auto" w:fill="FFFFFF" w:val="clear"/>
          </w:tcPr>
          <w:p/>
        </w:tc>
      </w:tr>
    </w:tbl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9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58"/>
        </w:trPr>
        <w:tc>
          <w:tcPr>
            <w:tcW w:type="dxa" w:w="6975"/>
            <w:gridSpan w:val="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23"/>
                <w:szCs w:val="23"/>
              </w:rPr>
              <w:jc w:val="left"/>
              <w:spacing w:before="63"/>
              <w:ind w:left="435"/>
            </w:pPr>
            <w:r>
              <w:rPr>
                <w:rFonts w:ascii="Arial" w:cs="Arial" w:eastAsia="Arial" w:hAnsi="Arial"/>
                <w:b/>
                <w:color w:val="000105"/>
                <w:spacing w:val="0"/>
                <w:w w:val="100"/>
                <w:sz w:val="23"/>
                <w:szCs w:val="23"/>
              </w:rPr>
              <w:t>Siswa</w:t>
            </w:r>
            <w:r>
              <w:rPr>
                <w:rFonts w:ascii="Arial" w:cs="Arial" w:eastAsia="Arial" w:hAnsi="Arial"/>
                <w:b/>
                <w:color w:val="000105"/>
                <w:spacing w:val="12"/>
                <w:w w:val="100"/>
                <w:sz w:val="23"/>
                <w:szCs w:val="23"/>
              </w:rPr>
              <w:t> </w:t>
            </w:r>
            <w:r>
              <w:rPr>
                <w:rFonts w:ascii="Arial" w:cs="Arial" w:eastAsia="Arial" w:hAnsi="Arial"/>
                <w:b/>
                <w:color w:val="000105"/>
                <w:spacing w:val="0"/>
                <w:w w:val="100"/>
                <w:sz w:val="23"/>
                <w:szCs w:val="23"/>
              </w:rPr>
              <w:t>memiliki</w:t>
            </w:r>
            <w:r>
              <w:rPr>
                <w:rFonts w:ascii="Arial" w:cs="Arial" w:eastAsia="Arial" w:hAnsi="Arial"/>
                <w:b/>
                <w:color w:val="000105"/>
                <w:spacing w:val="17"/>
                <w:w w:val="100"/>
                <w:sz w:val="23"/>
                <w:szCs w:val="23"/>
              </w:rPr>
              <w:t> </w:t>
            </w:r>
            <w:r>
              <w:rPr>
                <w:rFonts w:ascii="Arial" w:cs="Arial" w:eastAsia="Arial" w:hAnsi="Arial"/>
                <w:b/>
                <w:color w:val="000105"/>
                <w:spacing w:val="0"/>
                <w:w w:val="100"/>
                <w:sz w:val="23"/>
                <w:szCs w:val="23"/>
              </w:rPr>
              <w:t>minat</w:t>
            </w:r>
            <w:r>
              <w:rPr>
                <w:rFonts w:ascii="Arial" w:cs="Arial" w:eastAsia="Arial" w:hAnsi="Arial"/>
                <w:b/>
                <w:color w:val="000105"/>
                <w:spacing w:val="11"/>
                <w:w w:val="100"/>
                <w:sz w:val="23"/>
                <w:szCs w:val="23"/>
              </w:rPr>
              <w:t> </w:t>
            </w:r>
            <w:r>
              <w:rPr>
                <w:rFonts w:ascii="Arial" w:cs="Arial" w:eastAsia="Arial" w:hAnsi="Arial"/>
                <w:b/>
                <w:color w:val="000105"/>
                <w:spacing w:val="0"/>
                <w:w w:val="100"/>
                <w:sz w:val="23"/>
                <w:szCs w:val="23"/>
              </w:rPr>
              <w:t>yang</w:t>
            </w:r>
            <w:r>
              <w:rPr>
                <w:rFonts w:ascii="Arial" w:cs="Arial" w:eastAsia="Arial" w:hAnsi="Arial"/>
                <w:b/>
                <w:color w:val="000105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Arial" w:cs="Arial" w:eastAsia="Arial" w:hAnsi="Arial"/>
                <w:b/>
                <w:color w:val="000105"/>
                <w:spacing w:val="0"/>
                <w:w w:val="100"/>
                <w:sz w:val="23"/>
                <w:szCs w:val="23"/>
              </w:rPr>
              <w:t>tinggi</w:t>
            </w:r>
            <w:r>
              <w:rPr>
                <w:rFonts w:ascii="Arial" w:cs="Arial" w:eastAsia="Arial" w:hAnsi="Arial"/>
                <w:b/>
                <w:color w:val="000105"/>
                <w:spacing w:val="11"/>
                <w:w w:val="100"/>
                <w:sz w:val="23"/>
                <w:szCs w:val="23"/>
              </w:rPr>
              <w:t> </w:t>
            </w:r>
            <w:r>
              <w:rPr>
                <w:rFonts w:ascii="Arial" w:cs="Arial" w:eastAsia="Arial" w:hAnsi="Arial"/>
                <w:b/>
                <w:color w:val="000105"/>
                <w:spacing w:val="0"/>
                <w:w w:val="100"/>
                <w:sz w:val="23"/>
                <w:szCs w:val="23"/>
              </w:rPr>
              <w:t>untuk</w:t>
            </w:r>
            <w:r>
              <w:rPr>
                <w:rFonts w:ascii="Arial" w:cs="Arial" w:eastAsia="Arial" w:hAnsi="Arial"/>
                <w:b/>
                <w:color w:val="000105"/>
                <w:spacing w:val="12"/>
                <w:w w:val="100"/>
                <w:sz w:val="23"/>
                <w:szCs w:val="23"/>
              </w:rPr>
              <w:t> </w:t>
            </w:r>
            <w:r>
              <w:rPr>
                <w:rFonts w:ascii="Arial" w:cs="Arial" w:eastAsia="Arial" w:hAnsi="Arial"/>
                <w:b/>
                <w:color w:val="000105"/>
                <w:spacing w:val="0"/>
                <w:w w:val="100"/>
                <w:sz w:val="23"/>
                <w:szCs w:val="23"/>
              </w:rPr>
              <w:t>belajar</w:t>
            </w:r>
            <w:r>
              <w:rPr>
                <w:rFonts w:ascii="Arial" w:cs="Arial" w:eastAsia="Arial" w:hAnsi="Arial"/>
                <w:b/>
                <w:color w:val="000105"/>
                <w:spacing w:val="14"/>
                <w:w w:val="100"/>
                <w:sz w:val="23"/>
                <w:szCs w:val="23"/>
              </w:rPr>
              <w:t> </w:t>
            </w:r>
            <w:r>
              <w:rPr>
                <w:rFonts w:ascii="Arial" w:cs="Arial" w:eastAsia="Arial" w:hAnsi="Arial"/>
                <w:b/>
                <w:color w:val="000105"/>
                <w:spacing w:val="0"/>
                <w:w w:val="102"/>
                <w:sz w:val="23"/>
                <w:szCs w:val="23"/>
              </w:rPr>
              <w:t>matematika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hRule="exact" w:val="533"/>
        </w:trPr>
        <w:tc>
          <w:tcPr>
            <w:tcW w:type="dxa" w:w="3165"/>
            <w:gridSpan w:val="3"/>
            <w:tcBorders>
              <w:top w:color="auto" w:space="0" w:sz="6" w:val="nil"/>
              <w:left w:color="auto" w:space="0" w:sz="6" w:val="nil"/>
              <w:bottom w:color="142834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sz w:val="26"/>
                <w:szCs w:val="26"/>
              </w:rPr>
              <w:jc w:val="left"/>
              <w:spacing w:before="14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ind w:right="102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Frequency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5"/>
            <w:tcBorders>
              <w:top w:color="auto" w:space="0" w:sz="6" w:val="nil"/>
              <w:left w:color="DFDFDF" w:space="0" w:sz="6" w:val="single"/>
              <w:bottom w:color="142834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sz w:val="26"/>
                <w:szCs w:val="26"/>
              </w:rPr>
              <w:jc w:val="left"/>
              <w:spacing w:before="14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ind w:left="218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Percent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5"/>
            <w:tcBorders>
              <w:top w:color="auto" w:space="0" w:sz="6" w:val="nil"/>
              <w:left w:color="DFDFDF" w:space="0" w:sz="6" w:val="single"/>
              <w:bottom w:color="142834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sz w:val="26"/>
                <w:szCs w:val="26"/>
              </w:rPr>
              <w:jc w:val="left"/>
              <w:spacing w:before="14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ind w:left="173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Valid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Percent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DFDFDF" w:space="0" w:sz="6" w:val="single"/>
              <w:bottom w:color="142834" w:space="0" w:sz="6" w:val="single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center"/>
              <w:spacing w:before="48"/>
              <w:ind w:left="247" w:right="214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Cumulative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center"/>
              <w:spacing w:before="18"/>
              <w:ind w:left="414" w:right="331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Percent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0"/>
        </w:trPr>
        <w:tc>
          <w:tcPr>
            <w:tcW w:type="dxa" w:w="720"/>
            <w:vMerge w:val="restart"/>
            <w:tcBorders>
              <w:top w:color="142834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12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Valid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05"/>
            <w:tcBorders>
              <w:top w:color="142834" w:space="0" w:sz="6" w:val="single"/>
              <w:left w:color="auto" w:space="0" w:sz="6" w:val="nil"/>
              <w:bottom w:color="ADADAD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12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Setuju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142834" w:space="0" w:sz="6" w:val="single"/>
              <w:left w:color="auto" w:space="0" w:sz="6" w:val="nil"/>
              <w:bottom w:color="ADADAD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before="78"/>
              <w:ind w:right="162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5"/>
            <w:tcBorders>
              <w:top w:color="142834" w:space="0" w:sz="6" w:val="single"/>
              <w:left w:color="DFDFDF" w:space="0" w:sz="6" w:val="single"/>
              <w:bottom w:color="ADADAD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473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13.2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5"/>
            <w:tcBorders>
              <w:top w:color="142834" w:space="0" w:sz="6" w:val="single"/>
              <w:left w:color="DFDFDF" w:space="0" w:sz="6" w:val="single"/>
              <w:bottom w:color="ADADAD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833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13.2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142834" w:space="0" w:sz="6" w:val="single"/>
              <w:left w:color="DFDFDF" w:space="0" w:sz="6" w:val="single"/>
              <w:bottom w:color="ADADAD" w:space="0" w:sz="6" w:val="single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908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13.2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0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305"/>
            <w:tcBorders>
              <w:top w:color="ADADAD" w:space="0" w:sz="6" w:val="single"/>
              <w:left w:color="auto" w:space="0" w:sz="6" w:val="nil"/>
              <w:bottom w:color="ADADAD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12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Tidak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Setuju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DADAD" w:space="0" w:sz="6" w:val="single"/>
              <w:left w:color="auto" w:space="0" w:sz="6" w:val="nil"/>
              <w:bottom w:color="ADADAD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before="78"/>
              <w:ind w:right="167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33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5"/>
            <w:tcBorders>
              <w:top w:color="ADADAD" w:space="0" w:sz="6" w:val="single"/>
              <w:left w:color="DFDFDF" w:space="0" w:sz="6" w:val="single"/>
              <w:bottom w:color="ADADAD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473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86.8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5"/>
            <w:tcBorders>
              <w:top w:color="ADADAD" w:space="0" w:sz="6" w:val="single"/>
              <w:left w:color="DFDFDF" w:space="0" w:sz="6" w:val="single"/>
              <w:bottom w:color="ADADAD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833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86.8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DADAD" w:space="0" w:sz="6" w:val="single"/>
              <w:left w:color="DFDFDF" w:space="0" w:sz="6" w:val="single"/>
              <w:bottom w:color="ADADAD" w:space="0" w:sz="6" w:val="single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803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100.0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0"/>
        </w:trPr>
        <w:tc>
          <w:tcPr>
            <w:tcW w:type="dxa" w:w="720"/>
            <w:vMerge w:val=""/>
            <w:tcBorders>
              <w:left w:color="auto" w:space="0" w:sz="6" w:val="nil"/>
              <w:bottom w:color="14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305"/>
            <w:tcBorders>
              <w:top w:color="ADADAD" w:space="0" w:sz="6" w:val="single"/>
              <w:left w:color="auto" w:space="0" w:sz="6" w:val="nil"/>
              <w:bottom w:color="142834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12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Total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DADAD" w:space="0" w:sz="6" w:val="single"/>
              <w:left w:color="auto" w:space="0" w:sz="6" w:val="nil"/>
              <w:bottom w:color="142834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before="78"/>
              <w:ind w:right="167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38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5"/>
            <w:tcBorders>
              <w:top w:color="ADADAD" w:space="0" w:sz="6" w:val="single"/>
              <w:left w:color="DFDFDF" w:space="0" w:sz="6" w:val="single"/>
              <w:bottom w:color="142834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368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100.0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5"/>
            <w:tcBorders>
              <w:top w:color="ADADAD" w:space="0" w:sz="6" w:val="single"/>
              <w:left w:color="DFDFDF" w:space="0" w:sz="6" w:val="single"/>
              <w:bottom w:color="142834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728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100.0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DADAD" w:space="0" w:sz="6" w:val="single"/>
              <w:left w:color="DFDFDF" w:space="0" w:sz="6" w:val="single"/>
              <w:bottom w:color="142834" w:space="0" w:sz="6" w:val="single"/>
              <w:right w:color="auto" w:space="0" w:sz="6" w:val="nil"/>
            </w:tcBorders>
            <w:shd w:color="auto" w:fill="FFFFFF" w:val="clear"/>
          </w:tcPr>
          <w:p/>
        </w:tc>
      </w:tr>
    </w:tbl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9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58"/>
        </w:trPr>
        <w:tc>
          <w:tcPr>
            <w:tcW w:type="dxa" w:w="6975"/>
            <w:gridSpan w:val="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23"/>
                <w:szCs w:val="23"/>
              </w:rPr>
              <w:jc w:val="left"/>
              <w:spacing w:before="63"/>
              <w:ind w:left="660"/>
            </w:pPr>
            <w:r>
              <w:rPr>
                <w:rFonts w:ascii="Arial" w:cs="Arial" w:eastAsia="Arial" w:hAnsi="Arial"/>
                <w:b/>
                <w:color w:val="000105"/>
                <w:spacing w:val="0"/>
                <w:w w:val="100"/>
                <w:sz w:val="23"/>
                <w:szCs w:val="23"/>
              </w:rPr>
              <w:t>Siswa</w:t>
            </w:r>
            <w:r>
              <w:rPr>
                <w:rFonts w:ascii="Arial" w:cs="Arial" w:eastAsia="Arial" w:hAnsi="Arial"/>
                <w:b/>
                <w:color w:val="000105"/>
                <w:spacing w:val="12"/>
                <w:w w:val="100"/>
                <w:sz w:val="23"/>
                <w:szCs w:val="23"/>
              </w:rPr>
              <w:t> </w:t>
            </w:r>
            <w:r>
              <w:rPr>
                <w:rFonts w:ascii="Arial" w:cs="Arial" w:eastAsia="Arial" w:hAnsi="Arial"/>
                <w:b/>
                <w:color w:val="000105"/>
                <w:spacing w:val="0"/>
                <w:w w:val="100"/>
                <w:sz w:val="23"/>
                <w:szCs w:val="23"/>
              </w:rPr>
              <w:t>sangat</w:t>
            </w:r>
            <w:r>
              <w:rPr>
                <w:rFonts w:ascii="Arial" w:cs="Arial" w:eastAsia="Arial" w:hAnsi="Arial"/>
                <w:b/>
                <w:color w:val="000105"/>
                <w:spacing w:val="14"/>
                <w:w w:val="100"/>
                <w:sz w:val="23"/>
                <w:szCs w:val="23"/>
              </w:rPr>
              <w:t> </w:t>
            </w:r>
            <w:r>
              <w:rPr>
                <w:rFonts w:ascii="Arial" w:cs="Arial" w:eastAsia="Arial" w:hAnsi="Arial"/>
                <w:b/>
                <w:color w:val="000105"/>
                <w:spacing w:val="0"/>
                <w:w w:val="100"/>
                <w:sz w:val="23"/>
                <w:szCs w:val="23"/>
              </w:rPr>
              <w:t>memperhatikan</w:t>
            </w:r>
            <w:r>
              <w:rPr>
                <w:rFonts w:ascii="Arial" w:cs="Arial" w:eastAsia="Arial" w:hAnsi="Arial"/>
                <w:b/>
                <w:color w:val="000105"/>
                <w:spacing w:val="33"/>
                <w:w w:val="100"/>
                <w:sz w:val="23"/>
                <w:szCs w:val="23"/>
              </w:rPr>
              <w:t> </w:t>
            </w:r>
            <w:r>
              <w:rPr>
                <w:rFonts w:ascii="Arial" w:cs="Arial" w:eastAsia="Arial" w:hAnsi="Arial"/>
                <w:b/>
                <w:color w:val="000105"/>
                <w:spacing w:val="0"/>
                <w:w w:val="100"/>
                <w:sz w:val="23"/>
                <w:szCs w:val="23"/>
              </w:rPr>
              <w:t>guru</w:t>
            </w:r>
            <w:r>
              <w:rPr>
                <w:rFonts w:ascii="Arial" w:cs="Arial" w:eastAsia="Arial" w:hAnsi="Arial"/>
                <w:b/>
                <w:color w:val="000105"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ascii="Arial" w:cs="Arial" w:eastAsia="Arial" w:hAnsi="Arial"/>
                <w:b/>
                <w:color w:val="000105"/>
                <w:spacing w:val="0"/>
                <w:w w:val="100"/>
                <w:sz w:val="23"/>
                <w:szCs w:val="23"/>
              </w:rPr>
              <w:t>saat</w:t>
            </w:r>
            <w:r>
              <w:rPr>
                <w:rFonts w:ascii="Arial" w:cs="Arial" w:eastAsia="Arial" w:hAnsi="Arial"/>
                <w:b/>
                <w:color w:val="000105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Arial" w:cs="Arial" w:eastAsia="Arial" w:hAnsi="Arial"/>
                <w:b/>
                <w:color w:val="000105"/>
                <w:spacing w:val="0"/>
                <w:w w:val="102"/>
                <w:sz w:val="23"/>
                <w:szCs w:val="23"/>
              </w:rPr>
              <w:t>menerangkan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hRule="exact" w:val="533"/>
        </w:trPr>
        <w:tc>
          <w:tcPr>
            <w:tcW w:type="dxa" w:w="3165"/>
            <w:gridSpan w:val="3"/>
            <w:tcBorders>
              <w:top w:color="auto" w:space="0" w:sz="6" w:val="nil"/>
              <w:left w:color="auto" w:space="0" w:sz="6" w:val="nil"/>
              <w:bottom w:color="142834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sz w:val="26"/>
                <w:szCs w:val="26"/>
              </w:rPr>
              <w:jc w:val="left"/>
              <w:spacing w:before="14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ind w:right="102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Frequency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5"/>
            <w:tcBorders>
              <w:top w:color="auto" w:space="0" w:sz="6" w:val="nil"/>
              <w:left w:color="DFDFDF" w:space="0" w:sz="6" w:val="single"/>
              <w:bottom w:color="142834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sz w:val="26"/>
                <w:szCs w:val="26"/>
              </w:rPr>
              <w:jc w:val="left"/>
              <w:spacing w:before="14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ind w:left="218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Percent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5"/>
            <w:tcBorders>
              <w:top w:color="auto" w:space="0" w:sz="6" w:val="nil"/>
              <w:left w:color="DFDFDF" w:space="0" w:sz="6" w:val="single"/>
              <w:bottom w:color="142834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sz w:val="26"/>
                <w:szCs w:val="26"/>
              </w:rPr>
              <w:jc w:val="left"/>
              <w:spacing w:before="14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ind w:left="173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Valid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Percent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DFDFDF" w:space="0" w:sz="6" w:val="single"/>
              <w:bottom w:color="142834" w:space="0" w:sz="6" w:val="single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center"/>
              <w:spacing w:before="48"/>
              <w:ind w:left="247" w:right="214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Cumulative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center"/>
              <w:spacing w:before="18"/>
              <w:ind w:left="414" w:right="331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Percent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0"/>
        </w:trPr>
        <w:tc>
          <w:tcPr>
            <w:tcW w:type="dxa" w:w="720"/>
            <w:vMerge w:val="restart"/>
            <w:tcBorders>
              <w:top w:color="142834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12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Valid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05"/>
            <w:tcBorders>
              <w:top w:color="142834" w:space="0" w:sz="6" w:val="single"/>
              <w:left w:color="auto" w:space="0" w:sz="6" w:val="nil"/>
              <w:bottom w:color="ADADAD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12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Setuju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142834" w:space="0" w:sz="6" w:val="single"/>
              <w:left w:color="auto" w:space="0" w:sz="6" w:val="nil"/>
              <w:bottom w:color="ADADAD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before="78"/>
              <w:ind w:right="162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5"/>
            <w:tcBorders>
              <w:top w:color="142834" w:space="0" w:sz="6" w:val="single"/>
              <w:left w:color="DFDFDF" w:space="0" w:sz="6" w:val="single"/>
              <w:bottom w:color="ADADAD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473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10.5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5"/>
            <w:tcBorders>
              <w:top w:color="142834" w:space="0" w:sz="6" w:val="single"/>
              <w:left w:color="DFDFDF" w:space="0" w:sz="6" w:val="single"/>
              <w:bottom w:color="ADADAD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833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10.5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142834" w:space="0" w:sz="6" w:val="single"/>
              <w:left w:color="DFDFDF" w:space="0" w:sz="6" w:val="single"/>
              <w:bottom w:color="ADADAD" w:space="0" w:sz="6" w:val="single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908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10.5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0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305"/>
            <w:tcBorders>
              <w:top w:color="ADADAD" w:space="0" w:sz="6" w:val="single"/>
              <w:left w:color="auto" w:space="0" w:sz="6" w:val="nil"/>
              <w:bottom w:color="ADADAD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12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Tidak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Setuju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DADAD" w:space="0" w:sz="6" w:val="single"/>
              <w:left w:color="auto" w:space="0" w:sz="6" w:val="nil"/>
              <w:bottom w:color="ADADAD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before="78"/>
              <w:ind w:right="167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34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5"/>
            <w:tcBorders>
              <w:top w:color="ADADAD" w:space="0" w:sz="6" w:val="single"/>
              <w:left w:color="DFDFDF" w:space="0" w:sz="6" w:val="single"/>
              <w:bottom w:color="ADADAD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473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89.5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5"/>
            <w:tcBorders>
              <w:top w:color="ADADAD" w:space="0" w:sz="6" w:val="single"/>
              <w:left w:color="DFDFDF" w:space="0" w:sz="6" w:val="single"/>
              <w:bottom w:color="ADADAD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833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89.5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DADAD" w:space="0" w:sz="6" w:val="single"/>
              <w:left w:color="DFDFDF" w:space="0" w:sz="6" w:val="single"/>
              <w:bottom w:color="ADADAD" w:space="0" w:sz="6" w:val="single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803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100.0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0"/>
        </w:trPr>
        <w:tc>
          <w:tcPr>
            <w:tcW w:type="dxa" w:w="720"/>
            <w:vMerge w:val=""/>
            <w:tcBorders>
              <w:left w:color="auto" w:space="0" w:sz="6" w:val="nil"/>
              <w:bottom w:color="14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305"/>
            <w:tcBorders>
              <w:top w:color="ADADAD" w:space="0" w:sz="6" w:val="single"/>
              <w:left w:color="auto" w:space="0" w:sz="6" w:val="nil"/>
              <w:bottom w:color="142834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12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Total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DADAD" w:space="0" w:sz="6" w:val="single"/>
              <w:left w:color="auto" w:space="0" w:sz="6" w:val="nil"/>
              <w:bottom w:color="142834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before="78"/>
              <w:ind w:right="167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38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5"/>
            <w:tcBorders>
              <w:top w:color="ADADAD" w:space="0" w:sz="6" w:val="single"/>
              <w:left w:color="DFDFDF" w:space="0" w:sz="6" w:val="single"/>
              <w:bottom w:color="142834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368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100.0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5"/>
            <w:tcBorders>
              <w:top w:color="ADADAD" w:space="0" w:sz="6" w:val="single"/>
              <w:left w:color="DFDFDF" w:space="0" w:sz="6" w:val="single"/>
              <w:bottom w:color="142834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728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100.0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DADAD" w:space="0" w:sz="6" w:val="single"/>
              <w:left w:color="DFDFDF" w:space="0" w:sz="6" w:val="single"/>
              <w:bottom w:color="142834" w:space="0" w:sz="6" w:val="single"/>
              <w:right w:color="auto" w:space="0" w:sz="6" w:val="nil"/>
            </w:tcBorders>
            <w:shd w:color="auto" w:fill="FFFFFF" w:val="clear"/>
          </w:tcPr>
          <w:p/>
        </w:tc>
      </w:tr>
    </w:tbl>
    <w:p>
      <w:pPr>
        <w:sectPr>
          <w:pgMar w:bottom="280" w:footer="0" w:header="0" w:left="1360" w:right="1720" w:top="1400"/>
          <w:headerReference r:id="rId12" w:type="default"/>
          <w:pgSz w:h="15840" w:w="12240"/>
        </w:sectPr>
      </w:pPr>
    </w:p>
    <w:p>
      <w:pPr>
        <w:rPr>
          <w:sz w:val="9"/>
          <w:szCs w:val="9"/>
        </w:rPr>
        <w:jc w:val="left"/>
        <w:spacing w:before="2" w:line="80" w:lineRule="exact"/>
      </w:pPr>
      <w:r>
        <w:rPr>
          <w:sz w:val="9"/>
          <w:szCs w:val="9"/>
        </w:rPr>
      </w:r>
    </w:p>
    <w:tbl>
      <w:tblPr>
        <w:tblW w:type="auto" w:w="0"/>
        <w:tblLook w:val="01E0"/>
        <w:jc w:val="left"/>
        <w:tblInd w:type="dxa" w:w="9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735"/>
        </w:trPr>
        <w:tc>
          <w:tcPr>
            <w:tcW w:type="dxa" w:w="6975"/>
            <w:gridSpan w:val="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23"/>
                <w:szCs w:val="23"/>
              </w:rPr>
              <w:jc w:val="left"/>
              <w:spacing w:before="63" w:line="256" w:lineRule="auto"/>
              <w:ind w:hanging="525" w:left="901" w:right="446"/>
            </w:pPr>
            <w:r>
              <w:rPr>
                <w:rFonts w:ascii="Arial" w:cs="Arial" w:eastAsia="Arial" w:hAnsi="Arial"/>
                <w:b/>
                <w:color w:val="000105"/>
                <w:spacing w:val="0"/>
                <w:w w:val="100"/>
                <w:sz w:val="23"/>
                <w:szCs w:val="23"/>
              </w:rPr>
              <w:t>Siswa</w:t>
            </w:r>
            <w:r>
              <w:rPr>
                <w:rFonts w:ascii="Arial" w:cs="Arial" w:eastAsia="Arial" w:hAnsi="Arial"/>
                <w:b/>
                <w:color w:val="000105"/>
                <w:spacing w:val="12"/>
                <w:w w:val="100"/>
                <w:sz w:val="23"/>
                <w:szCs w:val="23"/>
              </w:rPr>
              <w:t> </w:t>
            </w:r>
            <w:r>
              <w:rPr>
                <w:rFonts w:ascii="Arial" w:cs="Arial" w:eastAsia="Arial" w:hAnsi="Arial"/>
                <w:b/>
                <w:color w:val="000105"/>
                <w:spacing w:val="0"/>
                <w:w w:val="100"/>
                <w:sz w:val="23"/>
                <w:szCs w:val="23"/>
              </w:rPr>
              <w:t>tidak</w:t>
            </w:r>
            <w:r>
              <w:rPr>
                <w:rFonts w:ascii="Arial" w:cs="Arial" w:eastAsia="Arial" w:hAnsi="Arial"/>
                <w:b/>
                <w:color w:val="000105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Arial" w:cs="Arial" w:eastAsia="Arial" w:hAnsi="Arial"/>
                <w:b/>
                <w:color w:val="000105"/>
                <w:spacing w:val="0"/>
                <w:w w:val="100"/>
                <w:sz w:val="23"/>
                <w:szCs w:val="23"/>
              </w:rPr>
              <w:t>mengacuhkan</w:t>
            </w:r>
            <w:r>
              <w:rPr>
                <w:rFonts w:ascii="Arial" w:cs="Arial" w:eastAsia="Arial" w:hAnsi="Arial"/>
                <w:b/>
                <w:color w:val="000105"/>
                <w:spacing w:val="30"/>
                <w:w w:val="100"/>
                <w:sz w:val="23"/>
                <w:szCs w:val="23"/>
              </w:rPr>
              <w:t> </w:t>
            </w:r>
            <w:r>
              <w:rPr>
                <w:rFonts w:ascii="Arial" w:cs="Arial" w:eastAsia="Arial" w:hAnsi="Arial"/>
                <w:b/>
                <w:color w:val="000105"/>
                <w:spacing w:val="0"/>
                <w:w w:val="100"/>
                <w:sz w:val="23"/>
                <w:szCs w:val="23"/>
              </w:rPr>
              <w:t>guru</w:t>
            </w:r>
            <w:r>
              <w:rPr>
                <w:rFonts w:ascii="Arial" w:cs="Arial" w:eastAsia="Arial" w:hAnsi="Arial"/>
                <w:b/>
                <w:color w:val="000105"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ascii="Arial" w:cs="Arial" w:eastAsia="Arial" w:hAnsi="Arial"/>
                <w:b/>
                <w:color w:val="000105"/>
                <w:spacing w:val="0"/>
                <w:w w:val="100"/>
                <w:sz w:val="23"/>
                <w:szCs w:val="23"/>
              </w:rPr>
              <w:t>meskipun</w:t>
            </w:r>
            <w:r>
              <w:rPr>
                <w:rFonts w:ascii="Arial" w:cs="Arial" w:eastAsia="Arial" w:hAnsi="Arial"/>
                <w:b/>
                <w:color w:val="000105"/>
                <w:spacing w:val="20"/>
                <w:w w:val="100"/>
                <w:sz w:val="23"/>
                <w:szCs w:val="23"/>
              </w:rPr>
              <w:t> </w:t>
            </w:r>
            <w:r>
              <w:rPr>
                <w:rFonts w:ascii="Arial" w:cs="Arial" w:eastAsia="Arial" w:hAnsi="Arial"/>
                <w:b/>
                <w:color w:val="000105"/>
                <w:spacing w:val="0"/>
                <w:w w:val="100"/>
                <w:sz w:val="23"/>
                <w:szCs w:val="23"/>
              </w:rPr>
              <w:t>saat</w:t>
            </w:r>
            <w:r>
              <w:rPr>
                <w:rFonts w:ascii="Arial" w:cs="Arial" w:eastAsia="Arial" w:hAnsi="Arial"/>
                <w:b/>
                <w:color w:val="000105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Arial" w:cs="Arial" w:eastAsia="Arial" w:hAnsi="Arial"/>
                <w:b/>
                <w:color w:val="000105"/>
                <w:spacing w:val="0"/>
                <w:w w:val="102"/>
                <w:sz w:val="23"/>
                <w:szCs w:val="23"/>
              </w:rPr>
              <w:t>ini</w:t>
            </w:r>
            <w:r>
              <w:rPr>
                <w:rFonts w:ascii="Arial" w:cs="Arial" w:eastAsia="Arial" w:hAnsi="Arial"/>
                <w:b/>
                <w:color w:val="000105"/>
                <w:spacing w:val="-1"/>
                <w:w w:val="100"/>
                <w:sz w:val="23"/>
                <w:szCs w:val="23"/>
              </w:rPr>
              <w:t> </w:t>
            </w:r>
            <w:r>
              <w:rPr>
                <w:rFonts w:ascii="Arial" w:cs="Arial" w:eastAsia="Arial" w:hAnsi="Arial"/>
                <w:b/>
                <w:color w:val="000105"/>
                <w:spacing w:val="0"/>
                <w:w w:val="100"/>
                <w:sz w:val="23"/>
                <w:szCs w:val="23"/>
              </w:rPr>
              <w:t>proses</w:t>
            </w:r>
            <w:r>
              <w:rPr>
                <w:rFonts w:ascii="Arial" w:cs="Arial" w:eastAsia="Arial" w:hAnsi="Arial"/>
                <w:b/>
                <w:color w:val="000105"/>
                <w:spacing w:val="16"/>
                <w:w w:val="100"/>
                <w:sz w:val="23"/>
                <w:szCs w:val="23"/>
              </w:rPr>
              <w:t> </w:t>
            </w:r>
            <w:r>
              <w:rPr>
                <w:rFonts w:ascii="Arial" w:cs="Arial" w:eastAsia="Arial" w:hAnsi="Arial"/>
                <w:b/>
                <w:color w:val="000105"/>
                <w:spacing w:val="0"/>
                <w:w w:val="100"/>
                <w:sz w:val="23"/>
                <w:szCs w:val="23"/>
              </w:rPr>
              <w:t>belajar</w:t>
            </w:r>
            <w:r>
              <w:rPr>
                <w:rFonts w:ascii="Arial" w:cs="Arial" w:eastAsia="Arial" w:hAnsi="Arial"/>
                <w:b/>
                <w:color w:val="000105"/>
                <w:spacing w:val="14"/>
                <w:w w:val="100"/>
                <w:sz w:val="23"/>
                <w:szCs w:val="23"/>
              </w:rPr>
              <w:t> </w:t>
            </w:r>
            <w:r>
              <w:rPr>
                <w:rFonts w:ascii="Arial" w:cs="Arial" w:eastAsia="Arial" w:hAnsi="Arial"/>
                <w:b/>
                <w:color w:val="000105"/>
                <w:spacing w:val="0"/>
                <w:w w:val="100"/>
                <w:sz w:val="23"/>
                <w:szCs w:val="23"/>
              </w:rPr>
              <w:t>mengajar</w:t>
            </w:r>
            <w:r>
              <w:rPr>
                <w:rFonts w:ascii="Arial" w:cs="Arial" w:eastAsia="Arial" w:hAnsi="Arial"/>
                <w:b/>
                <w:color w:val="000105"/>
                <w:spacing w:val="19"/>
                <w:w w:val="100"/>
                <w:sz w:val="23"/>
                <w:szCs w:val="23"/>
              </w:rPr>
              <w:t> </w:t>
            </w:r>
            <w:r>
              <w:rPr>
                <w:rFonts w:ascii="Arial" w:cs="Arial" w:eastAsia="Arial" w:hAnsi="Arial"/>
                <w:b/>
                <w:color w:val="000105"/>
                <w:spacing w:val="0"/>
                <w:w w:val="100"/>
                <w:sz w:val="23"/>
                <w:szCs w:val="23"/>
              </w:rPr>
              <w:t>masih</w:t>
            </w:r>
            <w:r>
              <w:rPr>
                <w:rFonts w:ascii="Arial" w:cs="Arial" w:eastAsia="Arial" w:hAnsi="Arial"/>
                <w:b/>
                <w:color w:val="000105"/>
                <w:spacing w:val="12"/>
                <w:w w:val="100"/>
                <w:sz w:val="23"/>
                <w:szCs w:val="23"/>
              </w:rPr>
              <w:t> </w:t>
            </w:r>
            <w:r>
              <w:rPr>
                <w:rFonts w:ascii="Arial" w:cs="Arial" w:eastAsia="Arial" w:hAnsi="Arial"/>
                <w:b/>
                <w:color w:val="000105"/>
                <w:spacing w:val="0"/>
                <w:w w:val="100"/>
                <w:sz w:val="23"/>
                <w:szCs w:val="23"/>
              </w:rPr>
              <w:t>dilakukan</w:t>
            </w:r>
            <w:r>
              <w:rPr>
                <w:rFonts w:ascii="Arial" w:cs="Arial" w:eastAsia="Arial" w:hAnsi="Arial"/>
                <w:b/>
                <w:color w:val="000105"/>
                <w:spacing w:val="20"/>
                <w:w w:val="100"/>
                <w:sz w:val="23"/>
                <w:szCs w:val="23"/>
              </w:rPr>
              <w:t> </w:t>
            </w:r>
            <w:r>
              <w:rPr>
                <w:rFonts w:ascii="Arial" w:cs="Arial" w:eastAsia="Arial" w:hAnsi="Arial"/>
                <w:b/>
                <w:color w:val="000105"/>
                <w:spacing w:val="0"/>
                <w:w w:val="102"/>
                <w:sz w:val="23"/>
                <w:szCs w:val="23"/>
              </w:rPr>
              <w:t>secara</w:t>
            </w:r>
            <w:r>
              <w:rPr>
                <w:rFonts w:ascii="Arial" w:cs="Arial" w:eastAsia="Arial" w:hAnsi="Arial"/>
                <w:b/>
                <w:color w:val="000105"/>
                <w:spacing w:val="-1"/>
                <w:w w:val="100"/>
                <w:sz w:val="23"/>
                <w:szCs w:val="23"/>
              </w:rPr>
              <w:t> </w:t>
            </w:r>
            <w:r>
              <w:rPr>
                <w:rFonts w:ascii="Arial" w:cs="Arial" w:eastAsia="Arial" w:hAnsi="Arial"/>
                <w:b/>
                <w:color w:val="000105"/>
                <w:spacing w:val="0"/>
                <w:w w:val="102"/>
                <w:sz w:val="23"/>
                <w:szCs w:val="23"/>
              </w:rPr>
              <w:t>daring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hRule="exact" w:val="525"/>
        </w:trPr>
        <w:tc>
          <w:tcPr>
            <w:tcW w:type="dxa" w:w="3165"/>
            <w:gridSpan w:val="3"/>
            <w:tcBorders>
              <w:top w:color="auto" w:space="0" w:sz="6" w:val="nil"/>
              <w:left w:color="auto" w:space="0" w:sz="6" w:val="nil"/>
              <w:bottom w:color="142834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sz w:val="26"/>
                <w:szCs w:val="26"/>
              </w:rPr>
              <w:jc w:val="left"/>
              <w:spacing w:before="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ind w:right="102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Frequency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5"/>
            <w:tcBorders>
              <w:top w:color="auto" w:space="0" w:sz="6" w:val="nil"/>
              <w:left w:color="DFDFDF" w:space="0" w:sz="6" w:val="single"/>
              <w:bottom w:color="142834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sz w:val="26"/>
                <w:szCs w:val="26"/>
              </w:rPr>
              <w:jc w:val="left"/>
              <w:spacing w:before="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ind w:left="218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Percent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5"/>
            <w:tcBorders>
              <w:top w:color="auto" w:space="0" w:sz="6" w:val="nil"/>
              <w:left w:color="DFDFDF" w:space="0" w:sz="6" w:val="single"/>
              <w:bottom w:color="142834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sz w:val="26"/>
                <w:szCs w:val="26"/>
              </w:rPr>
              <w:jc w:val="left"/>
              <w:spacing w:before="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ind w:left="173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Valid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Percent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DFDFDF" w:space="0" w:sz="6" w:val="single"/>
              <w:bottom w:color="142834" w:space="0" w:sz="6" w:val="single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center"/>
              <w:spacing w:before="41"/>
              <w:ind w:left="247" w:right="214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Cumulative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center"/>
              <w:spacing w:before="18"/>
              <w:ind w:left="414" w:right="331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Percent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0"/>
        </w:trPr>
        <w:tc>
          <w:tcPr>
            <w:tcW w:type="dxa" w:w="720"/>
            <w:vMerge w:val="restart"/>
            <w:tcBorders>
              <w:top w:color="142834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12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Valid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05"/>
            <w:tcBorders>
              <w:top w:color="142834" w:space="0" w:sz="6" w:val="single"/>
              <w:left w:color="auto" w:space="0" w:sz="6" w:val="nil"/>
              <w:bottom w:color="ADADAD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12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Setuju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142834" w:space="0" w:sz="6" w:val="single"/>
              <w:left w:color="auto" w:space="0" w:sz="6" w:val="nil"/>
              <w:bottom w:color="ADADAD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before="78"/>
              <w:ind w:right="162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5"/>
            <w:tcBorders>
              <w:top w:color="142834" w:space="0" w:sz="6" w:val="single"/>
              <w:left w:color="DFDFDF" w:space="0" w:sz="6" w:val="single"/>
              <w:bottom w:color="ADADAD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473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18.4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5"/>
            <w:tcBorders>
              <w:top w:color="142834" w:space="0" w:sz="6" w:val="single"/>
              <w:left w:color="DFDFDF" w:space="0" w:sz="6" w:val="single"/>
              <w:bottom w:color="ADADAD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833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18.4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142834" w:space="0" w:sz="6" w:val="single"/>
              <w:left w:color="DFDFDF" w:space="0" w:sz="6" w:val="single"/>
              <w:bottom w:color="ADADAD" w:space="0" w:sz="6" w:val="single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908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18.4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0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305"/>
            <w:tcBorders>
              <w:top w:color="ADADAD" w:space="0" w:sz="6" w:val="single"/>
              <w:left w:color="auto" w:space="0" w:sz="6" w:val="nil"/>
              <w:bottom w:color="ADADAD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12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Tidak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Setuju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DADAD" w:space="0" w:sz="6" w:val="single"/>
              <w:left w:color="auto" w:space="0" w:sz="6" w:val="nil"/>
              <w:bottom w:color="ADADAD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before="78"/>
              <w:ind w:right="167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5"/>
            <w:tcBorders>
              <w:top w:color="ADADAD" w:space="0" w:sz="6" w:val="single"/>
              <w:left w:color="DFDFDF" w:space="0" w:sz="6" w:val="single"/>
              <w:bottom w:color="ADADAD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473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81.6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5"/>
            <w:tcBorders>
              <w:top w:color="ADADAD" w:space="0" w:sz="6" w:val="single"/>
              <w:left w:color="DFDFDF" w:space="0" w:sz="6" w:val="single"/>
              <w:bottom w:color="ADADAD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833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81.6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DADAD" w:space="0" w:sz="6" w:val="single"/>
              <w:left w:color="DFDFDF" w:space="0" w:sz="6" w:val="single"/>
              <w:bottom w:color="ADADAD" w:space="0" w:sz="6" w:val="single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803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100.0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0"/>
        </w:trPr>
        <w:tc>
          <w:tcPr>
            <w:tcW w:type="dxa" w:w="720"/>
            <w:vMerge w:val=""/>
            <w:tcBorders>
              <w:left w:color="auto" w:space="0" w:sz="6" w:val="nil"/>
              <w:bottom w:color="14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305"/>
            <w:tcBorders>
              <w:top w:color="ADADAD" w:space="0" w:sz="6" w:val="single"/>
              <w:left w:color="auto" w:space="0" w:sz="6" w:val="nil"/>
              <w:bottom w:color="142834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12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Total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DADAD" w:space="0" w:sz="6" w:val="single"/>
              <w:left w:color="auto" w:space="0" w:sz="6" w:val="nil"/>
              <w:bottom w:color="142834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before="78"/>
              <w:ind w:right="167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38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5"/>
            <w:tcBorders>
              <w:top w:color="ADADAD" w:space="0" w:sz="6" w:val="single"/>
              <w:left w:color="DFDFDF" w:space="0" w:sz="6" w:val="single"/>
              <w:bottom w:color="142834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368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100.0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5"/>
            <w:tcBorders>
              <w:top w:color="ADADAD" w:space="0" w:sz="6" w:val="single"/>
              <w:left w:color="DFDFDF" w:space="0" w:sz="6" w:val="single"/>
              <w:bottom w:color="142834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728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100.0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DADAD" w:space="0" w:sz="6" w:val="single"/>
              <w:left w:color="DFDFDF" w:space="0" w:sz="6" w:val="single"/>
              <w:bottom w:color="142834" w:space="0" w:sz="6" w:val="single"/>
              <w:right w:color="auto" w:space="0" w:sz="6" w:val="nil"/>
            </w:tcBorders>
            <w:shd w:color="auto" w:fill="FFFFFF" w:val="clear"/>
          </w:tcPr>
          <w:p/>
        </w:tc>
      </w:tr>
    </w:tbl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9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58"/>
        </w:trPr>
        <w:tc>
          <w:tcPr>
            <w:tcW w:type="dxa" w:w="6975"/>
            <w:gridSpan w:val="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23"/>
                <w:szCs w:val="23"/>
              </w:rPr>
              <w:jc w:val="left"/>
              <w:spacing w:before="63"/>
              <w:ind w:left="435"/>
            </w:pPr>
            <w:r>
              <w:rPr>
                <w:rFonts w:ascii="Arial" w:cs="Arial" w:eastAsia="Arial" w:hAnsi="Arial"/>
                <w:b/>
                <w:color w:val="000105"/>
                <w:spacing w:val="0"/>
                <w:w w:val="100"/>
                <w:sz w:val="23"/>
                <w:szCs w:val="23"/>
              </w:rPr>
              <w:t>Materi</w:t>
            </w:r>
            <w:r>
              <w:rPr>
                <w:rFonts w:ascii="Arial" w:cs="Arial" w:eastAsia="Arial" w:hAnsi="Arial"/>
                <w:b/>
                <w:color w:val="000105"/>
                <w:spacing w:val="13"/>
                <w:w w:val="100"/>
                <w:sz w:val="23"/>
                <w:szCs w:val="23"/>
              </w:rPr>
              <w:t> </w:t>
            </w:r>
            <w:r>
              <w:rPr>
                <w:rFonts w:ascii="Arial" w:cs="Arial" w:eastAsia="Arial" w:hAnsi="Arial"/>
                <w:b/>
                <w:color w:val="000105"/>
                <w:spacing w:val="0"/>
                <w:w w:val="100"/>
                <w:sz w:val="23"/>
                <w:szCs w:val="23"/>
              </w:rPr>
              <w:t>dapat</w:t>
            </w:r>
            <w:r>
              <w:rPr>
                <w:rFonts w:ascii="Arial" w:cs="Arial" w:eastAsia="Arial" w:hAnsi="Arial"/>
                <w:b/>
                <w:color w:val="000105"/>
                <w:spacing w:val="11"/>
                <w:w w:val="100"/>
                <w:sz w:val="23"/>
                <w:szCs w:val="23"/>
              </w:rPr>
              <w:t> </w:t>
            </w:r>
            <w:r>
              <w:rPr>
                <w:rFonts w:ascii="Arial" w:cs="Arial" w:eastAsia="Arial" w:hAnsi="Arial"/>
                <w:b/>
                <w:color w:val="000105"/>
                <w:spacing w:val="0"/>
                <w:w w:val="100"/>
                <w:sz w:val="23"/>
                <w:szCs w:val="23"/>
              </w:rPr>
              <w:t>disampaikan</w:t>
            </w:r>
            <w:r>
              <w:rPr>
                <w:rFonts w:ascii="Arial" w:cs="Arial" w:eastAsia="Arial" w:hAnsi="Arial"/>
                <w:b/>
                <w:color w:val="000105"/>
                <w:spacing w:val="27"/>
                <w:w w:val="100"/>
                <w:sz w:val="23"/>
                <w:szCs w:val="23"/>
              </w:rPr>
              <w:t> </w:t>
            </w:r>
            <w:r>
              <w:rPr>
                <w:rFonts w:ascii="Arial" w:cs="Arial" w:eastAsia="Arial" w:hAnsi="Arial"/>
                <w:b/>
                <w:color w:val="000105"/>
                <w:spacing w:val="0"/>
                <w:w w:val="100"/>
                <w:sz w:val="23"/>
                <w:szCs w:val="23"/>
              </w:rPr>
              <w:t>dan</w:t>
            </w:r>
            <w:r>
              <w:rPr>
                <w:rFonts w:ascii="Arial" w:cs="Arial" w:eastAsia="Arial" w:hAnsi="Arial"/>
                <w:b/>
                <w:color w:val="000105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Arial" w:cs="Arial" w:eastAsia="Arial" w:hAnsi="Arial"/>
                <w:b/>
                <w:color w:val="000105"/>
                <w:spacing w:val="0"/>
                <w:w w:val="100"/>
                <w:sz w:val="23"/>
                <w:szCs w:val="23"/>
              </w:rPr>
              <w:t>diterima</w:t>
            </w:r>
            <w:r>
              <w:rPr>
                <w:rFonts w:ascii="Arial" w:cs="Arial" w:eastAsia="Arial" w:hAnsi="Arial"/>
                <w:b/>
                <w:color w:val="000105"/>
                <w:spacing w:val="17"/>
                <w:w w:val="100"/>
                <w:sz w:val="23"/>
                <w:szCs w:val="23"/>
              </w:rPr>
              <w:t> </w:t>
            </w:r>
            <w:r>
              <w:rPr>
                <w:rFonts w:ascii="Arial" w:cs="Arial" w:eastAsia="Arial" w:hAnsi="Arial"/>
                <w:b/>
                <w:color w:val="000105"/>
                <w:spacing w:val="0"/>
                <w:w w:val="100"/>
                <w:sz w:val="23"/>
                <w:szCs w:val="23"/>
              </w:rPr>
              <w:t>siswa</w:t>
            </w:r>
            <w:r>
              <w:rPr>
                <w:rFonts w:ascii="Arial" w:cs="Arial" w:eastAsia="Arial" w:hAnsi="Arial"/>
                <w:b/>
                <w:color w:val="000105"/>
                <w:spacing w:val="12"/>
                <w:w w:val="100"/>
                <w:sz w:val="23"/>
                <w:szCs w:val="23"/>
              </w:rPr>
              <w:t> </w:t>
            </w:r>
            <w:r>
              <w:rPr>
                <w:rFonts w:ascii="Arial" w:cs="Arial" w:eastAsia="Arial" w:hAnsi="Arial"/>
                <w:b/>
                <w:color w:val="000105"/>
                <w:spacing w:val="0"/>
                <w:w w:val="100"/>
                <w:sz w:val="23"/>
                <w:szCs w:val="23"/>
              </w:rPr>
              <w:t>dengan</w:t>
            </w:r>
            <w:r>
              <w:rPr>
                <w:rFonts w:ascii="Arial" w:cs="Arial" w:eastAsia="Arial" w:hAnsi="Arial"/>
                <w:b/>
                <w:color w:val="000105"/>
                <w:spacing w:val="15"/>
                <w:w w:val="100"/>
                <w:sz w:val="23"/>
                <w:szCs w:val="23"/>
              </w:rPr>
              <w:t> </w:t>
            </w:r>
            <w:r>
              <w:rPr>
                <w:rFonts w:ascii="Arial" w:cs="Arial" w:eastAsia="Arial" w:hAnsi="Arial"/>
                <w:b/>
                <w:color w:val="000105"/>
                <w:spacing w:val="0"/>
                <w:w w:val="102"/>
                <w:sz w:val="23"/>
                <w:szCs w:val="23"/>
              </w:rPr>
              <w:t>baik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hRule="exact" w:val="533"/>
        </w:trPr>
        <w:tc>
          <w:tcPr>
            <w:tcW w:type="dxa" w:w="3165"/>
            <w:gridSpan w:val="3"/>
            <w:tcBorders>
              <w:top w:color="auto" w:space="0" w:sz="6" w:val="nil"/>
              <w:left w:color="auto" w:space="0" w:sz="6" w:val="nil"/>
              <w:bottom w:color="142834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sz w:val="26"/>
                <w:szCs w:val="26"/>
              </w:rPr>
              <w:jc w:val="left"/>
              <w:spacing w:before="14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ind w:right="102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Frequency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5"/>
            <w:tcBorders>
              <w:top w:color="auto" w:space="0" w:sz="6" w:val="nil"/>
              <w:left w:color="DFDFDF" w:space="0" w:sz="6" w:val="single"/>
              <w:bottom w:color="142834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sz w:val="26"/>
                <w:szCs w:val="26"/>
              </w:rPr>
              <w:jc w:val="left"/>
              <w:spacing w:before="14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ind w:left="218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Percent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5"/>
            <w:tcBorders>
              <w:top w:color="auto" w:space="0" w:sz="6" w:val="nil"/>
              <w:left w:color="DFDFDF" w:space="0" w:sz="6" w:val="single"/>
              <w:bottom w:color="142834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sz w:val="26"/>
                <w:szCs w:val="26"/>
              </w:rPr>
              <w:jc w:val="left"/>
              <w:spacing w:before="14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ind w:left="173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Valid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Percent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DFDFDF" w:space="0" w:sz="6" w:val="single"/>
              <w:bottom w:color="142834" w:space="0" w:sz="6" w:val="single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center"/>
              <w:spacing w:before="48"/>
              <w:ind w:left="247" w:right="214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Cumulative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center"/>
              <w:spacing w:before="18"/>
              <w:ind w:left="414" w:right="331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Percent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0"/>
        </w:trPr>
        <w:tc>
          <w:tcPr>
            <w:tcW w:type="dxa" w:w="720"/>
            <w:vMerge w:val="restart"/>
            <w:tcBorders>
              <w:top w:color="142834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12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Valid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05"/>
            <w:tcBorders>
              <w:top w:color="142834" w:space="0" w:sz="6" w:val="single"/>
              <w:left w:color="auto" w:space="0" w:sz="6" w:val="nil"/>
              <w:bottom w:color="ADADAD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12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Setuju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142834" w:space="0" w:sz="6" w:val="single"/>
              <w:left w:color="auto" w:space="0" w:sz="6" w:val="nil"/>
              <w:bottom w:color="ADADAD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before="78"/>
              <w:ind w:right="162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5"/>
            <w:tcBorders>
              <w:top w:color="142834" w:space="0" w:sz="6" w:val="single"/>
              <w:left w:color="DFDFDF" w:space="0" w:sz="6" w:val="single"/>
              <w:bottom w:color="ADADAD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578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7.9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5"/>
            <w:tcBorders>
              <w:top w:color="142834" w:space="0" w:sz="6" w:val="single"/>
              <w:left w:color="DFDFDF" w:space="0" w:sz="6" w:val="single"/>
              <w:bottom w:color="ADADAD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before="78"/>
              <w:ind w:right="162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7.9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142834" w:space="0" w:sz="6" w:val="single"/>
              <w:left w:color="DFDFDF" w:space="0" w:sz="6" w:val="single"/>
              <w:bottom w:color="ADADAD" w:space="0" w:sz="6" w:val="single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before="78"/>
              <w:ind w:right="170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7.9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0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305"/>
            <w:tcBorders>
              <w:top w:color="ADADAD" w:space="0" w:sz="6" w:val="single"/>
              <w:left w:color="auto" w:space="0" w:sz="6" w:val="nil"/>
              <w:bottom w:color="ADADAD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12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Tidak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Setuju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DADAD" w:space="0" w:sz="6" w:val="single"/>
              <w:left w:color="auto" w:space="0" w:sz="6" w:val="nil"/>
              <w:bottom w:color="ADADAD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before="78"/>
              <w:ind w:right="167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35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5"/>
            <w:tcBorders>
              <w:top w:color="ADADAD" w:space="0" w:sz="6" w:val="single"/>
              <w:left w:color="DFDFDF" w:space="0" w:sz="6" w:val="single"/>
              <w:bottom w:color="ADADAD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473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92.1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5"/>
            <w:tcBorders>
              <w:top w:color="ADADAD" w:space="0" w:sz="6" w:val="single"/>
              <w:left w:color="DFDFDF" w:space="0" w:sz="6" w:val="single"/>
              <w:bottom w:color="ADADAD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833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92.1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DADAD" w:space="0" w:sz="6" w:val="single"/>
              <w:left w:color="DFDFDF" w:space="0" w:sz="6" w:val="single"/>
              <w:bottom w:color="ADADAD" w:space="0" w:sz="6" w:val="single"/>
              <w:right w:color="auto" w:space="0" w:sz="6" w:val="nil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803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100.0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0"/>
        </w:trPr>
        <w:tc>
          <w:tcPr>
            <w:tcW w:type="dxa" w:w="720"/>
            <w:vMerge w:val=""/>
            <w:tcBorders>
              <w:left w:color="auto" w:space="0" w:sz="6" w:val="nil"/>
              <w:bottom w:color="14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305"/>
            <w:tcBorders>
              <w:top w:color="ADADAD" w:space="0" w:sz="6" w:val="single"/>
              <w:left w:color="auto" w:space="0" w:sz="6" w:val="nil"/>
              <w:bottom w:color="142834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120"/>
            </w:pPr>
            <w:r>
              <w:rPr>
                <w:rFonts w:ascii="Arial" w:cs="Arial" w:eastAsia="Arial" w:hAnsi="Arial"/>
                <w:color w:val="264A5F"/>
                <w:spacing w:val="0"/>
                <w:w w:val="100"/>
                <w:sz w:val="18"/>
                <w:szCs w:val="18"/>
              </w:rPr>
              <w:t>Total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DADAD" w:space="0" w:sz="6" w:val="single"/>
              <w:left w:color="auto" w:space="0" w:sz="6" w:val="nil"/>
              <w:bottom w:color="142834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right"/>
              <w:spacing w:before="78"/>
              <w:ind w:right="167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38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5"/>
            <w:tcBorders>
              <w:top w:color="ADADAD" w:space="0" w:sz="6" w:val="single"/>
              <w:left w:color="DFDFDF" w:space="0" w:sz="6" w:val="single"/>
              <w:bottom w:color="142834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368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100.0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5"/>
            <w:tcBorders>
              <w:top w:color="ADADAD" w:space="0" w:sz="6" w:val="single"/>
              <w:left w:color="DFDFDF" w:space="0" w:sz="6" w:val="single"/>
              <w:bottom w:color="142834" w:space="0" w:sz="6" w:val="single"/>
              <w:right w:color="DFDFDF" w:space="0" w:sz="6" w:val="single"/>
            </w:tcBorders>
            <w:shd w:color="auto" w:fill="FFFFFF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8"/>
              <w:ind w:left="728"/>
            </w:pPr>
            <w:r>
              <w:rPr>
                <w:rFonts w:ascii="Arial" w:cs="Arial" w:eastAsia="Arial" w:hAnsi="Arial"/>
                <w:color w:val="000105"/>
                <w:spacing w:val="0"/>
                <w:w w:val="100"/>
                <w:sz w:val="18"/>
                <w:szCs w:val="18"/>
              </w:rPr>
              <w:t>100.0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DADAD" w:space="0" w:sz="6" w:val="single"/>
              <w:left w:color="DFDFDF" w:space="0" w:sz="6" w:val="single"/>
              <w:bottom w:color="142834" w:space="0" w:sz="6" w:val="single"/>
              <w:right w:color="auto" w:space="0" w:sz="6" w:val="nil"/>
            </w:tcBorders>
            <w:shd w:color="auto" w:fill="FFFFFF" w:val="clear"/>
          </w:tcPr>
          <w:p/>
        </w:tc>
      </w:tr>
    </w:tbl>
    <w:p>
      <w:pPr>
        <w:sectPr>
          <w:pgMar w:bottom="280" w:footer="0" w:header="0" w:left="1360" w:right="1720" w:top="1400"/>
          <w:headerReference r:id="rId13" w:type="default"/>
          <w:pgSz w:h="15840" w:w="12240"/>
        </w:sectPr>
      </w:pPr>
    </w:p>
    <w:p>
      <w:pPr>
        <w:rPr>
          <w:rFonts w:ascii="Times New Roman" w:cs="Times New Roman" w:eastAsia="Times New Roman" w:hAnsi="Times New Roman"/>
          <w:sz w:val="27"/>
          <w:szCs w:val="27"/>
        </w:rPr>
        <w:jc w:val="left"/>
        <w:spacing w:before="60" w:line="300" w:lineRule="exact"/>
        <w:ind w:left="118"/>
      </w:pPr>
      <w:r>
        <w:rPr>
          <w:rFonts w:ascii="Times New Roman" w:cs="Times New Roman" w:eastAsia="Times New Roman" w:hAnsi="Times New Roman"/>
          <w:w w:val="109"/>
          <w:position w:val="-1"/>
          <w:sz w:val="27"/>
          <w:szCs w:val="27"/>
        </w:rPr>
        <w:t>F</w:t>
      </w:r>
      <w:r>
        <w:rPr>
          <w:rFonts w:ascii="Times New Roman" w:cs="Times New Roman" w:eastAsia="Times New Roman" w:hAnsi="Times New Roman"/>
          <w:w w:val="117"/>
          <w:position w:val="-1"/>
          <w:sz w:val="27"/>
          <w:szCs w:val="27"/>
        </w:rPr>
        <w:t>r</w:t>
      </w:r>
      <w:r>
        <w:rPr>
          <w:rFonts w:ascii="Times New Roman" w:cs="Times New Roman" w:eastAsia="Times New Roman" w:hAnsi="Times New Roman"/>
          <w:w w:val="125"/>
          <w:position w:val="-1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w w:val="122"/>
          <w:position w:val="-1"/>
          <w:sz w:val="27"/>
          <w:szCs w:val="27"/>
        </w:rPr>
        <w:t>qu</w:t>
      </w:r>
      <w:r>
        <w:rPr>
          <w:rFonts w:ascii="Times New Roman" w:cs="Times New Roman" w:eastAsia="Times New Roman" w:hAnsi="Times New Roman"/>
          <w:w w:val="125"/>
          <w:position w:val="-1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w w:val="122"/>
          <w:position w:val="-1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w w:val="125"/>
          <w:position w:val="-1"/>
          <w:sz w:val="27"/>
          <w:szCs w:val="27"/>
        </w:rPr>
        <w:t>c</w:t>
      </w:r>
      <w:r>
        <w:rPr>
          <w:rFonts w:ascii="Times New Roman" w:cs="Times New Roman" w:eastAsia="Times New Roman" w:hAnsi="Times New Roman"/>
          <w:w w:val="100"/>
          <w:position w:val="-1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w w:val="125"/>
          <w:position w:val="-1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w w:val="143"/>
          <w:position w:val="-1"/>
          <w:sz w:val="27"/>
          <w:szCs w:val="27"/>
        </w:rPr>
        <w:t>s</w:t>
      </w:r>
      <w:r>
        <w:rPr>
          <w:rFonts w:ascii="Times New Roman" w:cs="Times New Roman" w:eastAsia="Times New Roman" w:hAnsi="Times New Roman"/>
          <w:w w:val="100"/>
          <w:position w:val="0"/>
          <w:sz w:val="27"/>
          <w:szCs w:val="27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3"/>
          <w:szCs w:val="23"/>
        </w:rPr>
        <w:jc w:val="center"/>
        <w:spacing w:before="35" w:line="240" w:lineRule="exact"/>
        <w:ind w:left="4342" w:right="4208"/>
      </w:pPr>
      <w:r>
        <w:rPr>
          <w:rFonts w:ascii="Times New Roman" w:cs="Times New Roman" w:eastAsia="Times New Roman" w:hAnsi="Times New Roman"/>
          <w:color w:val="010105"/>
          <w:w w:val="122"/>
          <w:position w:val="-1"/>
          <w:sz w:val="23"/>
          <w:szCs w:val="23"/>
        </w:rPr>
        <w:t>S</w:t>
      </w:r>
      <w:r>
        <w:rPr>
          <w:rFonts w:ascii="Times New Roman" w:cs="Times New Roman" w:eastAsia="Times New Roman" w:hAnsi="Times New Roman"/>
          <w:color w:val="010105"/>
          <w:w w:val="123"/>
          <w:position w:val="-1"/>
          <w:sz w:val="23"/>
          <w:szCs w:val="23"/>
        </w:rPr>
        <w:t>t</w:t>
      </w:r>
      <w:r>
        <w:rPr>
          <w:rFonts w:ascii="Times New Roman" w:cs="Times New Roman" w:eastAsia="Times New Roman" w:hAnsi="Times New Roman"/>
          <w:color w:val="010105"/>
          <w:spacing w:val="-1"/>
          <w:w w:val="128"/>
          <w:position w:val="-1"/>
          <w:sz w:val="23"/>
          <w:szCs w:val="23"/>
        </w:rPr>
        <w:t>a</w:t>
      </w:r>
      <w:r>
        <w:rPr>
          <w:rFonts w:ascii="Times New Roman" w:cs="Times New Roman" w:eastAsia="Times New Roman" w:hAnsi="Times New Roman"/>
          <w:color w:val="010105"/>
          <w:spacing w:val="0"/>
          <w:w w:val="123"/>
          <w:position w:val="-1"/>
          <w:sz w:val="23"/>
          <w:szCs w:val="23"/>
        </w:rPr>
        <w:t>t</w:t>
      </w:r>
      <w:r>
        <w:rPr>
          <w:rFonts w:ascii="Times New Roman" w:cs="Times New Roman" w:eastAsia="Times New Roman" w:hAnsi="Times New Roman"/>
          <w:color w:val="010105"/>
          <w:spacing w:val="0"/>
          <w:w w:val="102"/>
          <w:position w:val="-1"/>
          <w:sz w:val="23"/>
          <w:szCs w:val="23"/>
        </w:rPr>
        <w:t>i</w:t>
      </w:r>
      <w:r>
        <w:rPr>
          <w:rFonts w:ascii="Times New Roman" w:cs="Times New Roman" w:eastAsia="Times New Roman" w:hAnsi="Times New Roman"/>
          <w:color w:val="010105"/>
          <w:spacing w:val="-1"/>
          <w:w w:val="146"/>
          <w:position w:val="-1"/>
          <w:sz w:val="23"/>
          <w:szCs w:val="23"/>
        </w:rPr>
        <w:t>s</w:t>
      </w:r>
      <w:r>
        <w:rPr>
          <w:rFonts w:ascii="Times New Roman" w:cs="Times New Roman" w:eastAsia="Times New Roman" w:hAnsi="Times New Roman"/>
          <w:color w:val="010105"/>
          <w:spacing w:val="0"/>
          <w:w w:val="123"/>
          <w:position w:val="-1"/>
          <w:sz w:val="23"/>
          <w:szCs w:val="23"/>
        </w:rPr>
        <w:t>t</w:t>
      </w:r>
      <w:r>
        <w:rPr>
          <w:rFonts w:ascii="Times New Roman" w:cs="Times New Roman" w:eastAsia="Times New Roman" w:hAnsi="Times New Roman"/>
          <w:color w:val="010105"/>
          <w:spacing w:val="0"/>
          <w:w w:val="102"/>
          <w:position w:val="-1"/>
          <w:sz w:val="23"/>
          <w:szCs w:val="23"/>
        </w:rPr>
        <w:t>i</w:t>
      </w:r>
      <w:r>
        <w:rPr>
          <w:rFonts w:ascii="Times New Roman" w:cs="Times New Roman" w:eastAsia="Times New Roman" w:hAnsi="Times New Roman"/>
          <w:color w:val="010105"/>
          <w:spacing w:val="-1"/>
          <w:w w:val="128"/>
          <w:position w:val="-1"/>
          <w:sz w:val="23"/>
          <w:szCs w:val="23"/>
        </w:rPr>
        <w:t>c</w:t>
      </w:r>
      <w:r>
        <w:rPr>
          <w:rFonts w:ascii="Times New Roman" w:cs="Times New Roman" w:eastAsia="Times New Roman" w:hAnsi="Times New Roman"/>
          <w:color w:val="010105"/>
          <w:spacing w:val="0"/>
          <w:w w:val="146"/>
          <w:position w:val="-1"/>
          <w:sz w:val="23"/>
          <w:szCs w:val="23"/>
        </w:rPr>
        <w:t>s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8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17"/>
        </w:trPr>
        <w:tc>
          <w:tcPr>
            <w:tcW w:type="dxa" w:w="3074"/>
            <w:gridSpan w:val="3"/>
            <w:tcBorders>
              <w:top w:color="auto" w:space="0" w:sz="6" w:val="nil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57"/>
              <w:ind w:left="1829"/>
            </w:pP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28"/>
                <w:sz w:val="18"/>
                <w:szCs w:val="18"/>
              </w:rPr>
              <w:t>J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28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2"/>
                <w:sz w:val="18"/>
                <w:szCs w:val="18"/>
              </w:rPr>
              <w:t>K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07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394" w:right="311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394" w:right="311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394" w:right="308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396" w:right="308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394" w:right="311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394" w:right="311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restart"/>
            <w:tcBorders>
              <w:top w:color="152834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929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26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7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0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"/>
            <w:tcBorders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929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-4"/>
                <w:w w:val="93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28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28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ng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26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5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1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1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rPr>
          <w:sz w:val="17"/>
          <w:szCs w:val="17"/>
        </w:rPr>
        <w:jc w:val="left"/>
        <w:spacing w:before="2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3"/>
          <w:szCs w:val="23"/>
        </w:rPr>
        <w:jc w:val="center"/>
        <w:spacing w:before="35" w:line="240" w:lineRule="exact"/>
        <w:ind w:left="4342" w:right="4208"/>
      </w:pPr>
      <w:r>
        <w:rPr>
          <w:rFonts w:ascii="Times New Roman" w:cs="Times New Roman" w:eastAsia="Times New Roman" w:hAnsi="Times New Roman"/>
          <w:color w:val="010105"/>
          <w:w w:val="122"/>
          <w:position w:val="-1"/>
          <w:sz w:val="23"/>
          <w:szCs w:val="23"/>
        </w:rPr>
        <w:t>S</w:t>
      </w:r>
      <w:r>
        <w:rPr>
          <w:rFonts w:ascii="Times New Roman" w:cs="Times New Roman" w:eastAsia="Times New Roman" w:hAnsi="Times New Roman"/>
          <w:color w:val="010105"/>
          <w:w w:val="123"/>
          <w:position w:val="-1"/>
          <w:sz w:val="23"/>
          <w:szCs w:val="23"/>
        </w:rPr>
        <w:t>t</w:t>
      </w:r>
      <w:r>
        <w:rPr>
          <w:rFonts w:ascii="Times New Roman" w:cs="Times New Roman" w:eastAsia="Times New Roman" w:hAnsi="Times New Roman"/>
          <w:color w:val="010105"/>
          <w:spacing w:val="-1"/>
          <w:w w:val="128"/>
          <w:position w:val="-1"/>
          <w:sz w:val="23"/>
          <w:szCs w:val="23"/>
        </w:rPr>
        <w:t>a</w:t>
      </w:r>
      <w:r>
        <w:rPr>
          <w:rFonts w:ascii="Times New Roman" w:cs="Times New Roman" w:eastAsia="Times New Roman" w:hAnsi="Times New Roman"/>
          <w:color w:val="010105"/>
          <w:spacing w:val="0"/>
          <w:w w:val="123"/>
          <w:position w:val="-1"/>
          <w:sz w:val="23"/>
          <w:szCs w:val="23"/>
        </w:rPr>
        <w:t>t</w:t>
      </w:r>
      <w:r>
        <w:rPr>
          <w:rFonts w:ascii="Times New Roman" w:cs="Times New Roman" w:eastAsia="Times New Roman" w:hAnsi="Times New Roman"/>
          <w:color w:val="010105"/>
          <w:spacing w:val="0"/>
          <w:w w:val="102"/>
          <w:position w:val="-1"/>
          <w:sz w:val="23"/>
          <w:szCs w:val="23"/>
        </w:rPr>
        <w:t>i</w:t>
      </w:r>
      <w:r>
        <w:rPr>
          <w:rFonts w:ascii="Times New Roman" w:cs="Times New Roman" w:eastAsia="Times New Roman" w:hAnsi="Times New Roman"/>
          <w:color w:val="010105"/>
          <w:spacing w:val="-1"/>
          <w:w w:val="146"/>
          <w:position w:val="-1"/>
          <w:sz w:val="23"/>
          <w:szCs w:val="23"/>
        </w:rPr>
        <w:t>s</w:t>
      </w:r>
      <w:r>
        <w:rPr>
          <w:rFonts w:ascii="Times New Roman" w:cs="Times New Roman" w:eastAsia="Times New Roman" w:hAnsi="Times New Roman"/>
          <w:color w:val="010105"/>
          <w:spacing w:val="0"/>
          <w:w w:val="123"/>
          <w:position w:val="-1"/>
          <w:sz w:val="23"/>
          <w:szCs w:val="23"/>
        </w:rPr>
        <w:t>t</w:t>
      </w:r>
      <w:r>
        <w:rPr>
          <w:rFonts w:ascii="Times New Roman" w:cs="Times New Roman" w:eastAsia="Times New Roman" w:hAnsi="Times New Roman"/>
          <w:color w:val="010105"/>
          <w:spacing w:val="0"/>
          <w:w w:val="102"/>
          <w:position w:val="-1"/>
          <w:sz w:val="23"/>
          <w:szCs w:val="23"/>
        </w:rPr>
        <w:t>i</w:t>
      </w:r>
      <w:r>
        <w:rPr>
          <w:rFonts w:ascii="Times New Roman" w:cs="Times New Roman" w:eastAsia="Times New Roman" w:hAnsi="Times New Roman"/>
          <w:color w:val="010105"/>
          <w:spacing w:val="-1"/>
          <w:w w:val="128"/>
          <w:position w:val="-1"/>
          <w:sz w:val="23"/>
          <w:szCs w:val="23"/>
        </w:rPr>
        <w:t>c</w:t>
      </w:r>
      <w:r>
        <w:rPr>
          <w:rFonts w:ascii="Times New Roman" w:cs="Times New Roman" w:eastAsia="Times New Roman" w:hAnsi="Times New Roman"/>
          <w:color w:val="010105"/>
          <w:spacing w:val="0"/>
          <w:w w:val="146"/>
          <w:position w:val="-1"/>
          <w:sz w:val="23"/>
          <w:szCs w:val="23"/>
        </w:rPr>
        <w:t>s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8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14"/>
        </w:trPr>
        <w:tc>
          <w:tcPr>
            <w:tcW w:type="dxa" w:w="1649"/>
            <w:gridSpan w:val="2"/>
            <w:tcBorders>
              <w:top w:color="auto" w:space="0" w:sz="6" w:val="nil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/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5"/>
              <w:ind w:left="396" w:right="308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5"/>
              <w:ind w:left="394" w:right="311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5"/>
              <w:ind w:left="394" w:right="311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55"/>
              <w:ind w:left="367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10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55"/>
              <w:ind w:left="37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11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034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55"/>
              <w:ind w:left="367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12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restart"/>
            <w:tcBorders>
              <w:top w:color="152834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929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34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"/>
            <w:tcBorders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929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-4"/>
                <w:w w:val="93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28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28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ng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5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1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1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34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200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rPr>
          <w:sz w:val="28"/>
          <w:szCs w:val="28"/>
        </w:rPr>
        <w:jc w:val="left"/>
        <w:spacing w:before="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7"/>
          <w:szCs w:val="27"/>
        </w:rPr>
        <w:jc w:val="left"/>
        <w:spacing w:before="25" w:line="300" w:lineRule="exact"/>
        <w:ind w:left="118"/>
      </w:pPr>
      <w:r>
        <w:pict>
          <v:group coordorigin="3113,-952" coordsize="6060,660" style="position:absolute;margin-left:155.64pt;margin-top:-47.5865pt;width:303pt;height:33pt;mso-position-horizontal-relative:page;mso-position-vertical-relative:paragraph;z-index:-10517">
            <v:shape coordorigin="3113,-952" coordsize="6060,660" fillcolor="#FFFFFF" filled="t" path="m3113,-952l9173,-952,9173,-292,3113,-292,3113,-952xe" stroked="f" style="position:absolute;left:3113;top:-952;width:6060;height:660">
              <v:path arrowok="t"/>
              <v:fill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19"/>
          <w:position w:val="-1"/>
          <w:sz w:val="27"/>
          <w:szCs w:val="27"/>
        </w:rPr>
        <w:t>F</w:t>
      </w:r>
      <w:r>
        <w:rPr>
          <w:rFonts w:ascii="Times New Roman" w:cs="Times New Roman" w:eastAsia="Times New Roman" w:hAnsi="Times New Roman"/>
          <w:spacing w:val="0"/>
          <w:w w:val="119"/>
          <w:position w:val="-1"/>
          <w:sz w:val="27"/>
          <w:szCs w:val="27"/>
        </w:rPr>
        <w:t>r</w:t>
      </w:r>
      <w:r>
        <w:rPr>
          <w:rFonts w:ascii="Times New Roman" w:cs="Times New Roman" w:eastAsia="Times New Roman" w:hAnsi="Times New Roman"/>
          <w:spacing w:val="0"/>
          <w:w w:val="119"/>
          <w:position w:val="-1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pacing w:val="0"/>
          <w:w w:val="119"/>
          <w:position w:val="-1"/>
          <w:sz w:val="27"/>
          <w:szCs w:val="27"/>
        </w:rPr>
        <w:t>qu</w:t>
      </w:r>
      <w:r>
        <w:rPr>
          <w:rFonts w:ascii="Times New Roman" w:cs="Times New Roman" w:eastAsia="Times New Roman" w:hAnsi="Times New Roman"/>
          <w:spacing w:val="0"/>
          <w:w w:val="119"/>
          <w:position w:val="-1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pacing w:val="0"/>
          <w:w w:val="119"/>
          <w:position w:val="-1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spacing w:val="0"/>
          <w:w w:val="119"/>
          <w:position w:val="-1"/>
          <w:sz w:val="27"/>
          <w:szCs w:val="27"/>
        </w:rPr>
        <w:t>c</w:t>
      </w:r>
      <w:r>
        <w:rPr>
          <w:rFonts w:ascii="Times New Roman" w:cs="Times New Roman" w:eastAsia="Times New Roman" w:hAnsi="Times New Roman"/>
          <w:spacing w:val="0"/>
          <w:w w:val="119"/>
          <w:position w:val="-1"/>
          <w:sz w:val="27"/>
          <w:szCs w:val="27"/>
        </w:rPr>
        <w:t>y</w:t>
      </w:r>
      <w:r>
        <w:rPr>
          <w:rFonts w:ascii="Times New Roman" w:cs="Times New Roman" w:eastAsia="Times New Roman" w:hAnsi="Times New Roman"/>
          <w:spacing w:val="-4"/>
          <w:w w:val="119"/>
          <w:position w:val="-1"/>
          <w:sz w:val="27"/>
          <w:szCs w:val="27"/>
        </w:rPr>
        <w:t> </w:t>
      </w:r>
      <w:r>
        <w:rPr>
          <w:rFonts w:ascii="Times New Roman" w:cs="Times New Roman" w:eastAsia="Times New Roman" w:hAnsi="Times New Roman"/>
          <w:spacing w:val="0"/>
          <w:w w:val="119"/>
          <w:position w:val="-1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spacing w:val="0"/>
          <w:w w:val="125"/>
          <w:position w:val="-1"/>
          <w:sz w:val="27"/>
          <w:szCs w:val="27"/>
        </w:rPr>
        <w:t>a</w:t>
      </w:r>
      <w:r>
        <w:rPr>
          <w:rFonts w:ascii="Times New Roman" w:cs="Times New Roman" w:eastAsia="Times New Roman" w:hAnsi="Times New Roman"/>
          <w:spacing w:val="0"/>
          <w:w w:val="122"/>
          <w:position w:val="-1"/>
          <w:sz w:val="27"/>
          <w:szCs w:val="27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7"/>
          <w:szCs w:val="27"/>
        </w:rPr>
        <w:t>l</w:t>
      </w:r>
      <w:r>
        <w:rPr>
          <w:rFonts w:ascii="Times New Roman" w:cs="Times New Roman" w:eastAsia="Times New Roman" w:hAnsi="Times New Roman"/>
          <w:spacing w:val="0"/>
          <w:w w:val="125"/>
          <w:position w:val="-1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7"/>
          <w:szCs w:val="27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3"/>
          <w:szCs w:val="23"/>
        </w:rPr>
        <w:jc w:val="left"/>
        <w:spacing w:before="35" w:line="240" w:lineRule="exact"/>
        <w:ind w:left="2922"/>
      </w:pPr>
      <w:r>
        <w:rPr>
          <w:rFonts w:ascii="Times New Roman" w:cs="Times New Roman" w:eastAsia="Times New Roman" w:hAnsi="Times New Roman"/>
          <w:color w:val="010105"/>
          <w:spacing w:val="-1"/>
          <w:w w:val="146"/>
          <w:position w:val="-1"/>
          <w:sz w:val="23"/>
          <w:szCs w:val="23"/>
        </w:rPr>
        <w:t>J</w:t>
      </w:r>
      <w:r>
        <w:rPr>
          <w:rFonts w:ascii="Times New Roman" w:cs="Times New Roman" w:eastAsia="Times New Roman" w:hAnsi="Times New Roman"/>
          <w:color w:val="010105"/>
          <w:spacing w:val="0"/>
          <w:w w:val="128"/>
          <w:position w:val="-1"/>
          <w:sz w:val="23"/>
          <w:szCs w:val="23"/>
        </w:rPr>
        <w:t>e</w:t>
      </w:r>
      <w:r>
        <w:rPr>
          <w:rFonts w:ascii="Times New Roman" w:cs="Times New Roman" w:eastAsia="Times New Roman" w:hAnsi="Times New Roman"/>
          <w:color w:val="010105"/>
          <w:spacing w:val="0"/>
          <w:w w:val="124"/>
          <w:position w:val="-1"/>
          <w:sz w:val="23"/>
          <w:szCs w:val="23"/>
        </w:rPr>
        <w:t>n</w:t>
      </w:r>
      <w:r>
        <w:rPr>
          <w:rFonts w:ascii="Times New Roman" w:cs="Times New Roman" w:eastAsia="Times New Roman" w:hAnsi="Times New Roman"/>
          <w:color w:val="010105"/>
          <w:spacing w:val="-2"/>
          <w:w w:val="102"/>
          <w:position w:val="-1"/>
          <w:sz w:val="23"/>
          <w:szCs w:val="23"/>
        </w:rPr>
        <w:t>i</w:t>
      </w:r>
      <w:r>
        <w:rPr>
          <w:rFonts w:ascii="Times New Roman" w:cs="Times New Roman" w:eastAsia="Times New Roman" w:hAnsi="Times New Roman"/>
          <w:color w:val="010105"/>
          <w:spacing w:val="0"/>
          <w:w w:val="146"/>
          <w:position w:val="-1"/>
          <w:sz w:val="23"/>
          <w:szCs w:val="23"/>
        </w:rPr>
        <w:t>s</w:t>
      </w:r>
      <w:r>
        <w:rPr>
          <w:rFonts w:ascii="Times New Roman" w:cs="Times New Roman" w:eastAsia="Times New Roman" w:hAnsi="Times New Roman"/>
          <w:color w:val="010105"/>
          <w:spacing w:val="2"/>
          <w:w w:val="102"/>
          <w:position w:val="-1"/>
          <w:sz w:val="23"/>
          <w:szCs w:val="23"/>
        </w:rPr>
        <w:t>K</w:t>
      </w:r>
      <w:r>
        <w:rPr>
          <w:rFonts w:ascii="Times New Roman" w:cs="Times New Roman" w:eastAsia="Times New Roman" w:hAnsi="Times New Roman"/>
          <w:color w:val="010105"/>
          <w:spacing w:val="-1"/>
          <w:w w:val="128"/>
          <w:position w:val="-1"/>
          <w:sz w:val="23"/>
          <w:szCs w:val="23"/>
        </w:rPr>
        <w:t>e</w:t>
      </w:r>
      <w:r>
        <w:rPr>
          <w:rFonts w:ascii="Times New Roman" w:cs="Times New Roman" w:eastAsia="Times New Roman" w:hAnsi="Times New Roman"/>
          <w:color w:val="010105"/>
          <w:spacing w:val="0"/>
          <w:w w:val="102"/>
          <w:position w:val="-1"/>
          <w:sz w:val="23"/>
          <w:szCs w:val="23"/>
        </w:rPr>
        <w:t>l</w:t>
      </w:r>
      <w:r>
        <w:rPr>
          <w:rFonts w:ascii="Times New Roman" w:cs="Times New Roman" w:eastAsia="Times New Roman" w:hAnsi="Times New Roman"/>
          <w:color w:val="010105"/>
          <w:spacing w:val="-1"/>
          <w:w w:val="128"/>
          <w:position w:val="-1"/>
          <w:sz w:val="23"/>
          <w:szCs w:val="23"/>
        </w:rPr>
        <w:t>a</w:t>
      </w:r>
      <w:r>
        <w:rPr>
          <w:rFonts w:ascii="Times New Roman" w:cs="Times New Roman" w:eastAsia="Times New Roman" w:hAnsi="Times New Roman"/>
          <w:color w:val="010105"/>
          <w:spacing w:val="2"/>
          <w:w w:val="117"/>
          <w:position w:val="-1"/>
          <w:sz w:val="23"/>
          <w:szCs w:val="23"/>
        </w:rPr>
        <w:t>m</w:t>
      </w:r>
      <w:r>
        <w:rPr>
          <w:rFonts w:ascii="Times New Roman" w:cs="Times New Roman" w:eastAsia="Times New Roman" w:hAnsi="Times New Roman"/>
          <w:color w:val="010105"/>
          <w:spacing w:val="0"/>
          <w:w w:val="102"/>
          <w:position w:val="-1"/>
          <w:sz w:val="23"/>
          <w:szCs w:val="23"/>
        </w:rPr>
        <w:t>i</w:t>
      </w:r>
      <w:r>
        <w:rPr>
          <w:rFonts w:ascii="Times New Roman" w:cs="Times New Roman" w:eastAsia="Times New Roman" w:hAnsi="Times New Roman"/>
          <w:color w:val="010105"/>
          <w:spacing w:val="0"/>
          <w:w w:val="124"/>
          <w:position w:val="-1"/>
          <w:sz w:val="23"/>
          <w:szCs w:val="23"/>
        </w:rPr>
        <w:t>n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8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40"/>
        </w:trPr>
        <w:tc>
          <w:tcPr>
            <w:tcW w:type="dxa" w:w="3120"/>
            <w:gridSpan w:val="3"/>
            <w:tcBorders>
              <w:top w:color="auto" w:space="0" w:sz="6" w:val="nil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ind w:right="98"/>
            </w:pPr>
            <w:r>
              <w:rPr>
                <w:rFonts w:ascii="Times New Roman" w:cs="Times New Roman" w:eastAsia="Times New Roman" w:hAnsi="Times New Roman"/>
                <w:color w:val="264960"/>
                <w:w w:val="109"/>
                <w:sz w:val="18"/>
                <w:szCs w:val="18"/>
              </w:rPr>
              <w:t>F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q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y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218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73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245" w:right="213"/>
            </w:pPr>
            <w:r>
              <w:rPr>
                <w:rFonts w:ascii="Times New Roman" w:cs="Times New Roman" w:eastAsia="Times New Roman" w:hAnsi="Times New Roman"/>
                <w:color w:val="26496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07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16"/>
              <w:ind w:left="413" w:right="331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restart"/>
            <w:tcBorders>
              <w:top w:color="152834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26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0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4"/>
                <w:w w:val="99"/>
                <w:sz w:val="18"/>
                <w:szCs w:val="18"/>
              </w:rPr>
              <w:t>k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0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k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7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61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61,9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61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26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07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38,1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0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"/>
            <w:tcBorders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26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7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36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72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/>
        </w:tc>
      </w:tr>
    </w:tbl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3"/>
          <w:szCs w:val="23"/>
        </w:rPr>
        <w:jc w:val="center"/>
        <w:spacing w:before="35" w:line="240" w:lineRule="exact"/>
        <w:ind w:left="3185" w:right="6086"/>
      </w:pPr>
      <w:r>
        <w:rPr>
          <w:rFonts w:ascii="Times New Roman" w:cs="Times New Roman" w:eastAsia="Times New Roman" w:hAnsi="Times New Roman"/>
          <w:color w:val="010105"/>
          <w:w w:val="122"/>
          <w:position w:val="-1"/>
          <w:sz w:val="23"/>
          <w:szCs w:val="23"/>
        </w:rPr>
        <w:t>P</w:t>
      </w:r>
      <w:r>
        <w:rPr>
          <w:rFonts w:ascii="Times New Roman" w:cs="Times New Roman" w:eastAsia="Times New Roman" w:hAnsi="Times New Roman"/>
          <w:color w:val="010105"/>
          <w:w w:val="113"/>
          <w:position w:val="-1"/>
          <w:sz w:val="23"/>
          <w:szCs w:val="23"/>
        </w:rPr>
        <w:t>1</w:t>
      </w:r>
      <w:r>
        <w:rPr>
          <w:rFonts w:ascii="Times New Roman" w:cs="Times New Roman" w:eastAsia="Times New Roman" w:hAnsi="Times New Roman"/>
          <w:color w:val="000000"/>
          <w:w w:val="100"/>
          <w:position w:val="0"/>
          <w:sz w:val="23"/>
          <w:szCs w:val="23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8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40"/>
        </w:trPr>
        <w:tc>
          <w:tcPr>
            <w:tcW w:type="dxa" w:w="2580"/>
            <w:gridSpan w:val="3"/>
            <w:tcBorders>
              <w:top w:color="auto" w:space="0" w:sz="6" w:val="nil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620"/>
            </w:pPr>
            <w:r>
              <w:rPr>
                <w:rFonts w:ascii="Times New Roman" w:cs="Times New Roman" w:eastAsia="Times New Roman" w:hAnsi="Times New Roman"/>
                <w:color w:val="264960"/>
                <w:w w:val="109"/>
                <w:sz w:val="18"/>
                <w:szCs w:val="18"/>
              </w:rPr>
              <w:t>F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q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y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218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73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245" w:right="213"/>
            </w:pPr>
            <w:r>
              <w:rPr>
                <w:rFonts w:ascii="Times New Roman" w:cs="Times New Roman" w:eastAsia="Times New Roman" w:hAnsi="Times New Roman"/>
                <w:color w:val="26496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07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18"/>
              <w:ind w:left="413" w:right="331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restart"/>
            <w:tcBorders>
              <w:top w:color="152834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2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2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112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2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42,9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42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,8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23,8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66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K</w:t>
            </w: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28,6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95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579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4,8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1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04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"/>
            <w:tcBorders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7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36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72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/>
        </w:tc>
      </w:tr>
    </w:tbl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3"/>
          <w:szCs w:val="23"/>
        </w:rPr>
        <w:jc w:val="center"/>
        <w:spacing w:before="35"/>
        <w:ind w:left="3185" w:right="6086"/>
      </w:pPr>
      <w:r>
        <w:rPr>
          <w:rFonts w:ascii="Times New Roman" w:cs="Times New Roman" w:eastAsia="Times New Roman" w:hAnsi="Times New Roman"/>
          <w:color w:val="010105"/>
          <w:w w:val="122"/>
          <w:sz w:val="23"/>
          <w:szCs w:val="23"/>
        </w:rPr>
        <w:t>P</w:t>
      </w:r>
      <w:r>
        <w:rPr>
          <w:rFonts w:ascii="Times New Roman" w:cs="Times New Roman" w:eastAsia="Times New Roman" w:hAnsi="Times New Roman"/>
          <w:color w:val="010105"/>
          <w:w w:val="113"/>
          <w:sz w:val="23"/>
          <w:szCs w:val="23"/>
        </w:rPr>
        <w:t>2</w:t>
      </w:r>
      <w:r>
        <w:rPr>
          <w:rFonts w:ascii="Times New Roman" w:cs="Times New Roman" w:eastAsia="Times New Roman" w:hAnsi="Times New Roman"/>
          <w:color w:val="000000"/>
          <w:w w:val="100"/>
          <w:sz w:val="23"/>
          <w:szCs w:val="23"/>
        </w:rPr>
      </w:r>
    </w:p>
    <w:p>
      <w:pPr>
        <w:rPr>
          <w:sz w:val="13"/>
          <w:szCs w:val="13"/>
        </w:rPr>
        <w:jc w:val="left"/>
        <w:spacing w:before="2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8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40"/>
        </w:trPr>
        <w:tc>
          <w:tcPr>
            <w:tcW w:type="dxa" w:w="2580"/>
            <w:gridSpan w:val="3"/>
            <w:tcBorders>
              <w:top w:color="auto" w:space="0" w:sz="6" w:val="nil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620"/>
            </w:pPr>
            <w:r>
              <w:rPr>
                <w:rFonts w:ascii="Times New Roman" w:cs="Times New Roman" w:eastAsia="Times New Roman" w:hAnsi="Times New Roman"/>
                <w:color w:val="264960"/>
                <w:w w:val="109"/>
                <w:sz w:val="18"/>
                <w:szCs w:val="18"/>
              </w:rPr>
              <w:t>F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q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y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218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73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245" w:right="213"/>
            </w:pPr>
            <w:r>
              <w:rPr>
                <w:rFonts w:ascii="Times New Roman" w:cs="Times New Roman" w:eastAsia="Times New Roman" w:hAnsi="Times New Roman"/>
                <w:color w:val="26496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07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16"/>
              <w:ind w:left="413" w:right="331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restart"/>
            <w:tcBorders>
              <w:top w:color="152834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2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2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112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2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19,0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19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38,1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57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K</w:t>
            </w: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33,3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90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579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9,5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1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04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"/>
            <w:tcBorders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7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36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72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/>
        </w:tc>
      </w:tr>
    </w:tbl>
    <w:p>
      <w:pPr>
        <w:sectPr>
          <w:pgNumType w:start="1"/>
          <w:pgMar w:bottom="280" w:footer="1448" w:header="0" w:left="1300" w:right="1320" w:top="1420"/>
          <w:headerReference r:id="rId14" w:type="default"/>
          <w:footerReference r:id="rId15" w:type="default"/>
          <w:pgSz w:h="15840" w:w="12240"/>
        </w:sectPr>
      </w:pP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0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40"/>
        </w:trPr>
        <w:tc>
          <w:tcPr>
            <w:tcW w:type="dxa" w:w="2580"/>
            <w:gridSpan w:val="3"/>
            <w:tcBorders>
              <w:top w:color="auto" w:space="0" w:sz="6" w:val="nil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620"/>
            </w:pPr>
            <w:r>
              <w:rPr>
                <w:rFonts w:ascii="Times New Roman" w:cs="Times New Roman" w:eastAsia="Times New Roman" w:hAnsi="Times New Roman"/>
                <w:color w:val="264960"/>
                <w:w w:val="109"/>
                <w:sz w:val="18"/>
                <w:szCs w:val="18"/>
              </w:rPr>
              <w:t>F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q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y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218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73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245" w:right="213"/>
            </w:pPr>
            <w:r>
              <w:rPr>
                <w:rFonts w:ascii="Times New Roman" w:cs="Times New Roman" w:eastAsia="Times New Roman" w:hAnsi="Times New Roman"/>
                <w:color w:val="26496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07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18"/>
              <w:ind w:left="413" w:right="331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restart"/>
            <w:tcBorders>
              <w:top w:color="152834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2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2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112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2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14,3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14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28,6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42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K</w:t>
            </w: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42,9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85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14,3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0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"/>
            <w:tcBorders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7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36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72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/>
        </w:tc>
      </w:tr>
    </w:tbl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3"/>
          <w:szCs w:val="23"/>
        </w:rPr>
        <w:jc w:val="left"/>
        <w:spacing w:before="35" w:line="240" w:lineRule="exact"/>
        <w:ind w:left="3142"/>
      </w:pPr>
      <w:r>
        <w:rPr>
          <w:rFonts w:ascii="Times New Roman" w:cs="Times New Roman" w:eastAsia="Times New Roman" w:hAnsi="Times New Roman"/>
          <w:color w:val="010105"/>
          <w:w w:val="122"/>
          <w:position w:val="-1"/>
          <w:sz w:val="23"/>
          <w:szCs w:val="23"/>
        </w:rPr>
        <w:t>P</w:t>
      </w:r>
      <w:r>
        <w:rPr>
          <w:rFonts w:ascii="Times New Roman" w:cs="Times New Roman" w:eastAsia="Times New Roman" w:hAnsi="Times New Roman"/>
          <w:color w:val="010105"/>
          <w:w w:val="113"/>
          <w:position w:val="-1"/>
          <w:sz w:val="23"/>
          <w:szCs w:val="23"/>
        </w:rPr>
        <w:t>4</w:t>
      </w:r>
      <w:r>
        <w:rPr>
          <w:rFonts w:ascii="Times New Roman" w:cs="Times New Roman" w:eastAsia="Times New Roman" w:hAnsi="Times New Roman"/>
          <w:color w:val="000000"/>
          <w:w w:val="100"/>
          <w:position w:val="0"/>
          <w:sz w:val="23"/>
          <w:szCs w:val="23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0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40"/>
        </w:trPr>
        <w:tc>
          <w:tcPr>
            <w:tcW w:type="dxa" w:w="2580"/>
            <w:gridSpan w:val="3"/>
            <w:tcBorders>
              <w:top w:color="auto" w:space="0" w:sz="6" w:val="nil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620"/>
            </w:pPr>
            <w:r>
              <w:rPr>
                <w:rFonts w:ascii="Times New Roman" w:cs="Times New Roman" w:eastAsia="Times New Roman" w:hAnsi="Times New Roman"/>
                <w:color w:val="264960"/>
                <w:w w:val="109"/>
                <w:sz w:val="18"/>
                <w:szCs w:val="18"/>
              </w:rPr>
              <w:t>F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q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y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218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73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245" w:right="213"/>
            </w:pPr>
            <w:r>
              <w:rPr>
                <w:rFonts w:ascii="Times New Roman" w:cs="Times New Roman" w:eastAsia="Times New Roman" w:hAnsi="Times New Roman"/>
                <w:color w:val="26496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07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16"/>
              <w:ind w:left="413" w:right="331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restart"/>
            <w:tcBorders>
              <w:top w:color="152834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2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2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112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2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19,0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19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42,9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61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K</w:t>
            </w: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33,3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95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579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4,8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1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04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"/>
            <w:tcBorders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7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36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72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/>
        </w:tc>
      </w:tr>
    </w:tbl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3"/>
          <w:szCs w:val="23"/>
        </w:rPr>
        <w:jc w:val="left"/>
        <w:spacing w:before="35" w:line="240" w:lineRule="exact"/>
        <w:ind w:left="3142"/>
      </w:pPr>
      <w:r>
        <w:rPr>
          <w:rFonts w:ascii="Times New Roman" w:cs="Times New Roman" w:eastAsia="Times New Roman" w:hAnsi="Times New Roman"/>
          <w:color w:val="010105"/>
          <w:w w:val="122"/>
          <w:position w:val="-1"/>
          <w:sz w:val="23"/>
          <w:szCs w:val="23"/>
        </w:rPr>
        <w:t>P</w:t>
      </w:r>
      <w:r>
        <w:rPr>
          <w:rFonts w:ascii="Times New Roman" w:cs="Times New Roman" w:eastAsia="Times New Roman" w:hAnsi="Times New Roman"/>
          <w:color w:val="010105"/>
          <w:w w:val="113"/>
          <w:position w:val="-1"/>
          <w:sz w:val="23"/>
          <w:szCs w:val="23"/>
        </w:rPr>
        <w:t>5</w:t>
      </w:r>
      <w:r>
        <w:rPr>
          <w:rFonts w:ascii="Times New Roman" w:cs="Times New Roman" w:eastAsia="Times New Roman" w:hAnsi="Times New Roman"/>
          <w:color w:val="000000"/>
          <w:w w:val="100"/>
          <w:position w:val="0"/>
          <w:sz w:val="23"/>
          <w:szCs w:val="23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0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40"/>
        </w:trPr>
        <w:tc>
          <w:tcPr>
            <w:tcW w:type="dxa" w:w="2580"/>
            <w:gridSpan w:val="3"/>
            <w:tcBorders>
              <w:top w:color="auto" w:space="0" w:sz="6" w:val="nil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620"/>
            </w:pPr>
            <w:r>
              <w:rPr>
                <w:rFonts w:ascii="Times New Roman" w:cs="Times New Roman" w:eastAsia="Times New Roman" w:hAnsi="Times New Roman"/>
                <w:color w:val="264960"/>
                <w:w w:val="109"/>
                <w:sz w:val="18"/>
                <w:szCs w:val="18"/>
              </w:rPr>
              <w:t>F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q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y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218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73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245" w:right="213"/>
            </w:pPr>
            <w:r>
              <w:rPr>
                <w:rFonts w:ascii="Times New Roman" w:cs="Times New Roman" w:eastAsia="Times New Roman" w:hAnsi="Times New Roman"/>
                <w:color w:val="26496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07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18"/>
              <w:ind w:left="413" w:right="331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restart"/>
            <w:tcBorders>
              <w:top w:color="152834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2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2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112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2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14,3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14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33,3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47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K</w:t>
            </w: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28,6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76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,8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23,8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0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"/>
            <w:tcBorders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7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36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72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/>
        </w:tc>
      </w:tr>
    </w:tbl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3"/>
          <w:szCs w:val="23"/>
        </w:rPr>
        <w:jc w:val="left"/>
        <w:spacing w:before="35"/>
        <w:ind w:left="3142"/>
      </w:pPr>
      <w:r>
        <w:rPr>
          <w:rFonts w:ascii="Times New Roman" w:cs="Times New Roman" w:eastAsia="Times New Roman" w:hAnsi="Times New Roman"/>
          <w:color w:val="010105"/>
          <w:w w:val="122"/>
          <w:sz w:val="23"/>
          <w:szCs w:val="23"/>
        </w:rPr>
        <w:t>P</w:t>
      </w:r>
      <w:r>
        <w:rPr>
          <w:rFonts w:ascii="Times New Roman" w:cs="Times New Roman" w:eastAsia="Times New Roman" w:hAnsi="Times New Roman"/>
          <w:color w:val="010105"/>
          <w:w w:val="113"/>
          <w:sz w:val="23"/>
          <w:szCs w:val="23"/>
        </w:rPr>
        <w:t>6</w:t>
      </w:r>
      <w:r>
        <w:rPr>
          <w:rFonts w:ascii="Times New Roman" w:cs="Times New Roman" w:eastAsia="Times New Roman" w:hAnsi="Times New Roman"/>
          <w:color w:val="000000"/>
          <w:w w:val="100"/>
          <w:sz w:val="23"/>
          <w:szCs w:val="23"/>
        </w:rPr>
      </w:r>
    </w:p>
    <w:p>
      <w:pPr>
        <w:rPr>
          <w:sz w:val="13"/>
          <w:szCs w:val="13"/>
        </w:rPr>
        <w:jc w:val="left"/>
        <w:spacing w:before="2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0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40"/>
        </w:trPr>
        <w:tc>
          <w:tcPr>
            <w:tcW w:type="dxa" w:w="2580"/>
            <w:gridSpan w:val="3"/>
            <w:tcBorders>
              <w:top w:color="auto" w:space="0" w:sz="6" w:val="nil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620"/>
            </w:pPr>
            <w:r>
              <w:rPr>
                <w:rFonts w:ascii="Times New Roman" w:cs="Times New Roman" w:eastAsia="Times New Roman" w:hAnsi="Times New Roman"/>
                <w:color w:val="264960"/>
                <w:w w:val="109"/>
                <w:sz w:val="18"/>
                <w:szCs w:val="18"/>
              </w:rPr>
              <w:t>F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q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y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218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73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245" w:right="213"/>
            </w:pPr>
            <w:r>
              <w:rPr>
                <w:rFonts w:ascii="Times New Roman" w:cs="Times New Roman" w:eastAsia="Times New Roman" w:hAnsi="Times New Roman"/>
                <w:color w:val="26496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07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16"/>
              <w:ind w:left="413" w:right="331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restart"/>
            <w:tcBorders>
              <w:top w:color="152834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2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2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112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2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579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9,5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1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71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9,5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,8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23,8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33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K</w:t>
            </w: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42,9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76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,8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23,8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0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"/>
            <w:tcBorders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7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36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72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/>
        </w:tc>
      </w:tr>
    </w:tbl>
    <w:p>
      <w:pPr>
        <w:sectPr>
          <w:pgMar w:bottom="280" w:footer="1448" w:header="1580" w:left="1380" w:right="1320" w:top="1800"/>
          <w:headerReference r:id="rId16" w:type="default"/>
          <w:pgSz w:h="15840" w:w="12240"/>
        </w:sectPr>
      </w:pP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0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40"/>
        </w:trPr>
        <w:tc>
          <w:tcPr>
            <w:tcW w:type="dxa" w:w="2580"/>
            <w:gridSpan w:val="3"/>
            <w:tcBorders>
              <w:top w:color="auto" w:space="0" w:sz="6" w:val="nil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620"/>
            </w:pPr>
            <w:r>
              <w:rPr>
                <w:rFonts w:ascii="Times New Roman" w:cs="Times New Roman" w:eastAsia="Times New Roman" w:hAnsi="Times New Roman"/>
                <w:color w:val="264960"/>
                <w:w w:val="109"/>
                <w:sz w:val="18"/>
                <w:szCs w:val="18"/>
              </w:rPr>
              <w:t>F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q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y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218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73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245" w:right="213"/>
            </w:pPr>
            <w:r>
              <w:rPr>
                <w:rFonts w:ascii="Times New Roman" w:cs="Times New Roman" w:eastAsia="Times New Roman" w:hAnsi="Times New Roman"/>
                <w:color w:val="26496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07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18"/>
              <w:ind w:left="413" w:right="331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restart"/>
            <w:tcBorders>
              <w:top w:color="152834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2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2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112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2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19,0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19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19,0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38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K</w:t>
            </w: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7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52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52,4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90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579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9,5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1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04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"/>
            <w:tcBorders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7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36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72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/>
        </w:tc>
      </w:tr>
    </w:tbl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3"/>
          <w:szCs w:val="23"/>
        </w:rPr>
        <w:jc w:val="left"/>
        <w:spacing w:before="35" w:line="240" w:lineRule="exact"/>
        <w:ind w:left="3142"/>
      </w:pPr>
      <w:r>
        <w:rPr>
          <w:rFonts w:ascii="Times New Roman" w:cs="Times New Roman" w:eastAsia="Times New Roman" w:hAnsi="Times New Roman"/>
          <w:color w:val="010105"/>
          <w:w w:val="122"/>
          <w:position w:val="-1"/>
          <w:sz w:val="23"/>
          <w:szCs w:val="23"/>
        </w:rPr>
        <w:t>P</w:t>
      </w:r>
      <w:r>
        <w:rPr>
          <w:rFonts w:ascii="Times New Roman" w:cs="Times New Roman" w:eastAsia="Times New Roman" w:hAnsi="Times New Roman"/>
          <w:color w:val="010105"/>
          <w:w w:val="113"/>
          <w:position w:val="-1"/>
          <w:sz w:val="23"/>
          <w:szCs w:val="23"/>
        </w:rPr>
        <w:t>8</w:t>
      </w:r>
      <w:r>
        <w:rPr>
          <w:rFonts w:ascii="Times New Roman" w:cs="Times New Roman" w:eastAsia="Times New Roman" w:hAnsi="Times New Roman"/>
          <w:color w:val="000000"/>
          <w:w w:val="100"/>
          <w:position w:val="0"/>
          <w:sz w:val="23"/>
          <w:szCs w:val="23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0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40"/>
        </w:trPr>
        <w:tc>
          <w:tcPr>
            <w:tcW w:type="dxa" w:w="2580"/>
            <w:gridSpan w:val="3"/>
            <w:tcBorders>
              <w:top w:color="auto" w:space="0" w:sz="6" w:val="nil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620"/>
            </w:pPr>
            <w:r>
              <w:rPr>
                <w:rFonts w:ascii="Times New Roman" w:cs="Times New Roman" w:eastAsia="Times New Roman" w:hAnsi="Times New Roman"/>
                <w:color w:val="264960"/>
                <w:w w:val="109"/>
                <w:sz w:val="18"/>
                <w:szCs w:val="18"/>
              </w:rPr>
              <w:t>F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q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y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218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73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245" w:right="213"/>
            </w:pPr>
            <w:r>
              <w:rPr>
                <w:rFonts w:ascii="Times New Roman" w:cs="Times New Roman" w:eastAsia="Times New Roman" w:hAnsi="Times New Roman"/>
                <w:color w:val="26496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07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16"/>
              <w:ind w:left="413" w:right="331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restart"/>
            <w:tcBorders>
              <w:top w:color="152834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2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2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112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2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14,3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14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38,1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52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K</w:t>
            </w: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38,1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90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579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9,5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1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04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"/>
            <w:tcBorders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7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36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72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/>
        </w:tc>
      </w:tr>
    </w:tbl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3"/>
          <w:szCs w:val="23"/>
        </w:rPr>
        <w:jc w:val="left"/>
        <w:spacing w:before="35" w:line="240" w:lineRule="exact"/>
        <w:ind w:left="3142"/>
      </w:pPr>
      <w:r>
        <w:rPr>
          <w:rFonts w:ascii="Times New Roman" w:cs="Times New Roman" w:eastAsia="Times New Roman" w:hAnsi="Times New Roman"/>
          <w:color w:val="010105"/>
          <w:w w:val="122"/>
          <w:position w:val="-1"/>
          <w:sz w:val="23"/>
          <w:szCs w:val="23"/>
        </w:rPr>
        <w:t>P</w:t>
      </w:r>
      <w:r>
        <w:rPr>
          <w:rFonts w:ascii="Times New Roman" w:cs="Times New Roman" w:eastAsia="Times New Roman" w:hAnsi="Times New Roman"/>
          <w:color w:val="010105"/>
          <w:w w:val="113"/>
          <w:position w:val="-1"/>
          <w:sz w:val="23"/>
          <w:szCs w:val="23"/>
        </w:rPr>
        <w:t>9</w:t>
      </w:r>
      <w:r>
        <w:rPr>
          <w:rFonts w:ascii="Times New Roman" w:cs="Times New Roman" w:eastAsia="Times New Roman" w:hAnsi="Times New Roman"/>
          <w:color w:val="000000"/>
          <w:w w:val="100"/>
          <w:position w:val="0"/>
          <w:sz w:val="23"/>
          <w:szCs w:val="23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0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40"/>
        </w:trPr>
        <w:tc>
          <w:tcPr>
            <w:tcW w:type="dxa" w:w="2580"/>
            <w:gridSpan w:val="3"/>
            <w:tcBorders>
              <w:top w:color="auto" w:space="0" w:sz="6" w:val="nil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620"/>
            </w:pPr>
            <w:r>
              <w:rPr>
                <w:rFonts w:ascii="Times New Roman" w:cs="Times New Roman" w:eastAsia="Times New Roman" w:hAnsi="Times New Roman"/>
                <w:color w:val="264960"/>
                <w:w w:val="109"/>
                <w:sz w:val="18"/>
                <w:szCs w:val="18"/>
              </w:rPr>
              <w:t>F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q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y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218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73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245" w:right="213"/>
            </w:pPr>
            <w:r>
              <w:rPr>
                <w:rFonts w:ascii="Times New Roman" w:cs="Times New Roman" w:eastAsia="Times New Roman" w:hAnsi="Times New Roman"/>
                <w:color w:val="26496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07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18"/>
              <w:ind w:left="413" w:right="331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restart"/>
            <w:tcBorders>
              <w:top w:color="152834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2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2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112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2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42,9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42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19,0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61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K</w:t>
            </w: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28,6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90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579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9,5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1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04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"/>
            <w:tcBorders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7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36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72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/>
        </w:tc>
      </w:tr>
    </w:tbl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3"/>
          <w:szCs w:val="23"/>
        </w:rPr>
        <w:jc w:val="left"/>
        <w:spacing w:before="35"/>
        <w:ind w:left="3082"/>
      </w:pPr>
      <w:r>
        <w:rPr>
          <w:rFonts w:ascii="Times New Roman" w:cs="Times New Roman" w:eastAsia="Times New Roman" w:hAnsi="Times New Roman"/>
          <w:color w:val="010105"/>
          <w:w w:val="122"/>
          <w:sz w:val="23"/>
          <w:szCs w:val="23"/>
        </w:rPr>
        <w:t>P</w:t>
      </w:r>
      <w:r>
        <w:rPr>
          <w:rFonts w:ascii="Times New Roman" w:cs="Times New Roman" w:eastAsia="Times New Roman" w:hAnsi="Times New Roman"/>
          <w:color w:val="010105"/>
          <w:w w:val="113"/>
          <w:sz w:val="23"/>
          <w:szCs w:val="23"/>
        </w:rPr>
        <w:t>10</w:t>
      </w:r>
      <w:r>
        <w:rPr>
          <w:rFonts w:ascii="Times New Roman" w:cs="Times New Roman" w:eastAsia="Times New Roman" w:hAnsi="Times New Roman"/>
          <w:color w:val="000000"/>
          <w:w w:val="100"/>
          <w:sz w:val="23"/>
          <w:szCs w:val="23"/>
        </w:rPr>
      </w:r>
    </w:p>
    <w:p>
      <w:pPr>
        <w:rPr>
          <w:sz w:val="13"/>
          <w:szCs w:val="13"/>
        </w:rPr>
        <w:jc w:val="left"/>
        <w:spacing w:before="2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0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40"/>
        </w:trPr>
        <w:tc>
          <w:tcPr>
            <w:tcW w:type="dxa" w:w="2580"/>
            <w:gridSpan w:val="3"/>
            <w:tcBorders>
              <w:top w:color="auto" w:space="0" w:sz="6" w:val="nil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620"/>
            </w:pPr>
            <w:r>
              <w:rPr>
                <w:rFonts w:ascii="Times New Roman" w:cs="Times New Roman" w:eastAsia="Times New Roman" w:hAnsi="Times New Roman"/>
                <w:color w:val="264960"/>
                <w:w w:val="109"/>
                <w:sz w:val="18"/>
                <w:szCs w:val="18"/>
              </w:rPr>
              <w:t>F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q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y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218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73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245" w:right="213"/>
            </w:pPr>
            <w:r>
              <w:rPr>
                <w:rFonts w:ascii="Times New Roman" w:cs="Times New Roman" w:eastAsia="Times New Roman" w:hAnsi="Times New Roman"/>
                <w:color w:val="26496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07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16"/>
              <w:ind w:left="413" w:right="331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restart"/>
            <w:tcBorders>
              <w:top w:color="152834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2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2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112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2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14,3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14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42,9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57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K</w:t>
            </w: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,8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23,8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81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19,0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0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"/>
            <w:tcBorders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7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36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72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/>
        </w:tc>
      </w:tr>
    </w:tbl>
    <w:p>
      <w:pPr>
        <w:sectPr>
          <w:pgMar w:bottom="280" w:footer="1448" w:header="1580" w:left="1380" w:right="1320" w:top="1800"/>
          <w:headerReference r:id="rId17" w:type="default"/>
          <w:pgSz w:h="15840" w:w="12240"/>
        </w:sectPr>
      </w:pP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0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40"/>
        </w:trPr>
        <w:tc>
          <w:tcPr>
            <w:tcW w:type="dxa" w:w="2580"/>
            <w:gridSpan w:val="3"/>
            <w:tcBorders>
              <w:top w:color="auto" w:space="0" w:sz="6" w:val="nil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620"/>
            </w:pPr>
            <w:r>
              <w:rPr>
                <w:rFonts w:ascii="Times New Roman" w:cs="Times New Roman" w:eastAsia="Times New Roman" w:hAnsi="Times New Roman"/>
                <w:color w:val="264960"/>
                <w:w w:val="109"/>
                <w:sz w:val="18"/>
                <w:szCs w:val="18"/>
              </w:rPr>
              <w:t>F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q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y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218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73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245" w:right="213"/>
            </w:pPr>
            <w:r>
              <w:rPr>
                <w:rFonts w:ascii="Times New Roman" w:cs="Times New Roman" w:eastAsia="Times New Roman" w:hAnsi="Times New Roman"/>
                <w:color w:val="26496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07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18"/>
              <w:ind w:left="413" w:right="331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restart"/>
            <w:tcBorders>
              <w:top w:color="152834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2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2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112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2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579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9,5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1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71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9,5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38,1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47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K</w:t>
            </w: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33,3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81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19,0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0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"/>
            <w:tcBorders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7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36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72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/>
        </w:tc>
      </w:tr>
    </w:tbl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3"/>
          <w:szCs w:val="23"/>
        </w:rPr>
        <w:jc w:val="left"/>
        <w:spacing w:before="35"/>
        <w:ind w:left="3082"/>
      </w:pPr>
      <w:r>
        <w:rPr>
          <w:rFonts w:ascii="Times New Roman" w:cs="Times New Roman" w:eastAsia="Times New Roman" w:hAnsi="Times New Roman"/>
          <w:color w:val="010105"/>
          <w:w w:val="122"/>
          <w:sz w:val="23"/>
          <w:szCs w:val="23"/>
        </w:rPr>
        <w:t>P</w:t>
      </w:r>
      <w:r>
        <w:rPr>
          <w:rFonts w:ascii="Times New Roman" w:cs="Times New Roman" w:eastAsia="Times New Roman" w:hAnsi="Times New Roman"/>
          <w:color w:val="010105"/>
          <w:w w:val="113"/>
          <w:sz w:val="23"/>
          <w:szCs w:val="23"/>
        </w:rPr>
        <w:t>12</w:t>
      </w:r>
      <w:r>
        <w:rPr>
          <w:rFonts w:ascii="Times New Roman" w:cs="Times New Roman" w:eastAsia="Times New Roman" w:hAnsi="Times New Roman"/>
          <w:color w:val="000000"/>
          <w:w w:val="100"/>
          <w:sz w:val="23"/>
          <w:szCs w:val="23"/>
        </w:rPr>
      </w:r>
    </w:p>
    <w:p>
      <w:pPr>
        <w:rPr>
          <w:sz w:val="13"/>
          <w:szCs w:val="13"/>
        </w:rPr>
        <w:jc w:val="left"/>
        <w:spacing w:before="2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0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40"/>
        </w:trPr>
        <w:tc>
          <w:tcPr>
            <w:tcW w:type="dxa" w:w="2580"/>
            <w:gridSpan w:val="3"/>
            <w:tcBorders>
              <w:top w:color="auto" w:space="0" w:sz="6" w:val="nil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620"/>
            </w:pPr>
            <w:r>
              <w:rPr>
                <w:rFonts w:ascii="Times New Roman" w:cs="Times New Roman" w:eastAsia="Times New Roman" w:hAnsi="Times New Roman"/>
                <w:color w:val="264960"/>
                <w:w w:val="109"/>
                <w:sz w:val="18"/>
                <w:szCs w:val="18"/>
              </w:rPr>
              <w:t>F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q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y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218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73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245" w:right="213"/>
            </w:pPr>
            <w:r>
              <w:rPr>
                <w:rFonts w:ascii="Times New Roman" w:cs="Times New Roman" w:eastAsia="Times New Roman" w:hAnsi="Times New Roman"/>
                <w:color w:val="26496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07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16"/>
              <w:ind w:left="413" w:right="331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restart"/>
            <w:tcBorders>
              <w:top w:color="152834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2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2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112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2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14,3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14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33,3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47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K</w:t>
            </w: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38,1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85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14,3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0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"/>
            <w:tcBorders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7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36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72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/>
        </w:tc>
      </w:tr>
    </w:tbl>
    <w:p>
      <w:pPr>
        <w:sectPr>
          <w:pgMar w:bottom="280" w:footer="1448" w:header="1580" w:left="1380" w:right="1320" w:top="1800"/>
          <w:headerReference r:id="rId18" w:type="default"/>
          <w:pgSz w:h="15840" w:w="12240"/>
        </w:sectPr>
      </w:pPr>
    </w:p>
    <w:p>
      <w:pPr>
        <w:rPr>
          <w:rFonts w:ascii="Times New Roman" w:cs="Times New Roman" w:eastAsia="Times New Roman" w:hAnsi="Times New Roman"/>
          <w:sz w:val="27"/>
          <w:szCs w:val="27"/>
        </w:rPr>
        <w:jc w:val="left"/>
        <w:spacing w:before="60" w:line="300" w:lineRule="exact"/>
        <w:ind w:left="118"/>
      </w:pPr>
      <w:r>
        <w:rPr>
          <w:rFonts w:ascii="Times New Roman" w:cs="Times New Roman" w:eastAsia="Times New Roman" w:hAnsi="Times New Roman"/>
          <w:w w:val="109"/>
          <w:position w:val="-1"/>
          <w:sz w:val="27"/>
          <w:szCs w:val="27"/>
        </w:rPr>
        <w:t>F</w:t>
      </w:r>
      <w:r>
        <w:rPr>
          <w:rFonts w:ascii="Times New Roman" w:cs="Times New Roman" w:eastAsia="Times New Roman" w:hAnsi="Times New Roman"/>
          <w:w w:val="117"/>
          <w:position w:val="-1"/>
          <w:sz w:val="27"/>
          <w:szCs w:val="27"/>
        </w:rPr>
        <w:t>r</w:t>
      </w:r>
      <w:r>
        <w:rPr>
          <w:rFonts w:ascii="Times New Roman" w:cs="Times New Roman" w:eastAsia="Times New Roman" w:hAnsi="Times New Roman"/>
          <w:w w:val="125"/>
          <w:position w:val="-1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w w:val="122"/>
          <w:position w:val="-1"/>
          <w:sz w:val="27"/>
          <w:szCs w:val="27"/>
        </w:rPr>
        <w:t>qu</w:t>
      </w:r>
      <w:r>
        <w:rPr>
          <w:rFonts w:ascii="Times New Roman" w:cs="Times New Roman" w:eastAsia="Times New Roman" w:hAnsi="Times New Roman"/>
          <w:w w:val="125"/>
          <w:position w:val="-1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w w:val="122"/>
          <w:position w:val="-1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w w:val="125"/>
          <w:position w:val="-1"/>
          <w:sz w:val="27"/>
          <w:szCs w:val="27"/>
        </w:rPr>
        <w:t>c</w:t>
      </w:r>
      <w:r>
        <w:rPr>
          <w:rFonts w:ascii="Times New Roman" w:cs="Times New Roman" w:eastAsia="Times New Roman" w:hAnsi="Times New Roman"/>
          <w:w w:val="100"/>
          <w:position w:val="-1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w w:val="125"/>
          <w:position w:val="-1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w w:val="143"/>
          <w:position w:val="-1"/>
          <w:sz w:val="27"/>
          <w:szCs w:val="27"/>
        </w:rPr>
        <w:t>s</w:t>
      </w:r>
      <w:r>
        <w:rPr>
          <w:rFonts w:ascii="Times New Roman" w:cs="Times New Roman" w:eastAsia="Times New Roman" w:hAnsi="Times New Roman"/>
          <w:w w:val="100"/>
          <w:position w:val="0"/>
          <w:sz w:val="27"/>
          <w:szCs w:val="27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3"/>
          <w:szCs w:val="23"/>
        </w:rPr>
        <w:jc w:val="center"/>
        <w:spacing w:before="35" w:line="240" w:lineRule="exact"/>
        <w:ind w:left="4342" w:right="4208"/>
      </w:pPr>
      <w:r>
        <w:rPr>
          <w:rFonts w:ascii="Times New Roman" w:cs="Times New Roman" w:eastAsia="Times New Roman" w:hAnsi="Times New Roman"/>
          <w:color w:val="010105"/>
          <w:w w:val="122"/>
          <w:position w:val="-1"/>
          <w:sz w:val="23"/>
          <w:szCs w:val="23"/>
        </w:rPr>
        <w:t>S</w:t>
      </w:r>
      <w:r>
        <w:rPr>
          <w:rFonts w:ascii="Times New Roman" w:cs="Times New Roman" w:eastAsia="Times New Roman" w:hAnsi="Times New Roman"/>
          <w:color w:val="010105"/>
          <w:w w:val="123"/>
          <w:position w:val="-1"/>
          <w:sz w:val="23"/>
          <w:szCs w:val="23"/>
        </w:rPr>
        <w:t>t</w:t>
      </w:r>
      <w:r>
        <w:rPr>
          <w:rFonts w:ascii="Times New Roman" w:cs="Times New Roman" w:eastAsia="Times New Roman" w:hAnsi="Times New Roman"/>
          <w:color w:val="010105"/>
          <w:spacing w:val="-1"/>
          <w:w w:val="128"/>
          <w:position w:val="-1"/>
          <w:sz w:val="23"/>
          <w:szCs w:val="23"/>
        </w:rPr>
        <w:t>a</w:t>
      </w:r>
      <w:r>
        <w:rPr>
          <w:rFonts w:ascii="Times New Roman" w:cs="Times New Roman" w:eastAsia="Times New Roman" w:hAnsi="Times New Roman"/>
          <w:color w:val="010105"/>
          <w:spacing w:val="0"/>
          <w:w w:val="123"/>
          <w:position w:val="-1"/>
          <w:sz w:val="23"/>
          <w:szCs w:val="23"/>
        </w:rPr>
        <w:t>t</w:t>
      </w:r>
      <w:r>
        <w:rPr>
          <w:rFonts w:ascii="Times New Roman" w:cs="Times New Roman" w:eastAsia="Times New Roman" w:hAnsi="Times New Roman"/>
          <w:color w:val="010105"/>
          <w:spacing w:val="0"/>
          <w:w w:val="102"/>
          <w:position w:val="-1"/>
          <w:sz w:val="23"/>
          <w:szCs w:val="23"/>
        </w:rPr>
        <w:t>i</w:t>
      </w:r>
      <w:r>
        <w:rPr>
          <w:rFonts w:ascii="Times New Roman" w:cs="Times New Roman" w:eastAsia="Times New Roman" w:hAnsi="Times New Roman"/>
          <w:color w:val="010105"/>
          <w:spacing w:val="-1"/>
          <w:w w:val="146"/>
          <w:position w:val="-1"/>
          <w:sz w:val="23"/>
          <w:szCs w:val="23"/>
        </w:rPr>
        <w:t>s</w:t>
      </w:r>
      <w:r>
        <w:rPr>
          <w:rFonts w:ascii="Times New Roman" w:cs="Times New Roman" w:eastAsia="Times New Roman" w:hAnsi="Times New Roman"/>
          <w:color w:val="010105"/>
          <w:spacing w:val="0"/>
          <w:w w:val="123"/>
          <w:position w:val="-1"/>
          <w:sz w:val="23"/>
          <w:szCs w:val="23"/>
        </w:rPr>
        <w:t>t</w:t>
      </w:r>
      <w:r>
        <w:rPr>
          <w:rFonts w:ascii="Times New Roman" w:cs="Times New Roman" w:eastAsia="Times New Roman" w:hAnsi="Times New Roman"/>
          <w:color w:val="010105"/>
          <w:spacing w:val="0"/>
          <w:w w:val="102"/>
          <w:position w:val="-1"/>
          <w:sz w:val="23"/>
          <w:szCs w:val="23"/>
        </w:rPr>
        <w:t>i</w:t>
      </w:r>
      <w:r>
        <w:rPr>
          <w:rFonts w:ascii="Times New Roman" w:cs="Times New Roman" w:eastAsia="Times New Roman" w:hAnsi="Times New Roman"/>
          <w:color w:val="010105"/>
          <w:spacing w:val="-1"/>
          <w:w w:val="128"/>
          <w:position w:val="-1"/>
          <w:sz w:val="23"/>
          <w:szCs w:val="23"/>
        </w:rPr>
        <w:t>c</w:t>
      </w:r>
      <w:r>
        <w:rPr>
          <w:rFonts w:ascii="Times New Roman" w:cs="Times New Roman" w:eastAsia="Times New Roman" w:hAnsi="Times New Roman"/>
          <w:color w:val="010105"/>
          <w:spacing w:val="0"/>
          <w:w w:val="146"/>
          <w:position w:val="-1"/>
          <w:sz w:val="23"/>
          <w:szCs w:val="23"/>
        </w:rPr>
        <w:t>s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8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17"/>
        </w:trPr>
        <w:tc>
          <w:tcPr>
            <w:tcW w:type="dxa" w:w="3074"/>
            <w:gridSpan w:val="3"/>
            <w:tcBorders>
              <w:top w:color="auto" w:space="0" w:sz="6" w:val="nil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57"/>
              <w:ind w:left="1829"/>
            </w:pP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28"/>
                <w:sz w:val="18"/>
                <w:szCs w:val="18"/>
              </w:rPr>
              <w:t>J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28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2"/>
                <w:sz w:val="18"/>
                <w:szCs w:val="18"/>
              </w:rPr>
              <w:t>K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07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394" w:right="311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394" w:right="311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394" w:right="308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396" w:right="308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394" w:right="311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394" w:right="311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restart"/>
            <w:tcBorders>
              <w:top w:color="152834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929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26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7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0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"/>
            <w:tcBorders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929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-4"/>
                <w:w w:val="93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28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28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ng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26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5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1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1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rPr>
          <w:sz w:val="17"/>
          <w:szCs w:val="17"/>
        </w:rPr>
        <w:jc w:val="left"/>
        <w:spacing w:before="2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3"/>
          <w:szCs w:val="23"/>
        </w:rPr>
        <w:jc w:val="center"/>
        <w:spacing w:before="35" w:line="240" w:lineRule="exact"/>
        <w:ind w:left="4342" w:right="4208"/>
      </w:pPr>
      <w:r>
        <w:rPr>
          <w:rFonts w:ascii="Times New Roman" w:cs="Times New Roman" w:eastAsia="Times New Roman" w:hAnsi="Times New Roman"/>
          <w:color w:val="010105"/>
          <w:w w:val="122"/>
          <w:position w:val="-1"/>
          <w:sz w:val="23"/>
          <w:szCs w:val="23"/>
        </w:rPr>
        <w:t>S</w:t>
      </w:r>
      <w:r>
        <w:rPr>
          <w:rFonts w:ascii="Times New Roman" w:cs="Times New Roman" w:eastAsia="Times New Roman" w:hAnsi="Times New Roman"/>
          <w:color w:val="010105"/>
          <w:w w:val="123"/>
          <w:position w:val="-1"/>
          <w:sz w:val="23"/>
          <w:szCs w:val="23"/>
        </w:rPr>
        <w:t>t</w:t>
      </w:r>
      <w:r>
        <w:rPr>
          <w:rFonts w:ascii="Times New Roman" w:cs="Times New Roman" w:eastAsia="Times New Roman" w:hAnsi="Times New Roman"/>
          <w:color w:val="010105"/>
          <w:spacing w:val="-1"/>
          <w:w w:val="128"/>
          <w:position w:val="-1"/>
          <w:sz w:val="23"/>
          <w:szCs w:val="23"/>
        </w:rPr>
        <w:t>a</w:t>
      </w:r>
      <w:r>
        <w:rPr>
          <w:rFonts w:ascii="Times New Roman" w:cs="Times New Roman" w:eastAsia="Times New Roman" w:hAnsi="Times New Roman"/>
          <w:color w:val="010105"/>
          <w:spacing w:val="0"/>
          <w:w w:val="123"/>
          <w:position w:val="-1"/>
          <w:sz w:val="23"/>
          <w:szCs w:val="23"/>
        </w:rPr>
        <w:t>t</w:t>
      </w:r>
      <w:r>
        <w:rPr>
          <w:rFonts w:ascii="Times New Roman" w:cs="Times New Roman" w:eastAsia="Times New Roman" w:hAnsi="Times New Roman"/>
          <w:color w:val="010105"/>
          <w:spacing w:val="0"/>
          <w:w w:val="102"/>
          <w:position w:val="-1"/>
          <w:sz w:val="23"/>
          <w:szCs w:val="23"/>
        </w:rPr>
        <w:t>i</w:t>
      </w:r>
      <w:r>
        <w:rPr>
          <w:rFonts w:ascii="Times New Roman" w:cs="Times New Roman" w:eastAsia="Times New Roman" w:hAnsi="Times New Roman"/>
          <w:color w:val="010105"/>
          <w:spacing w:val="-1"/>
          <w:w w:val="146"/>
          <w:position w:val="-1"/>
          <w:sz w:val="23"/>
          <w:szCs w:val="23"/>
        </w:rPr>
        <w:t>s</w:t>
      </w:r>
      <w:r>
        <w:rPr>
          <w:rFonts w:ascii="Times New Roman" w:cs="Times New Roman" w:eastAsia="Times New Roman" w:hAnsi="Times New Roman"/>
          <w:color w:val="010105"/>
          <w:spacing w:val="0"/>
          <w:w w:val="123"/>
          <w:position w:val="-1"/>
          <w:sz w:val="23"/>
          <w:szCs w:val="23"/>
        </w:rPr>
        <w:t>t</w:t>
      </w:r>
      <w:r>
        <w:rPr>
          <w:rFonts w:ascii="Times New Roman" w:cs="Times New Roman" w:eastAsia="Times New Roman" w:hAnsi="Times New Roman"/>
          <w:color w:val="010105"/>
          <w:spacing w:val="0"/>
          <w:w w:val="102"/>
          <w:position w:val="-1"/>
          <w:sz w:val="23"/>
          <w:szCs w:val="23"/>
        </w:rPr>
        <w:t>i</w:t>
      </w:r>
      <w:r>
        <w:rPr>
          <w:rFonts w:ascii="Times New Roman" w:cs="Times New Roman" w:eastAsia="Times New Roman" w:hAnsi="Times New Roman"/>
          <w:color w:val="010105"/>
          <w:spacing w:val="-1"/>
          <w:w w:val="128"/>
          <w:position w:val="-1"/>
          <w:sz w:val="23"/>
          <w:szCs w:val="23"/>
        </w:rPr>
        <w:t>c</w:t>
      </w:r>
      <w:r>
        <w:rPr>
          <w:rFonts w:ascii="Times New Roman" w:cs="Times New Roman" w:eastAsia="Times New Roman" w:hAnsi="Times New Roman"/>
          <w:color w:val="010105"/>
          <w:spacing w:val="0"/>
          <w:w w:val="146"/>
          <w:position w:val="-1"/>
          <w:sz w:val="23"/>
          <w:szCs w:val="23"/>
        </w:rPr>
        <w:t>s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8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14"/>
        </w:trPr>
        <w:tc>
          <w:tcPr>
            <w:tcW w:type="dxa" w:w="1649"/>
            <w:gridSpan w:val="2"/>
            <w:tcBorders>
              <w:top w:color="auto" w:space="0" w:sz="6" w:val="nil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/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5"/>
              <w:ind w:left="396" w:right="308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5"/>
              <w:ind w:left="394" w:right="311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5"/>
              <w:ind w:left="394" w:right="311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55"/>
              <w:ind w:left="367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10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55"/>
              <w:ind w:left="37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11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034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55"/>
              <w:ind w:left="367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12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restart"/>
            <w:tcBorders>
              <w:top w:color="152834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929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34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"/>
            <w:tcBorders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929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-4"/>
                <w:w w:val="93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28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28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ng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5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1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1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34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200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rPr>
          <w:sz w:val="28"/>
          <w:szCs w:val="28"/>
        </w:rPr>
        <w:jc w:val="left"/>
        <w:spacing w:before="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7"/>
          <w:szCs w:val="27"/>
        </w:rPr>
        <w:jc w:val="left"/>
        <w:spacing w:before="25" w:line="300" w:lineRule="exact"/>
        <w:ind w:left="118"/>
      </w:pPr>
      <w:r>
        <w:pict>
          <v:group coordorigin="3113,-952" coordsize="6060,660" style="position:absolute;margin-left:155.64pt;margin-top:-47.5865pt;width:303pt;height:33pt;mso-position-horizontal-relative:page;mso-position-vertical-relative:paragraph;z-index:-10516">
            <v:shape coordorigin="3113,-952" coordsize="6060,660" fillcolor="#FFFFFF" filled="t" path="m3113,-952l9173,-952,9173,-292,3113,-292,3113,-952xe" stroked="f" style="position:absolute;left:3113;top:-952;width:6060;height:660">
              <v:path arrowok="t"/>
              <v:fill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19"/>
          <w:position w:val="-1"/>
          <w:sz w:val="27"/>
          <w:szCs w:val="27"/>
        </w:rPr>
        <w:t>F</w:t>
      </w:r>
      <w:r>
        <w:rPr>
          <w:rFonts w:ascii="Times New Roman" w:cs="Times New Roman" w:eastAsia="Times New Roman" w:hAnsi="Times New Roman"/>
          <w:spacing w:val="0"/>
          <w:w w:val="119"/>
          <w:position w:val="-1"/>
          <w:sz w:val="27"/>
          <w:szCs w:val="27"/>
        </w:rPr>
        <w:t>r</w:t>
      </w:r>
      <w:r>
        <w:rPr>
          <w:rFonts w:ascii="Times New Roman" w:cs="Times New Roman" w:eastAsia="Times New Roman" w:hAnsi="Times New Roman"/>
          <w:spacing w:val="0"/>
          <w:w w:val="119"/>
          <w:position w:val="-1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pacing w:val="0"/>
          <w:w w:val="119"/>
          <w:position w:val="-1"/>
          <w:sz w:val="27"/>
          <w:szCs w:val="27"/>
        </w:rPr>
        <w:t>qu</w:t>
      </w:r>
      <w:r>
        <w:rPr>
          <w:rFonts w:ascii="Times New Roman" w:cs="Times New Roman" w:eastAsia="Times New Roman" w:hAnsi="Times New Roman"/>
          <w:spacing w:val="0"/>
          <w:w w:val="119"/>
          <w:position w:val="-1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pacing w:val="0"/>
          <w:w w:val="119"/>
          <w:position w:val="-1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spacing w:val="0"/>
          <w:w w:val="119"/>
          <w:position w:val="-1"/>
          <w:sz w:val="27"/>
          <w:szCs w:val="27"/>
        </w:rPr>
        <w:t>c</w:t>
      </w:r>
      <w:r>
        <w:rPr>
          <w:rFonts w:ascii="Times New Roman" w:cs="Times New Roman" w:eastAsia="Times New Roman" w:hAnsi="Times New Roman"/>
          <w:spacing w:val="0"/>
          <w:w w:val="119"/>
          <w:position w:val="-1"/>
          <w:sz w:val="27"/>
          <w:szCs w:val="27"/>
        </w:rPr>
        <w:t>y</w:t>
      </w:r>
      <w:r>
        <w:rPr>
          <w:rFonts w:ascii="Times New Roman" w:cs="Times New Roman" w:eastAsia="Times New Roman" w:hAnsi="Times New Roman"/>
          <w:spacing w:val="-4"/>
          <w:w w:val="119"/>
          <w:position w:val="-1"/>
          <w:sz w:val="27"/>
          <w:szCs w:val="27"/>
        </w:rPr>
        <w:t> </w:t>
      </w:r>
      <w:r>
        <w:rPr>
          <w:rFonts w:ascii="Times New Roman" w:cs="Times New Roman" w:eastAsia="Times New Roman" w:hAnsi="Times New Roman"/>
          <w:spacing w:val="0"/>
          <w:w w:val="119"/>
          <w:position w:val="-1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spacing w:val="0"/>
          <w:w w:val="125"/>
          <w:position w:val="-1"/>
          <w:sz w:val="27"/>
          <w:szCs w:val="27"/>
        </w:rPr>
        <w:t>a</w:t>
      </w:r>
      <w:r>
        <w:rPr>
          <w:rFonts w:ascii="Times New Roman" w:cs="Times New Roman" w:eastAsia="Times New Roman" w:hAnsi="Times New Roman"/>
          <w:spacing w:val="0"/>
          <w:w w:val="122"/>
          <w:position w:val="-1"/>
          <w:sz w:val="27"/>
          <w:szCs w:val="27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7"/>
          <w:szCs w:val="27"/>
        </w:rPr>
        <w:t>l</w:t>
      </w:r>
      <w:r>
        <w:rPr>
          <w:rFonts w:ascii="Times New Roman" w:cs="Times New Roman" w:eastAsia="Times New Roman" w:hAnsi="Times New Roman"/>
          <w:spacing w:val="0"/>
          <w:w w:val="125"/>
          <w:position w:val="-1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7"/>
          <w:szCs w:val="27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3"/>
          <w:szCs w:val="23"/>
        </w:rPr>
        <w:jc w:val="left"/>
        <w:spacing w:before="35" w:line="240" w:lineRule="exact"/>
        <w:ind w:left="2922"/>
      </w:pPr>
      <w:r>
        <w:rPr>
          <w:rFonts w:ascii="Times New Roman" w:cs="Times New Roman" w:eastAsia="Times New Roman" w:hAnsi="Times New Roman"/>
          <w:color w:val="010105"/>
          <w:spacing w:val="-1"/>
          <w:w w:val="146"/>
          <w:position w:val="-1"/>
          <w:sz w:val="23"/>
          <w:szCs w:val="23"/>
        </w:rPr>
        <w:t>J</w:t>
      </w:r>
      <w:r>
        <w:rPr>
          <w:rFonts w:ascii="Times New Roman" w:cs="Times New Roman" w:eastAsia="Times New Roman" w:hAnsi="Times New Roman"/>
          <w:color w:val="010105"/>
          <w:spacing w:val="0"/>
          <w:w w:val="128"/>
          <w:position w:val="-1"/>
          <w:sz w:val="23"/>
          <w:szCs w:val="23"/>
        </w:rPr>
        <w:t>e</w:t>
      </w:r>
      <w:r>
        <w:rPr>
          <w:rFonts w:ascii="Times New Roman" w:cs="Times New Roman" w:eastAsia="Times New Roman" w:hAnsi="Times New Roman"/>
          <w:color w:val="010105"/>
          <w:spacing w:val="0"/>
          <w:w w:val="124"/>
          <w:position w:val="-1"/>
          <w:sz w:val="23"/>
          <w:szCs w:val="23"/>
        </w:rPr>
        <w:t>n</w:t>
      </w:r>
      <w:r>
        <w:rPr>
          <w:rFonts w:ascii="Times New Roman" w:cs="Times New Roman" w:eastAsia="Times New Roman" w:hAnsi="Times New Roman"/>
          <w:color w:val="010105"/>
          <w:spacing w:val="-2"/>
          <w:w w:val="102"/>
          <w:position w:val="-1"/>
          <w:sz w:val="23"/>
          <w:szCs w:val="23"/>
        </w:rPr>
        <w:t>i</w:t>
      </w:r>
      <w:r>
        <w:rPr>
          <w:rFonts w:ascii="Times New Roman" w:cs="Times New Roman" w:eastAsia="Times New Roman" w:hAnsi="Times New Roman"/>
          <w:color w:val="010105"/>
          <w:spacing w:val="0"/>
          <w:w w:val="146"/>
          <w:position w:val="-1"/>
          <w:sz w:val="23"/>
          <w:szCs w:val="23"/>
        </w:rPr>
        <w:t>s</w:t>
      </w:r>
      <w:r>
        <w:rPr>
          <w:rFonts w:ascii="Times New Roman" w:cs="Times New Roman" w:eastAsia="Times New Roman" w:hAnsi="Times New Roman"/>
          <w:color w:val="010105"/>
          <w:spacing w:val="2"/>
          <w:w w:val="102"/>
          <w:position w:val="-1"/>
          <w:sz w:val="23"/>
          <w:szCs w:val="23"/>
        </w:rPr>
        <w:t>K</w:t>
      </w:r>
      <w:r>
        <w:rPr>
          <w:rFonts w:ascii="Times New Roman" w:cs="Times New Roman" w:eastAsia="Times New Roman" w:hAnsi="Times New Roman"/>
          <w:color w:val="010105"/>
          <w:spacing w:val="-1"/>
          <w:w w:val="128"/>
          <w:position w:val="-1"/>
          <w:sz w:val="23"/>
          <w:szCs w:val="23"/>
        </w:rPr>
        <w:t>e</w:t>
      </w:r>
      <w:r>
        <w:rPr>
          <w:rFonts w:ascii="Times New Roman" w:cs="Times New Roman" w:eastAsia="Times New Roman" w:hAnsi="Times New Roman"/>
          <w:color w:val="010105"/>
          <w:spacing w:val="0"/>
          <w:w w:val="102"/>
          <w:position w:val="-1"/>
          <w:sz w:val="23"/>
          <w:szCs w:val="23"/>
        </w:rPr>
        <w:t>l</w:t>
      </w:r>
      <w:r>
        <w:rPr>
          <w:rFonts w:ascii="Times New Roman" w:cs="Times New Roman" w:eastAsia="Times New Roman" w:hAnsi="Times New Roman"/>
          <w:color w:val="010105"/>
          <w:spacing w:val="-1"/>
          <w:w w:val="128"/>
          <w:position w:val="-1"/>
          <w:sz w:val="23"/>
          <w:szCs w:val="23"/>
        </w:rPr>
        <w:t>a</w:t>
      </w:r>
      <w:r>
        <w:rPr>
          <w:rFonts w:ascii="Times New Roman" w:cs="Times New Roman" w:eastAsia="Times New Roman" w:hAnsi="Times New Roman"/>
          <w:color w:val="010105"/>
          <w:spacing w:val="2"/>
          <w:w w:val="117"/>
          <w:position w:val="-1"/>
          <w:sz w:val="23"/>
          <w:szCs w:val="23"/>
        </w:rPr>
        <w:t>m</w:t>
      </w:r>
      <w:r>
        <w:rPr>
          <w:rFonts w:ascii="Times New Roman" w:cs="Times New Roman" w:eastAsia="Times New Roman" w:hAnsi="Times New Roman"/>
          <w:color w:val="010105"/>
          <w:spacing w:val="0"/>
          <w:w w:val="102"/>
          <w:position w:val="-1"/>
          <w:sz w:val="23"/>
          <w:szCs w:val="23"/>
        </w:rPr>
        <w:t>i</w:t>
      </w:r>
      <w:r>
        <w:rPr>
          <w:rFonts w:ascii="Times New Roman" w:cs="Times New Roman" w:eastAsia="Times New Roman" w:hAnsi="Times New Roman"/>
          <w:color w:val="010105"/>
          <w:spacing w:val="0"/>
          <w:w w:val="124"/>
          <w:position w:val="-1"/>
          <w:sz w:val="23"/>
          <w:szCs w:val="23"/>
        </w:rPr>
        <w:t>n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8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40"/>
        </w:trPr>
        <w:tc>
          <w:tcPr>
            <w:tcW w:type="dxa" w:w="3120"/>
            <w:gridSpan w:val="3"/>
            <w:tcBorders>
              <w:top w:color="auto" w:space="0" w:sz="6" w:val="nil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ind w:right="98"/>
            </w:pPr>
            <w:r>
              <w:rPr>
                <w:rFonts w:ascii="Times New Roman" w:cs="Times New Roman" w:eastAsia="Times New Roman" w:hAnsi="Times New Roman"/>
                <w:color w:val="264960"/>
                <w:w w:val="109"/>
                <w:sz w:val="18"/>
                <w:szCs w:val="18"/>
              </w:rPr>
              <w:t>F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q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y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218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73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245" w:right="213"/>
            </w:pPr>
            <w:r>
              <w:rPr>
                <w:rFonts w:ascii="Times New Roman" w:cs="Times New Roman" w:eastAsia="Times New Roman" w:hAnsi="Times New Roman"/>
                <w:color w:val="26496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07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16"/>
              <w:ind w:left="413" w:right="331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restart"/>
            <w:tcBorders>
              <w:top w:color="152834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26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0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4"/>
                <w:w w:val="99"/>
                <w:sz w:val="18"/>
                <w:szCs w:val="18"/>
              </w:rPr>
              <w:t>k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0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k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52,9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52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26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07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47,1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0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"/>
            <w:tcBorders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26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7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36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72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/>
        </w:tc>
      </w:tr>
    </w:tbl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3"/>
          <w:szCs w:val="23"/>
        </w:rPr>
        <w:jc w:val="center"/>
        <w:spacing w:before="35" w:line="240" w:lineRule="exact"/>
        <w:ind w:left="3185" w:right="6086"/>
      </w:pPr>
      <w:r>
        <w:rPr>
          <w:rFonts w:ascii="Times New Roman" w:cs="Times New Roman" w:eastAsia="Times New Roman" w:hAnsi="Times New Roman"/>
          <w:color w:val="010105"/>
          <w:w w:val="122"/>
          <w:position w:val="-1"/>
          <w:sz w:val="23"/>
          <w:szCs w:val="23"/>
        </w:rPr>
        <w:t>P</w:t>
      </w:r>
      <w:r>
        <w:rPr>
          <w:rFonts w:ascii="Times New Roman" w:cs="Times New Roman" w:eastAsia="Times New Roman" w:hAnsi="Times New Roman"/>
          <w:color w:val="010105"/>
          <w:w w:val="113"/>
          <w:position w:val="-1"/>
          <w:sz w:val="23"/>
          <w:szCs w:val="23"/>
        </w:rPr>
        <w:t>1</w:t>
      </w:r>
      <w:r>
        <w:rPr>
          <w:rFonts w:ascii="Times New Roman" w:cs="Times New Roman" w:eastAsia="Times New Roman" w:hAnsi="Times New Roman"/>
          <w:color w:val="000000"/>
          <w:w w:val="100"/>
          <w:position w:val="0"/>
          <w:sz w:val="23"/>
          <w:szCs w:val="23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8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40"/>
        </w:trPr>
        <w:tc>
          <w:tcPr>
            <w:tcW w:type="dxa" w:w="2580"/>
            <w:gridSpan w:val="3"/>
            <w:tcBorders>
              <w:top w:color="auto" w:space="0" w:sz="6" w:val="nil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620"/>
            </w:pPr>
            <w:r>
              <w:rPr>
                <w:rFonts w:ascii="Times New Roman" w:cs="Times New Roman" w:eastAsia="Times New Roman" w:hAnsi="Times New Roman"/>
                <w:color w:val="264960"/>
                <w:w w:val="109"/>
                <w:sz w:val="18"/>
                <w:szCs w:val="18"/>
              </w:rPr>
              <w:t>F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q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y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218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73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245" w:right="213"/>
            </w:pPr>
            <w:r>
              <w:rPr>
                <w:rFonts w:ascii="Times New Roman" w:cs="Times New Roman" w:eastAsia="Times New Roman" w:hAnsi="Times New Roman"/>
                <w:color w:val="26496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07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18"/>
              <w:ind w:left="413" w:right="331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restart"/>
            <w:tcBorders>
              <w:top w:color="152834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2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7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58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58,8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58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,2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41,2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0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"/>
            <w:tcBorders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7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36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72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/>
        </w:tc>
      </w:tr>
    </w:tbl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3"/>
          <w:szCs w:val="23"/>
        </w:rPr>
        <w:jc w:val="center"/>
        <w:spacing w:before="35"/>
        <w:ind w:left="3185" w:right="6086"/>
      </w:pPr>
      <w:r>
        <w:rPr>
          <w:rFonts w:ascii="Times New Roman" w:cs="Times New Roman" w:eastAsia="Times New Roman" w:hAnsi="Times New Roman"/>
          <w:color w:val="010105"/>
          <w:w w:val="122"/>
          <w:sz w:val="23"/>
          <w:szCs w:val="23"/>
        </w:rPr>
        <w:t>P</w:t>
      </w:r>
      <w:r>
        <w:rPr>
          <w:rFonts w:ascii="Times New Roman" w:cs="Times New Roman" w:eastAsia="Times New Roman" w:hAnsi="Times New Roman"/>
          <w:color w:val="010105"/>
          <w:w w:val="113"/>
          <w:sz w:val="23"/>
          <w:szCs w:val="23"/>
        </w:rPr>
        <w:t>2</w:t>
      </w:r>
      <w:r>
        <w:rPr>
          <w:rFonts w:ascii="Times New Roman" w:cs="Times New Roman" w:eastAsia="Times New Roman" w:hAnsi="Times New Roman"/>
          <w:color w:val="000000"/>
          <w:w w:val="100"/>
          <w:sz w:val="23"/>
          <w:szCs w:val="23"/>
        </w:rPr>
      </w:r>
    </w:p>
    <w:p>
      <w:pPr>
        <w:rPr>
          <w:sz w:val="13"/>
          <w:szCs w:val="13"/>
        </w:rPr>
        <w:jc w:val="left"/>
        <w:spacing w:before="2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8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40"/>
        </w:trPr>
        <w:tc>
          <w:tcPr>
            <w:tcW w:type="dxa" w:w="2580"/>
            <w:gridSpan w:val="3"/>
            <w:tcBorders>
              <w:top w:color="auto" w:space="0" w:sz="6" w:val="nil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620"/>
            </w:pPr>
            <w:r>
              <w:rPr>
                <w:rFonts w:ascii="Times New Roman" w:cs="Times New Roman" w:eastAsia="Times New Roman" w:hAnsi="Times New Roman"/>
                <w:color w:val="264960"/>
                <w:w w:val="109"/>
                <w:sz w:val="18"/>
                <w:szCs w:val="18"/>
              </w:rPr>
              <w:t>F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q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y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218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73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245" w:right="213"/>
            </w:pPr>
            <w:r>
              <w:rPr>
                <w:rFonts w:ascii="Times New Roman" w:cs="Times New Roman" w:eastAsia="Times New Roman" w:hAnsi="Times New Roman"/>
                <w:color w:val="26496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07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16"/>
              <w:ind w:left="413" w:right="331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restart"/>
            <w:tcBorders>
              <w:top w:color="152834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2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7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58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58,8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58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,2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41,2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0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"/>
            <w:tcBorders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7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36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72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/>
        </w:tc>
      </w:tr>
    </w:tbl>
    <w:p>
      <w:pPr>
        <w:sectPr>
          <w:pgNumType w:start="1"/>
          <w:pgMar w:bottom="280" w:footer="1448" w:header="0" w:left="1300" w:right="1320" w:top="1420"/>
          <w:headerReference r:id="rId19" w:type="default"/>
          <w:footerReference r:id="rId20" w:type="default"/>
          <w:pgSz w:h="15840" w:w="12240"/>
        </w:sectPr>
      </w:pP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0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40"/>
        </w:trPr>
        <w:tc>
          <w:tcPr>
            <w:tcW w:type="dxa" w:w="2580"/>
            <w:gridSpan w:val="3"/>
            <w:tcBorders>
              <w:top w:color="auto" w:space="0" w:sz="6" w:val="nil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620"/>
            </w:pPr>
            <w:r>
              <w:rPr>
                <w:rFonts w:ascii="Times New Roman" w:cs="Times New Roman" w:eastAsia="Times New Roman" w:hAnsi="Times New Roman"/>
                <w:color w:val="264960"/>
                <w:w w:val="109"/>
                <w:sz w:val="18"/>
                <w:szCs w:val="18"/>
              </w:rPr>
              <w:t>F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q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y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218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73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245" w:right="213"/>
            </w:pPr>
            <w:r>
              <w:rPr>
                <w:rFonts w:ascii="Times New Roman" w:cs="Times New Roman" w:eastAsia="Times New Roman" w:hAnsi="Times New Roman"/>
                <w:color w:val="26496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07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18"/>
              <w:ind w:left="413" w:right="331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restart"/>
            <w:tcBorders>
              <w:top w:color="152834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2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52,9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52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47,1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0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"/>
            <w:tcBorders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7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36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72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/>
        </w:tc>
      </w:tr>
    </w:tbl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3"/>
          <w:szCs w:val="23"/>
        </w:rPr>
        <w:jc w:val="left"/>
        <w:spacing w:before="35" w:line="240" w:lineRule="exact"/>
        <w:ind w:left="3142"/>
      </w:pPr>
      <w:r>
        <w:rPr>
          <w:rFonts w:ascii="Times New Roman" w:cs="Times New Roman" w:eastAsia="Times New Roman" w:hAnsi="Times New Roman"/>
          <w:color w:val="010105"/>
          <w:w w:val="122"/>
          <w:position w:val="-1"/>
          <w:sz w:val="23"/>
          <w:szCs w:val="23"/>
        </w:rPr>
        <w:t>P</w:t>
      </w:r>
      <w:r>
        <w:rPr>
          <w:rFonts w:ascii="Times New Roman" w:cs="Times New Roman" w:eastAsia="Times New Roman" w:hAnsi="Times New Roman"/>
          <w:color w:val="010105"/>
          <w:w w:val="113"/>
          <w:position w:val="-1"/>
          <w:sz w:val="23"/>
          <w:szCs w:val="23"/>
        </w:rPr>
        <w:t>4</w:t>
      </w:r>
      <w:r>
        <w:rPr>
          <w:rFonts w:ascii="Times New Roman" w:cs="Times New Roman" w:eastAsia="Times New Roman" w:hAnsi="Times New Roman"/>
          <w:color w:val="000000"/>
          <w:w w:val="100"/>
          <w:position w:val="0"/>
          <w:sz w:val="23"/>
          <w:szCs w:val="23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0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40"/>
        </w:trPr>
        <w:tc>
          <w:tcPr>
            <w:tcW w:type="dxa" w:w="2580"/>
            <w:gridSpan w:val="3"/>
            <w:tcBorders>
              <w:top w:color="auto" w:space="0" w:sz="6" w:val="nil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620"/>
            </w:pPr>
            <w:r>
              <w:rPr>
                <w:rFonts w:ascii="Times New Roman" w:cs="Times New Roman" w:eastAsia="Times New Roman" w:hAnsi="Times New Roman"/>
                <w:color w:val="264960"/>
                <w:w w:val="109"/>
                <w:sz w:val="18"/>
                <w:szCs w:val="18"/>
              </w:rPr>
              <w:t>F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q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y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218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73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245" w:right="213"/>
            </w:pPr>
            <w:r>
              <w:rPr>
                <w:rFonts w:ascii="Times New Roman" w:cs="Times New Roman" w:eastAsia="Times New Roman" w:hAnsi="Times New Roman"/>
                <w:color w:val="26496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07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16"/>
              <w:ind w:left="413" w:right="331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restart"/>
            <w:tcBorders>
              <w:top w:color="152834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2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52,9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52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47,1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0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"/>
            <w:tcBorders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7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36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72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/>
        </w:tc>
      </w:tr>
    </w:tbl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3"/>
          <w:szCs w:val="23"/>
        </w:rPr>
        <w:jc w:val="left"/>
        <w:spacing w:before="35" w:line="240" w:lineRule="exact"/>
        <w:ind w:left="3142"/>
      </w:pPr>
      <w:r>
        <w:rPr>
          <w:rFonts w:ascii="Times New Roman" w:cs="Times New Roman" w:eastAsia="Times New Roman" w:hAnsi="Times New Roman"/>
          <w:color w:val="010105"/>
          <w:w w:val="122"/>
          <w:position w:val="-1"/>
          <w:sz w:val="23"/>
          <w:szCs w:val="23"/>
        </w:rPr>
        <w:t>P</w:t>
      </w:r>
      <w:r>
        <w:rPr>
          <w:rFonts w:ascii="Times New Roman" w:cs="Times New Roman" w:eastAsia="Times New Roman" w:hAnsi="Times New Roman"/>
          <w:color w:val="010105"/>
          <w:w w:val="113"/>
          <w:position w:val="-1"/>
          <w:sz w:val="23"/>
          <w:szCs w:val="23"/>
        </w:rPr>
        <w:t>5</w:t>
      </w:r>
      <w:r>
        <w:rPr>
          <w:rFonts w:ascii="Times New Roman" w:cs="Times New Roman" w:eastAsia="Times New Roman" w:hAnsi="Times New Roman"/>
          <w:color w:val="000000"/>
          <w:w w:val="100"/>
          <w:position w:val="0"/>
          <w:sz w:val="23"/>
          <w:szCs w:val="23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0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40"/>
        </w:trPr>
        <w:tc>
          <w:tcPr>
            <w:tcW w:type="dxa" w:w="2580"/>
            <w:gridSpan w:val="3"/>
            <w:tcBorders>
              <w:top w:color="auto" w:space="0" w:sz="6" w:val="nil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620"/>
            </w:pPr>
            <w:r>
              <w:rPr>
                <w:rFonts w:ascii="Times New Roman" w:cs="Times New Roman" w:eastAsia="Times New Roman" w:hAnsi="Times New Roman"/>
                <w:color w:val="264960"/>
                <w:w w:val="109"/>
                <w:sz w:val="18"/>
                <w:szCs w:val="18"/>
              </w:rPr>
              <w:t>F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q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y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218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73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245" w:right="213"/>
            </w:pPr>
            <w:r>
              <w:rPr>
                <w:rFonts w:ascii="Times New Roman" w:cs="Times New Roman" w:eastAsia="Times New Roman" w:hAnsi="Times New Roman"/>
                <w:color w:val="26496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07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18"/>
              <w:ind w:left="413" w:right="331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restart"/>
            <w:tcBorders>
              <w:top w:color="152834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2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7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64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64,7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64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35,3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0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"/>
            <w:tcBorders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7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36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72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/>
        </w:tc>
      </w:tr>
    </w:tbl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3"/>
          <w:szCs w:val="23"/>
        </w:rPr>
        <w:jc w:val="left"/>
        <w:spacing w:before="35" w:line="240" w:lineRule="exact"/>
        <w:ind w:left="3142"/>
      </w:pPr>
      <w:r>
        <w:rPr>
          <w:rFonts w:ascii="Times New Roman" w:cs="Times New Roman" w:eastAsia="Times New Roman" w:hAnsi="Times New Roman"/>
          <w:color w:val="010105"/>
          <w:w w:val="122"/>
          <w:position w:val="-1"/>
          <w:sz w:val="23"/>
          <w:szCs w:val="23"/>
        </w:rPr>
        <w:t>P</w:t>
      </w:r>
      <w:r>
        <w:rPr>
          <w:rFonts w:ascii="Times New Roman" w:cs="Times New Roman" w:eastAsia="Times New Roman" w:hAnsi="Times New Roman"/>
          <w:color w:val="010105"/>
          <w:w w:val="113"/>
          <w:position w:val="-1"/>
          <w:sz w:val="23"/>
          <w:szCs w:val="23"/>
        </w:rPr>
        <w:t>6</w:t>
      </w:r>
      <w:r>
        <w:rPr>
          <w:rFonts w:ascii="Times New Roman" w:cs="Times New Roman" w:eastAsia="Times New Roman" w:hAnsi="Times New Roman"/>
          <w:color w:val="000000"/>
          <w:w w:val="100"/>
          <w:position w:val="0"/>
          <w:sz w:val="23"/>
          <w:szCs w:val="23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0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40"/>
        </w:trPr>
        <w:tc>
          <w:tcPr>
            <w:tcW w:type="dxa" w:w="2580"/>
            <w:gridSpan w:val="3"/>
            <w:tcBorders>
              <w:top w:color="auto" w:space="0" w:sz="6" w:val="nil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620"/>
            </w:pPr>
            <w:r>
              <w:rPr>
                <w:rFonts w:ascii="Times New Roman" w:cs="Times New Roman" w:eastAsia="Times New Roman" w:hAnsi="Times New Roman"/>
                <w:color w:val="264960"/>
                <w:w w:val="109"/>
                <w:sz w:val="18"/>
                <w:szCs w:val="18"/>
              </w:rPr>
              <w:t>F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q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y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218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73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245" w:right="213"/>
            </w:pPr>
            <w:r>
              <w:rPr>
                <w:rFonts w:ascii="Times New Roman" w:cs="Times New Roman" w:eastAsia="Times New Roman" w:hAnsi="Times New Roman"/>
                <w:color w:val="26496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07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16"/>
              <w:ind w:left="413" w:right="331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restart"/>
            <w:tcBorders>
              <w:top w:color="152834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2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52,9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52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47,1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0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"/>
            <w:tcBorders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7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36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72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/>
        </w:tc>
      </w:tr>
    </w:tbl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3"/>
          <w:szCs w:val="23"/>
        </w:rPr>
        <w:jc w:val="left"/>
        <w:spacing w:before="35"/>
        <w:ind w:left="3142"/>
      </w:pPr>
      <w:r>
        <w:rPr>
          <w:rFonts w:ascii="Times New Roman" w:cs="Times New Roman" w:eastAsia="Times New Roman" w:hAnsi="Times New Roman"/>
          <w:color w:val="010105"/>
          <w:w w:val="122"/>
          <w:sz w:val="23"/>
          <w:szCs w:val="23"/>
        </w:rPr>
        <w:t>P</w:t>
      </w:r>
      <w:r>
        <w:rPr>
          <w:rFonts w:ascii="Times New Roman" w:cs="Times New Roman" w:eastAsia="Times New Roman" w:hAnsi="Times New Roman"/>
          <w:color w:val="010105"/>
          <w:w w:val="113"/>
          <w:sz w:val="23"/>
          <w:szCs w:val="23"/>
        </w:rPr>
        <w:t>7</w:t>
      </w:r>
      <w:r>
        <w:rPr>
          <w:rFonts w:ascii="Times New Roman" w:cs="Times New Roman" w:eastAsia="Times New Roman" w:hAnsi="Times New Roman"/>
          <w:color w:val="000000"/>
          <w:w w:val="100"/>
          <w:sz w:val="23"/>
          <w:szCs w:val="23"/>
        </w:rPr>
      </w:r>
    </w:p>
    <w:p>
      <w:pPr>
        <w:rPr>
          <w:sz w:val="13"/>
          <w:szCs w:val="13"/>
        </w:rPr>
        <w:jc w:val="left"/>
        <w:spacing w:before="2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0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40"/>
        </w:trPr>
        <w:tc>
          <w:tcPr>
            <w:tcW w:type="dxa" w:w="2580"/>
            <w:gridSpan w:val="3"/>
            <w:tcBorders>
              <w:top w:color="auto" w:space="0" w:sz="6" w:val="nil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620"/>
            </w:pPr>
            <w:r>
              <w:rPr>
                <w:rFonts w:ascii="Times New Roman" w:cs="Times New Roman" w:eastAsia="Times New Roman" w:hAnsi="Times New Roman"/>
                <w:color w:val="264960"/>
                <w:w w:val="109"/>
                <w:sz w:val="18"/>
                <w:szCs w:val="18"/>
              </w:rPr>
              <w:t>F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q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y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218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73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245" w:right="213"/>
            </w:pPr>
            <w:r>
              <w:rPr>
                <w:rFonts w:ascii="Times New Roman" w:cs="Times New Roman" w:eastAsia="Times New Roman" w:hAnsi="Times New Roman"/>
                <w:color w:val="26496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07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18"/>
              <w:ind w:left="413" w:right="331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restart"/>
            <w:tcBorders>
              <w:top w:color="152834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2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52,9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52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47,1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0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"/>
            <w:tcBorders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7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36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72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/>
        </w:tc>
      </w:tr>
    </w:tbl>
    <w:p>
      <w:pPr>
        <w:sectPr>
          <w:pgMar w:bottom="280" w:footer="1448" w:header="1580" w:left="1380" w:right="1320" w:top="1800"/>
          <w:headerReference r:id="rId21" w:type="default"/>
          <w:pgSz w:h="15840" w:w="12240"/>
        </w:sectPr>
      </w:pP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0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40"/>
        </w:trPr>
        <w:tc>
          <w:tcPr>
            <w:tcW w:type="dxa" w:w="2580"/>
            <w:gridSpan w:val="3"/>
            <w:tcBorders>
              <w:top w:color="auto" w:space="0" w:sz="6" w:val="nil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620"/>
            </w:pPr>
            <w:r>
              <w:rPr>
                <w:rFonts w:ascii="Times New Roman" w:cs="Times New Roman" w:eastAsia="Times New Roman" w:hAnsi="Times New Roman"/>
                <w:color w:val="264960"/>
                <w:w w:val="109"/>
                <w:sz w:val="18"/>
                <w:szCs w:val="18"/>
              </w:rPr>
              <w:t>F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q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y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218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73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245" w:right="213"/>
            </w:pPr>
            <w:r>
              <w:rPr>
                <w:rFonts w:ascii="Times New Roman" w:cs="Times New Roman" w:eastAsia="Times New Roman" w:hAnsi="Times New Roman"/>
                <w:color w:val="26496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07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18"/>
              <w:ind w:left="413" w:right="331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restart"/>
            <w:tcBorders>
              <w:top w:color="152834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2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,4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29,4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29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7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12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70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70,6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0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"/>
            <w:tcBorders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7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36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72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/>
        </w:tc>
      </w:tr>
    </w:tbl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3"/>
          <w:szCs w:val="23"/>
        </w:rPr>
        <w:jc w:val="left"/>
        <w:spacing w:before="35" w:line="240" w:lineRule="exact"/>
        <w:ind w:left="3142"/>
      </w:pPr>
      <w:r>
        <w:rPr>
          <w:rFonts w:ascii="Times New Roman" w:cs="Times New Roman" w:eastAsia="Times New Roman" w:hAnsi="Times New Roman"/>
          <w:color w:val="010105"/>
          <w:w w:val="122"/>
          <w:position w:val="-1"/>
          <w:sz w:val="23"/>
          <w:szCs w:val="23"/>
        </w:rPr>
        <w:t>P</w:t>
      </w:r>
      <w:r>
        <w:rPr>
          <w:rFonts w:ascii="Times New Roman" w:cs="Times New Roman" w:eastAsia="Times New Roman" w:hAnsi="Times New Roman"/>
          <w:color w:val="010105"/>
          <w:w w:val="113"/>
          <w:position w:val="-1"/>
          <w:sz w:val="23"/>
          <w:szCs w:val="23"/>
        </w:rPr>
        <w:t>9</w:t>
      </w:r>
      <w:r>
        <w:rPr>
          <w:rFonts w:ascii="Times New Roman" w:cs="Times New Roman" w:eastAsia="Times New Roman" w:hAnsi="Times New Roman"/>
          <w:color w:val="000000"/>
          <w:w w:val="100"/>
          <w:position w:val="0"/>
          <w:sz w:val="23"/>
          <w:szCs w:val="23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0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40"/>
        </w:trPr>
        <w:tc>
          <w:tcPr>
            <w:tcW w:type="dxa" w:w="2580"/>
            <w:gridSpan w:val="3"/>
            <w:tcBorders>
              <w:top w:color="auto" w:space="0" w:sz="6" w:val="nil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620"/>
            </w:pPr>
            <w:r>
              <w:rPr>
                <w:rFonts w:ascii="Times New Roman" w:cs="Times New Roman" w:eastAsia="Times New Roman" w:hAnsi="Times New Roman"/>
                <w:color w:val="264960"/>
                <w:w w:val="109"/>
                <w:sz w:val="18"/>
                <w:szCs w:val="18"/>
              </w:rPr>
              <w:t>F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q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y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218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73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245" w:right="213"/>
            </w:pPr>
            <w:r>
              <w:rPr>
                <w:rFonts w:ascii="Times New Roman" w:cs="Times New Roman" w:eastAsia="Times New Roman" w:hAnsi="Times New Roman"/>
                <w:color w:val="26496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07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16"/>
              <w:ind w:left="413" w:right="331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restart"/>
            <w:tcBorders>
              <w:top w:color="152834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2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7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12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70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70,6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70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,4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29,4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0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"/>
            <w:tcBorders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7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36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72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/>
        </w:tc>
      </w:tr>
    </w:tbl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3"/>
          <w:szCs w:val="23"/>
        </w:rPr>
        <w:jc w:val="left"/>
        <w:spacing w:before="35" w:line="240" w:lineRule="exact"/>
        <w:ind w:left="3082"/>
      </w:pPr>
      <w:r>
        <w:rPr>
          <w:rFonts w:ascii="Times New Roman" w:cs="Times New Roman" w:eastAsia="Times New Roman" w:hAnsi="Times New Roman"/>
          <w:color w:val="010105"/>
          <w:w w:val="122"/>
          <w:position w:val="-1"/>
          <w:sz w:val="23"/>
          <w:szCs w:val="23"/>
        </w:rPr>
        <w:t>P</w:t>
      </w:r>
      <w:r>
        <w:rPr>
          <w:rFonts w:ascii="Times New Roman" w:cs="Times New Roman" w:eastAsia="Times New Roman" w:hAnsi="Times New Roman"/>
          <w:color w:val="010105"/>
          <w:w w:val="113"/>
          <w:position w:val="-1"/>
          <w:sz w:val="23"/>
          <w:szCs w:val="23"/>
        </w:rPr>
        <w:t>10</w:t>
      </w:r>
      <w:r>
        <w:rPr>
          <w:rFonts w:ascii="Times New Roman" w:cs="Times New Roman" w:eastAsia="Times New Roman" w:hAnsi="Times New Roman"/>
          <w:color w:val="000000"/>
          <w:w w:val="100"/>
          <w:position w:val="0"/>
          <w:sz w:val="23"/>
          <w:szCs w:val="23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0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40"/>
        </w:trPr>
        <w:tc>
          <w:tcPr>
            <w:tcW w:type="dxa" w:w="2580"/>
            <w:gridSpan w:val="3"/>
            <w:tcBorders>
              <w:top w:color="auto" w:space="0" w:sz="6" w:val="nil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620"/>
            </w:pPr>
            <w:r>
              <w:rPr>
                <w:rFonts w:ascii="Times New Roman" w:cs="Times New Roman" w:eastAsia="Times New Roman" w:hAnsi="Times New Roman"/>
                <w:color w:val="264960"/>
                <w:w w:val="109"/>
                <w:sz w:val="18"/>
                <w:szCs w:val="18"/>
              </w:rPr>
              <w:t>F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q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y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218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73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245" w:right="213"/>
            </w:pPr>
            <w:r>
              <w:rPr>
                <w:rFonts w:ascii="Times New Roman" w:cs="Times New Roman" w:eastAsia="Times New Roman" w:hAnsi="Times New Roman"/>
                <w:color w:val="26496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07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18"/>
              <w:ind w:left="413" w:right="331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restart"/>
            <w:tcBorders>
              <w:top w:color="152834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2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35,3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35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7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64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64,7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0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"/>
            <w:tcBorders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7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36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72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/>
        </w:tc>
      </w:tr>
    </w:tbl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3"/>
          <w:szCs w:val="23"/>
        </w:rPr>
        <w:jc w:val="left"/>
        <w:spacing w:before="35" w:line="240" w:lineRule="exact"/>
        <w:ind w:left="3082"/>
      </w:pPr>
      <w:r>
        <w:rPr>
          <w:rFonts w:ascii="Times New Roman" w:cs="Times New Roman" w:eastAsia="Times New Roman" w:hAnsi="Times New Roman"/>
          <w:color w:val="010105"/>
          <w:w w:val="122"/>
          <w:position w:val="-1"/>
          <w:sz w:val="23"/>
          <w:szCs w:val="23"/>
        </w:rPr>
        <w:t>P</w:t>
      </w:r>
      <w:r>
        <w:rPr>
          <w:rFonts w:ascii="Times New Roman" w:cs="Times New Roman" w:eastAsia="Times New Roman" w:hAnsi="Times New Roman"/>
          <w:color w:val="010105"/>
          <w:w w:val="113"/>
          <w:position w:val="-1"/>
          <w:sz w:val="23"/>
          <w:szCs w:val="23"/>
        </w:rPr>
        <w:t>11</w:t>
      </w:r>
      <w:r>
        <w:rPr>
          <w:rFonts w:ascii="Times New Roman" w:cs="Times New Roman" w:eastAsia="Times New Roman" w:hAnsi="Times New Roman"/>
          <w:color w:val="000000"/>
          <w:w w:val="100"/>
          <w:position w:val="0"/>
          <w:sz w:val="23"/>
          <w:szCs w:val="23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0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40"/>
        </w:trPr>
        <w:tc>
          <w:tcPr>
            <w:tcW w:type="dxa" w:w="2580"/>
            <w:gridSpan w:val="3"/>
            <w:tcBorders>
              <w:top w:color="auto" w:space="0" w:sz="6" w:val="nil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620"/>
            </w:pPr>
            <w:r>
              <w:rPr>
                <w:rFonts w:ascii="Times New Roman" w:cs="Times New Roman" w:eastAsia="Times New Roman" w:hAnsi="Times New Roman"/>
                <w:color w:val="264960"/>
                <w:w w:val="109"/>
                <w:sz w:val="18"/>
                <w:szCs w:val="18"/>
              </w:rPr>
              <w:t>F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q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y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218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73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245" w:right="213"/>
            </w:pPr>
            <w:r>
              <w:rPr>
                <w:rFonts w:ascii="Times New Roman" w:cs="Times New Roman" w:eastAsia="Times New Roman" w:hAnsi="Times New Roman"/>
                <w:color w:val="26496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07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16"/>
              <w:ind w:left="413" w:right="331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restart"/>
            <w:tcBorders>
              <w:top w:color="152834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2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7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58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58,8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58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,2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41,2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0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"/>
            <w:tcBorders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7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36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72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/>
        </w:tc>
      </w:tr>
    </w:tbl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3"/>
          <w:szCs w:val="23"/>
        </w:rPr>
        <w:jc w:val="left"/>
        <w:spacing w:before="35"/>
        <w:ind w:left="3082"/>
      </w:pPr>
      <w:r>
        <w:rPr>
          <w:rFonts w:ascii="Times New Roman" w:cs="Times New Roman" w:eastAsia="Times New Roman" w:hAnsi="Times New Roman"/>
          <w:color w:val="010105"/>
          <w:w w:val="122"/>
          <w:sz w:val="23"/>
          <w:szCs w:val="23"/>
        </w:rPr>
        <w:t>P</w:t>
      </w:r>
      <w:r>
        <w:rPr>
          <w:rFonts w:ascii="Times New Roman" w:cs="Times New Roman" w:eastAsia="Times New Roman" w:hAnsi="Times New Roman"/>
          <w:color w:val="010105"/>
          <w:w w:val="113"/>
          <w:sz w:val="23"/>
          <w:szCs w:val="23"/>
        </w:rPr>
        <w:t>12</w:t>
      </w:r>
      <w:r>
        <w:rPr>
          <w:rFonts w:ascii="Times New Roman" w:cs="Times New Roman" w:eastAsia="Times New Roman" w:hAnsi="Times New Roman"/>
          <w:color w:val="000000"/>
          <w:w w:val="100"/>
          <w:sz w:val="23"/>
          <w:szCs w:val="23"/>
        </w:rPr>
      </w:r>
    </w:p>
    <w:p>
      <w:pPr>
        <w:rPr>
          <w:sz w:val="13"/>
          <w:szCs w:val="13"/>
        </w:rPr>
        <w:jc w:val="left"/>
        <w:spacing w:before="2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0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40"/>
        </w:trPr>
        <w:tc>
          <w:tcPr>
            <w:tcW w:type="dxa" w:w="2580"/>
            <w:gridSpan w:val="3"/>
            <w:tcBorders>
              <w:top w:color="auto" w:space="0" w:sz="6" w:val="nil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620"/>
            </w:pPr>
            <w:r>
              <w:rPr>
                <w:rFonts w:ascii="Times New Roman" w:cs="Times New Roman" w:eastAsia="Times New Roman" w:hAnsi="Times New Roman"/>
                <w:color w:val="264960"/>
                <w:w w:val="109"/>
                <w:sz w:val="18"/>
                <w:szCs w:val="18"/>
              </w:rPr>
              <w:t>F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q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y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218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73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245" w:right="213"/>
            </w:pPr>
            <w:r>
              <w:rPr>
                <w:rFonts w:ascii="Times New Roman" w:cs="Times New Roman" w:eastAsia="Times New Roman" w:hAnsi="Times New Roman"/>
                <w:color w:val="26496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07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18"/>
              <w:ind w:left="413" w:right="331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restart"/>
            <w:tcBorders>
              <w:top w:color="152834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2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17,6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17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9"/>
                <w:sz w:val="18"/>
                <w:szCs w:val="18"/>
              </w:rPr>
              <w:t>SS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7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14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82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3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82,4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0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"/>
            <w:tcBorders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72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4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81"/>
              <w:ind w:right="167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36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63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72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/>
        </w:tc>
      </w:tr>
    </w:tbl>
    <w:p>
      <w:pPr>
        <w:sectPr>
          <w:pgMar w:bottom="280" w:footer="1448" w:header="1580" w:left="1380" w:right="1320" w:top="1800"/>
          <w:headerReference r:id="rId22" w:type="default"/>
          <w:pgSz w:h="15840" w:w="12240"/>
        </w:sectPr>
      </w:pPr>
    </w:p>
    <w:p>
      <w:pPr>
        <w:rPr>
          <w:rFonts w:ascii="Times New Roman" w:cs="Times New Roman" w:eastAsia="Times New Roman" w:hAnsi="Times New Roman"/>
          <w:sz w:val="27"/>
          <w:szCs w:val="27"/>
        </w:rPr>
        <w:jc w:val="left"/>
        <w:spacing w:before="60" w:line="300" w:lineRule="exact"/>
        <w:ind w:left="118"/>
      </w:pPr>
      <w:r>
        <w:rPr>
          <w:rFonts w:ascii="Times New Roman" w:cs="Times New Roman" w:eastAsia="Times New Roman" w:hAnsi="Times New Roman"/>
          <w:spacing w:val="2"/>
          <w:w w:val="108"/>
          <w:position w:val="-1"/>
          <w:sz w:val="27"/>
          <w:szCs w:val="27"/>
        </w:rPr>
        <w:t>C</w:t>
      </w:r>
      <w:r>
        <w:rPr>
          <w:rFonts w:ascii="Times New Roman" w:cs="Times New Roman" w:eastAsia="Times New Roman" w:hAnsi="Times New Roman"/>
          <w:spacing w:val="0"/>
          <w:w w:val="122"/>
          <w:position w:val="-1"/>
          <w:sz w:val="27"/>
          <w:szCs w:val="27"/>
        </w:rPr>
        <w:t>o</w:t>
      </w:r>
      <w:r>
        <w:rPr>
          <w:rFonts w:ascii="Times New Roman" w:cs="Times New Roman" w:eastAsia="Times New Roman" w:hAnsi="Times New Roman"/>
          <w:spacing w:val="0"/>
          <w:w w:val="117"/>
          <w:position w:val="-1"/>
          <w:sz w:val="27"/>
          <w:szCs w:val="27"/>
        </w:rPr>
        <w:t>rr</w:t>
      </w:r>
      <w:r>
        <w:rPr>
          <w:rFonts w:ascii="Times New Roman" w:cs="Times New Roman" w:eastAsia="Times New Roman" w:hAnsi="Times New Roman"/>
          <w:spacing w:val="0"/>
          <w:w w:val="125"/>
          <w:position w:val="-1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7"/>
          <w:szCs w:val="27"/>
        </w:rPr>
        <w:t>l</w:t>
      </w:r>
      <w:r>
        <w:rPr>
          <w:rFonts w:ascii="Times New Roman" w:cs="Times New Roman" w:eastAsia="Times New Roman" w:hAnsi="Times New Roman"/>
          <w:spacing w:val="0"/>
          <w:w w:val="125"/>
          <w:position w:val="-1"/>
          <w:sz w:val="27"/>
          <w:szCs w:val="27"/>
        </w:rPr>
        <w:t>a</w:t>
      </w:r>
      <w:r>
        <w:rPr>
          <w:rFonts w:ascii="Times New Roman" w:cs="Times New Roman" w:eastAsia="Times New Roman" w:hAnsi="Times New Roman"/>
          <w:spacing w:val="2"/>
          <w:w w:val="120"/>
          <w:position w:val="-1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spacing w:val="0"/>
          <w:w w:val="122"/>
          <w:position w:val="-1"/>
          <w:sz w:val="27"/>
          <w:szCs w:val="27"/>
        </w:rPr>
        <w:t>on</w:t>
      </w:r>
      <w:r>
        <w:rPr>
          <w:rFonts w:ascii="Times New Roman" w:cs="Times New Roman" w:eastAsia="Times New Roman" w:hAnsi="Times New Roman"/>
          <w:spacing w:val="0"/>
          <w:w w:val="143"/>
          <w:position w:val="-1"/>
          <w:sz w:val="27"/>
          <w:szCs w:val="27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7"/>
          <w:szCs w:val="27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3"/>
          <w:szCs w:val="23"/>
        </w:rPr>
        <w:jc w:val="center"/>
        <w:spacing w:before="35"/>
        <w:ind w:left="4176" w:right="4047"/>
      </w:pPr>
      <w:r>
        <w:pict>
          <v:group coordorigin="4298,1097" coordsize="6074,0" style="position:absolute;margin-left:214.92pt;margin-top:54.8595pt;width:303.72pt;height:7.5e-05pt;mso-position-horizontal-relative:page;mso-position-vertical-relative:paragraph;z-index:-10515">
            <v:shape coordorigin="4298,1097" coordsize="6074,0" filled="f" path="m10373,1097l4298,1097e" strokecolor="#AEAEAE" stroked="t" strokeweight="0.72pt" style="position:absolute;left:4298;top:1097;width:6074;height:0">
              <v:path arrowok="t"/>
            </v:shape>
            <w10:wrap type="none"/>
          </v:group>
        </w:pict>
      </w:r>
      <w:r>
        <w:pict>
          <v:group coordorigin="4298,1426" coordsize="6074,0" style="position:absolute;margin-left:214.92pt;margin-top:71.2995pt;width:303.72pt;height:7.5e-05pt;mso-position-horizontal-relative:page;mso-position-vertical-relative:paragraph;z-index:-10514">
            <v:shape coordorigin="4298,1426" coordsize="6074,0" filled="f" path="m10373,1426l4298,1426e" strokecolor="#AEAEAE" stroked="t" strokeweight="0.72pt" style="position:absolute;left:4298;top:1426;width:6074;height:0">
              <v:path arrowok="t"/>
            </v:shape>
            <w10:wrap type="none"/>
          </v:group>
        </w:pict>
      </w:r>
      <w:r>
        <w:pict>
          <v:group coordorigin="4298,1757" coordsize="6074,0" style="position:absolute;margin-left:214.92pt;margin-top:87.8595pt;width:303.72pt;height:7.5e-05pt;mso-position-horizontal-relative:page;mso-position-vertical-relative:paragraph;z-index:-10513">
            <v:shape coordorigin="4298,1757" coordsize="6074,0" filled="f" path="m10373,1757l4298,1757e" strokecolor="#AEAEAE" stroked="t" strokeweight="0.72pt" style="position:absolute;left:4298;top:1757;width:6074;height:0">
              <v:path arrowok="t"/>
            </v:shape>
            <w10:wrap type="none"/>
          </v:group>
        </w:pict>
      </w:r>
      <w:r>
        <w:pict>
          <v:group coordorigin="4298,2117" coordsize="6074,0" style="position:absolute;margin-left:214.92pt;margin-top:105.86pt;width:303.72pt;height:7.5e-05pt;mso-position-horizontal-relative:page;mso-position-vertical-relative:paragraph;z-index:-10512">
            <v:shape coordorigin="4298,2117" coordsize="6074,0" filled="f" path="m10373,2117l4298,2117e" strokecolor="#AEAEAE" stroked="t" strokeweight="0.72pt" style="position:absolute;left:4298;top:2117;width:6074;height:0">
              <v:path arrowok="t"/>
            </v:shape>
            <w10:wrap type="none"/>
          </v:group>
        </w:pict>
      </w:r>
      <w:r>
        <w:pict>
          <v:group coordorigin="4298,2446" coordsize="6074,0" style="position:absolute;margin-left:214.92pt;margin-top:122.3pt;width:303.72pt;height:7.5e-05pt;mso-position-horizontal-relative:page;mso-position-vertical-relative:paragraph;z-index:-10511">
            <v:shape coordorigin="4298,2446" coordsize="6074,0" filled="f" path="m10373,2446l4298,2446e" strokecolor="#AEAEAE" stroked="t" strokeweight="0.72pt" style="position:absolute;left:4298;top:2446;width:6074;height:0">
              <v:path arrowok="t"/>
            </v:shape>
            <w10:wrap type="none"/>
          </v:group>
        </w:pict>
      </w:r>
      <w:r>
        <w:pict>
          <v:group coordorigin="4298,2777" coordsize="6074,0" style="position:absolute;margin-left:214.92pt;margin-top:138.86pt;width:303.72pt;height:7.5e-05pt;mso-position-horizontal-relative:page;mso-position-vertical-relative:paragraph;z-index:-10510">
            <v:shape coordorigin="4298,2777" coordsize="6074,0" filled="f" path="m10373,2777l4298,2777e" strokecolor="#AEAEAE" stroked="t" strokeweight="0.72pt" style="position:absolute;left:4298;top:2777;width:6074;height:0">
              <v:path arrowok="t"/>
            </v:shape>
            <w10:wrap type="none"/>
          </v:group>
        </w:pict>
      </w:r>
      <w:r>
        <w:pict>
          <v:group coordorigin="4298,3137" coordsize="6074,0" style="position:absolute;margin-left:214.92pt;margin-top:156.86pt;width:303.72pt;height:7.5e-05pt;mso-position-horizontal-relative:page;mso-position-vertical-relative:paragraph;z-index:-10509">
            <v:shape coordorigin="4298,3137" coordsize="6074,0" filled="f" path="m10373,3137l4298,3137e" strokecolor="#AEAEAE" stroked="t" strokeweight="0.72pt" style="position:absolute;left:4298;top:3137;width:6074;height:0">
              <v:path arrowok="t"/>
            </v:shape>
            <w10:wrap type="none"/>
          </v:group>
        </w:pict>
      </w:r>
      <w:r>
        <w:pict>
          <v:group coordorigin="4298,3466" coordsize="6074,0" style="position:absolute;margin-left:214.92pt;margin-top:173.3pt;width:303.72pt;height:7.5e-05pt;mso-position-horizontal-relative:page;mso-position-vertical-relative:paragraph;z-index:-10508">
            <v:shape coordorigin="4298,3466" coordsize="6074,0" filled="f" path="m10373,3466l4298,3466e" strokecolor="#AEAEAE" stroked="t" strokeweight="0.72pt" style="position:absolute;left:4298;top:3466;width:6074;height:0">
              <v:path arrowok="t"/>
            </v:shape>
            <w10:wrap type="none"/>
          </v:group>
        </w:pict>
      </w:r>
      <w:r>
        <w:pict>
          <v:group coordorigin="4298,3797" coordsize="6074,0" style="position:absolute;margin-left:214.92pt;margin-top:189.86pt;width:303.72pt;height:7.5e-05pt;mso-position-horizontal-relative:page;mso-position-vertical-relative:paragraph;z-index:-10507">
            <v:shape coordorigin="4298,3797" coordsize="6074,0" filled="f" path="m10373,3797l4298,3797e" strokecolor="#AEAEAE" stroked="t" strokeweight="0.72pt" style="position:absolute;left:4298;top:3797;width:6074;height:0">
              <v:path arrowok="t"/>
            </v:shape>
            <w10:wrap type="none"/>
          </v:group>
        </w:pict>
      </w:r>
      <w:r>
        <w:pict>
          <v:group coordorigin="4298,4157" coordsize="6074,0" style="position:absolute;margin-left:214.92pt;margin-top:207.86pt;width:303.72pt;height:7.5e-05pt;mso-position-horizontal-relative:page;mso-position-vertical-relative:paragraph;z-index:-10506">
            <v:shape coordorigin="4298,4157" coordsize="6074,0" filled="f" path="m10373,4157l4298,4157e" strokecolor="#AEAEAE" stroked="t" strokeweight="0.72pt" style="position:absolute;left:4298;top:4157;width:6074;height:0">
              <v:path arrowok="t"/>
            </v:shape>
            <w10:wrap type="none"/>
          </v:group>
        </w:pict>
      </w:r>
      <w:r>
        <w:pict>
          <v:group coordorigin="4298,4486" coordsize="6074,0" style="position:absolute;margin-left:214.92pt;margin-top:224.3pt;width:303.72pt;height:7.5e-05pt;mso-position-horizontal-relative:page;mso-position-vertical-relative:paragraph;z-index:-10505">
            <v:shape coordorigin="4298,4486" coordsize="6074,0" filled="f" path="m10373,4486l4298,4486e" strokecolor="#AEAEAE" stroked="t" strokeweight="0.72pt" style="position:absolute;left:4298;top:4486;width:6074;height:0">
              <v:path arrowok="t"/>
            </v:shape>
            <w10:wrap type="none"/>
          </v:group>
        </w:pict>
      </w:r>
      <w:r>
        <w:pict>
          <v:group coordorigin="4298,4817" coordsize="6074,0" style="position:absolute;margin-left:214.92pt;margin-top:240.86pt;width:303.72pt;height:7.5e-05pt;mso-position-horizontal-relative:page;mso-position-vertical-relative:paragraph;z-index:-10504">
            <v:shape coordorigin="4298,4817" coordsize="6074,0" filled="f" path="m10373,4817l4298,4817e" strokecolor="#AEAEAE" stroked="t" strokeweight="0.72pt" style="position:absolute;left:4298;top:4817;width:6074;height:0">
              <v:path arrowok="t"/>
            </v:shape>
            <w10:wrap type="none"/>
          </v:group>
        </w:pict>
      </w:r>
      <w:r>
        <w:pict>
          <v:group coordorigin="4298,5177" coordsize="6074,0" style="position:absolute;margin-left:214.92pt;margin-top:258.86pt;width:303.72pt;height:7.5e-05pt;mso-position-horizontal-relative:page;mso-position-vertical-relative:paragraph;z-index:-10503">
            <v:shape coordorigin="4298,5177" coordsize="6074,0" filled="f" path="m10373,5177l4298,5177e" strokecolor="#AEAEAE" stroked="t" strokeweight="0.72pt" style="position:absolute;left:4298;top:5177;width:6074;height:0">
              <v:path arrowok="t"/>
            </v:shape>
            <w10:wrap type="none"/>
          </v:group>
        </w:pict>
      </w:r>
      <w:r>
        <w:pict>
          <v:group coordorigin="4298,5506" coordsize="6074,0" style="position:absolute;margin-left:214.92pt;margin-top:275.3pt;width:303.72pt;height:7.5e-05pt;mso-position-horizontal-relative:page;mso-position-vertical-relative:paragraph;z-index:-10502">
            <v:shape coordorigin="4298,5506" coordsize="6074,0" filled="f" path="m10373,5506l4298,5506e" strokecolor="#AEAEAE" stroked="t" strokeweight="0.72pt" style="position:absolute;left:4298;top:5506;width:6074;height:0">
              <v:path arrowok="t"/>
            </v:shape>
            <w10:wrap type="none"/>
          </v:group>
        </w:pict>
      </w:r>
      <w:r>
        <w:pict>
          <v:group coordorigin="4298,5837" coordsize="6074,0" style="position:absolute;margin-left:214.92pt;margin-top:291.86pt;width:303.72pt;height:7.5e-05pt;mso-position-horizontal-relative:page;mso-position-vertical-relative:paragraph;z-index:-10501">
            <v:shape coordorigin="4298,5837" coordsize="6074,0" filled="f" path="m10373,5837l4298,5837e" strokecolor="#AEAEAE" stroked="t" strokeweight="0.72pt" style="position:absolute;left:4298;top:5837;width:6074;height:0">
              <v:path arrowok="t"/>
            </v:shape>
            <w10:wrap type="none"/>
          </v:group>
        </w:pict>
      </w:r>
      <w:r>
        <w:pict>
          <v:group coordorigin="4298,6197" coordsize="6074,0" style="position:absolute;margin-left:214.92pt;margin-top:309.86pt;width:303.72pt;height:7.5e-05pt;mso-position-horizontal-relative:page;mso-position-vertical-relative:paragraph;z-index:-10500">
            <v:shape coordorigin="4298,6197" coordsize="6074,0" filled="f" path="m10373,6197l4298,6197e" strokecolor="#AEAEAE" stroked="t" strokeweight="0.72pt" style="position:absolute;left:4298;top:6197;width:6074;height:0">
              <v:path arrowok="t"/>
            </v:shape>
            <w10:wrap type="none"/>
          </v:group>
        </w:pict>
      </w:r>
      <w:r>
        <w:pict>
          <v:group coordorigin="4298,6526" coordsize="6074,0" style="position:absolute;margin-left:214.92pt;margin-top:326.3pt;width:303.72pt;height:7.5e-05pt;mso-position-horizontal-relative:page;mso-position-vertical-relative:paragraph;z-index:-10499">
            <v:shape coordorigin="4298,6526" coordsize="6074,0" filled="f" path="m10373,6526l4298,6526e" strokecolor="#AEAEAE" stroked="t" strokeweight="0.72pt" style="position:absolute;left:4298;top:6526;width:6074;height:0">
              <v:path arrowok="t"/>
            </v:shape>
            <w10:wrap type="none"/>
          </v:group>
        </w:pict>
      </w:r>
      <w:r>
        <w:pict>
          <v:group coordorigin="4298,8918" coordsize="6074,0" style="position:absolute;margin-left:214.92pt;margin-top:445.92pt;width:303.72pt;height:7.5e-05pt;mso-position-horizontal-relative:page;mso-position-vertical-relative:page;z-index:-10498">
            <v:shape coordorigin="4298,8918" coordsize="6074,0" filled="f" path="m10373,8918l4298,8918e" strokecolor="#AEAEAE" stroked="t" strokeweight="0.72pt" style="position:absolute;left:4298;top:8918;width:6074;height:0">
              <v:path arrowok="t"/>
            </v:shape>
            <w10:wrap type="none"/>
          </v:group>
        </w:pict>
      </w:r>
      <w:r>
        <w:pict>
          <v:group coordorigin="4298,9278" coordsize="6074,0" style="position:absolute;margin-left:214.92pt;margin-top:463.92pt;width:303.72pt;height:7.5e-05pt;mso-position-horizontal-relative:page;mso-position-vertical-relative:page;z-index:-10497">
            <v:shape coordorigin="4298,9278" coordsize="6074,0" filled="f" path="m10373,9278l4298,9278e" strokecolor="#AEAEAE" stroked="t" strokeweight="0.72pt" style="position:absolute;left:4298;top:9278;width:6074;height:0">
              <v:path arrowok="t"/>
            </v:shape>
            <w10:wrap type="none"/>
          </v:group>
        </w:pict>
      </w:r>
      <w:r>
        <w:pict>
          <v:group coordorigin="4298,9607" coordsize="6074,0" style="position:absolute;margin-left:214.92pt;margin-top:480.36pt;width:303.72pt;height:7.5e-05pt;mso-position-horizontal-relative:page;mso-position-vertical-relative:page;z-index:-10496">
            <v:shape coordorigin="4298,9607" coordsize="6074,0" filled="f" path="m10373,9607l4298,9607e" strokecolor="#AEAEAE" stroked="t" strokeweight="0.72pt" style="position:absolute;left:4298;top:9607;width:6074;height:0">
              <v:path arrowok="t"/>
            </v:shape>
            <w10:wrap type="none"/>
          </v:group>
        </w:pict>
      </w:r>
      <w:r>
        <w:pict>
          <v:group coordorigin="4298,9938" coordsize="6074,0" style="position:absolute;margin-left:214.92pt;margin-top:496.92pt;width:303.72pt;height:7.5e-05pt;mso-position-horizontal-relative:page;mso-position-vertical-relative:page;z-index:-10495">
            <v:shape coordorigin="4298,9938" coordsize="6074,0" filled="f" path="m10373,9938l4298,9938e" strokecolor="#AEAEAE" stroked="t" strokeweight="0.72pt" style="position:absolute;left:4298;top:9938;width:6074;height:0">
              <v:path arrowok="t"/>
            </v:shape>
            <w10:wrap type="none"/>
          </v:group>
        </w:pict>
      </w:r>
      <w:r>
        <w:pict>
          <v:group coordorigin="4298,10298" coordsize="6074,0" style="position:absolute;margin-left:214.92pt;margin-top:514.92pt;width:303.72pt;height:7.5e-05pt;mso-position-horizontal-relative:page;mso-position-vertical-relative:page;z-index:-10494">
            <v:shape coordorigin="4298,10298" coordsize="6074,0" filled="f" path="m10373,10298l4298,10298e" strokecolor="#AEAEAE" stroked="t" strokeweight="0.72pt" style="position:absolute;left:4298;top:10298;width:6074;height:0">
              <v:path arrowok="t"/>
            </v:shape>
            <w10:wrap type="none"/>
          </v:group>
        </w:pict>
      </w:r>
      <w:r>
        <w:pict>
          <v:group coordorigin="4298,10627" coordsize="6074,0" style="position:absolute;margin-left:214.92pt;margin-top:531.36pt;width:303.72pt;height:7.5e-05pt;mso-position-horizontal-relative:page;mso-position-vertical-relative:page;z-index:-10493">
            <v:shape coordorigin="4298,10627" coordsize="6074,0" filled="f" path="m10373,10627l4298,10627e" strokecolor="#AEAEAE" stroked="t" strokeweight="0.72pt" style="position:absolute;left:4298;top:10627;width:6074;height:0">
              <v:path arrowok="t"/>
            </v:shape>
            <w10:wrap type="none"/>
          </v:group>
        </w:pict>
      </w:r>
      <w:r>
        <w:pict>
          <v:group coordorigin="4298,10958" coordsize="6074,0" style="position:absolute;margin-left:214.92pt;margin-top:547.92pt;width:303.72pt;height:7.5e-05pt;mso-position-horizontal-relative:page;mso-position-vertical-relative:page;z-index:-10492">
            <v:shape coordorigin="4298,10958" coordsize="6074,0" filled="f" path="m10373,10958l4298,10958e" strokecolor="#AEAEAE" stroked="t" strokeweight="0.72pt" style="position:absolute;left:4298;top:10958;width:6074;height:0">
              <v:path arrowok="t"/>
            </v:shape>
            <w10:wrap type="none"/>
          </v:group>
        </w:pict>
      </w:r>
      <w:r>
        <w:pict>
          <v:group coordorigin="4298,11318" coordsize="6074,0" style="position:absolute;margin-left:214.92pt;margin-top:565.92pt;width:303.72pt;height:7.5e-05pt;mso-position-horizontal-relative:page;mso-position-vertical-relative:page;z-index:-10491">
            <v:shape coordorigin="4298,11318" coordsize="6074,0" filled="f" path="m10373,11318l4298,11318e" strokecolor="#AEAEAE" stroked="t" strokeweight="0.72pt" style="position:absolute;left:4298;top:11318;width:6074;height:0">
              <v:path arrowok="t"/>
            </v:shape>
            <w10:wrap type="none"/>
          </v:group>
        </w:pict>
      </w:r>
      <w:r>
        <w:pict>
          <v:group coordorigin="4298,11647" coordsize="6074,0" style="position:absolute;margin-left:214.92pt;margin-top:582.36pt;width:303.72pt;height:7.5e-05pt;mso-position-horizontal-relative:page;mso-position-vertical-relative:page;z-index:-10490">
            <v:shape coordorigin="4298,11647" coordsize="6074,0" filled="f" path="m10373,11647l4298,11647e" strokecolor="#AEAEAE" stroked="t" strokeweight="0.72pt" style="position:absolute;left:4298;top:11647;width:6074;height:0">
              <v:path arrowok="t"/>
            </v:shape>
            <w10:wrap type="none"/>
          </v:group>
        </w:pict>
      </w:r>
      <w:r>
        <w:pict>
          <v:group coordorigin="4298,11978" coordsize="6074,0" style="position:absolute;margin-left:214.92pt;margin-top:598.92pt;width:303.72pt;height:7.5e-05pt;mso-position-horizontal-relative:page;mso-position-vertical-relative:page;z-index:-10489">
            <v:shape coordorigin="4298,11978" coordsize="6074,0" filled="f" path="m10373,11978l4298,11978e" strokecolor="#AEAEAE" stroked="t" strokeweight="0.72pt" style="position:absolute;left:4298;top:11978;width:6074;height:0">
              <v:path arrowok="t"/>
            </v:shape>
            <w10:wrap type="none"/>
          </v:group>
        </w:pict>
      </w:r>
      <w:r>
        <w:pict>
          <v:group coordorigin="4298,12338" coordsize="6074,0" style="position:absolute;margin-left:214.92pt;margin-top:616.92pt;width:303.72pt;height:7.5e-05pt;mso-position-horizontal-relative:page;mso-position-vertical-relative:page;z-index:-10488">
            <v:shape coordorigin="4298,12338" coordsize="6074,0" filled="f" path="m10373,12338l4298,12338e" strokecolor="#AEAEAE" stroked="t" strokeweight="0.72pt" style="position:absolute;left:4298;top:12338;width:6074;height:0">
              <v:path arrowok="t"/>
            </v:shape>
            <w10:wrap type="none"/>
          </v:group>
        </w:pict>
      </w:r>
      <w:r>
        <w:pict>
          <v:group coordorigin="4298,12667" coordsize="6074,0" style="position:absolute;margin-left:214.92pt;margin-top:633.36pt;width:303.72pt;height:7.5e-05pt;mso-position-horizontal-relative:page;mso-position-vertical-relative:page;z-index:-10487">
            <v:shape coordorigin="4298,12667" coordsize="6074,0" filled="f" path="m10373,12667l4298,12667e" strokecolor="#AEAEAE" stroked="t" strokeweight="0.72pt" style="position:absolute;left:4298;top:12667;width:6074;height:0">
              <v:path arrowok="t"/>
            </v:shape>
            <w10:wrap type="none"/>
          </v:group>
        </w:pict>
      </w:r>
      <w:r>
        <w:pict>
          <v:group coordorigin="4298,12998" coordsize="6074,0" style="position:absolute;margin-left:214.92pt;margin-top:649.92pt;width:303.72pt;height:7.5e-05pt;mso-position-horizontal-relative:page;mso-position-vertical-relative:page;z-index:-10486">
            <v:shape coordorigin="4298,12998" coordsize="6074,0" filled="f" path="m10373,12998l4298,12998e" strokecolor="#AEAEAE" stroked="t" strokeweight="0.72pt" style="position:absolute;left:4298;top:12998;width:6074;height:0">
              <v:path arrowok="t"/>
            </v:shape>
            <w10:wrap type="none"/>
          </v:group>
        </w:pict>
      </w:r>
      <w:r>
        <w:pict>
          <v:group coordorigin="4298,13358" coordsize="6074,0" style="position:absolute;margin-left:214.92pt;margin-top:667.92pt;width:303.72pt;height:7.5e-05pt;mso-position-horizontal-relative:page;mso-position-vertical-relative:page;z-index:-10485">
            <v:shape coordorigin="4298,13358" coordsize="6074,0" filled="f" path="m10373,13358l4298,13358e" strokecolor="#AEAEAE" stroked="t" strokeweight="0.72pt" style="position:absolute;left:4298;top:13358;width:6074;height:0">
              <v:path arrowok="t"/>
            </v:shape>
            <w10:wrap type="none"/>
          </v:group>
        </w:pict>
      </w:r>
      <w:r>
        <w:pict>
          <v:group coordorigin="4298,13687" coordsize="6074,0" style="position:absolute;margin-left:214.92pt;margin-top:684.36pt;width:303.72pt;height:7.5e-05pt;mso-position-horizontal-relative:page;mso-position-vertical-relative:page;z-index:-10484">
            <v:shape coordorigin="4298,13687" coordsize="6074,0" filled="f" path="m10373,13687l4298,13687e" strokecolor="#AEAEAE" stroked="t" strokeweight="0.72pt" style="position:absolute;left:4298;top:13687;width:6074;height:0">
              <v:path arrowok="t"/>
            </v:shape>
            <w10:wrap type="none"/>
          </v:group>
        </w:pict>
      </w:r>
      <w:r>
        <w:pict>
          <v:group coordorigin="4260,14011" coordsize="6120,14" style="position:absolute;margin-left:213pt;margin-top:700.56pt;width:306pt;height:0.720075pt;mso-position-horizontal-relative:page;mso-position-vertical-relative:page;z-index:-10483">
            <v:shape coordorigin="4298,14018" coordsize="6074,0" filled="f" path="m10373,14018l4298,14018e" strokecolor="#AEAEAE" stroked="t" strokeweight="0.72pt" style="position:absolute;left:4298;top:14018;width:6074;height:0">
              <v:path arrowok="t"/>
            </v:shape>
            <v:shape coordorigin="4267,14018" coordsize="6106,0" filled="f" path="m10373,14018l4267,14018e" strokecolor="#152834" stroked="t" strokeweight="0.72pt" style="position:absolute;left:4267;top:14018;width:6106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color w:val="010105"/>
          <w:w w:val="110"/>
          <w:sz w:val="23"/>
          <w:szCs w:val="23"/>
        </w:rPr>
        <w:t>C</w:t>
      </w:r>
      <w:r>
        <w:rPr>
          <w:rFonts w:ascii="Times New Roman" w:cs="Times New Roman" w:eastAsia="Times New Roman" w:hAnsi="Times New Roman"/>
          <w:color w:val="010105"/>
          <w:w w:val="124"/>
          <w:sz w:val="23"/>
          <w:szCs w:val="23"/>
        </w:rPr>
        <w:t>o</w:t>
      </w:r>
      <w:r>
        <w:rPr>
          <w:rFonts w:ascii="Times New Roman" w:cs="Times New Roman" w:eastAsia="Times New Roman" w:hAnsi="Times New Roman"/>
          <w:color w:val="010105"/>
          <w:w w:val="119"/>
          <w:sz w:val="23"/>
          <w:szCs w:val="23"/>
        </w:rPr>
        <w:t>r</w:t>
      </w:r>
      <w:r>
        <w:rPr>
          <w:rFonts w:ascii="Times New Roman" w:cs="Times New Roman" w:eastAsia="Times New Roman" w:hAnsi="Times New Roman"/>
          <w:color w:val="010105"/>
          <w:spacing w:val="2"/>
          <w:w w:val="119"/>
          <w:sz w:val="23"/>
          <w:szCs w:val="23"/>
        </w:rPr>
        <w:t>r</w:t>
      </w:r>
      <w:r>
        <w:rPr>
          <w:rFonts w:ascii="Times New Roman" w:cs="Times New Roman" w:eastAsia="Times New Roman" w:hAnsi="Times New Roman"/>
          <w:color w:val="010105"/>
          <w:spacing w:val="-1"/>
          <w:w w:val="128"/>
          <w:sz w:val="23"/>
          <w:szCs w:val="23"/>
        </w:rPr>
        <w:t>e</w:t>
      </w:r>
      <w:r>
        <w:rPr>
          <w:rFonts w:ascii="Times New Roman" w:cs="Times New Roman" w:eastAsia="Times New Roman" w:hAnsi="Times New Roman"/>
          <w:color w:val="010105"/>
          <w:spacing w:val="0"/>
          <w:w w:val="102"/>
          <w:sz w:val="23"/>
          <w:szCs w:val="23"/>
        </w:rPr>
        <w:t>l</w:t>
      </w:r>
      <w:r>
        <w:rPr>
          <w:rFonts w:ascii="Times New Roman" w:cs="Times New Roman" w:eastAsia="Times New Roman" w:hAnsi="Times New Roman"/>
          <w:color w:val="010105"/>
          <w:spacing w:val="-1"/>
          <w:w w:val="128"/>
          <w:sz w:val="23"/>
          <w:szCs w:val="23"/>
        </w:rPr>
        <w:t>a</w:t>
      </w:r>
      <w:r>
        <w:rPr>
          <w:rFonts w:ascii="Times New Roman" w:cs="Times New Roman" w:eastAsia="Times New Roman" w:hAnsi="Times New Roman"/>
          <w:color w:val="010105"/>
          <w:spacing w:val="0"/>
          <w:w w:val="123"/>
          <w:sz w:val="23"/>
          <w:szCs w:val="23"/>
        </w:rPr>
        <w:t>t</w:t>
      </w:r>
      <w:r>
        <w:rPr>
          <w:rFonts w:ascii="Times New Roman" w:cs="Times New Roman" w:eastAsia="Times New Roman" w:hAnsi="Times New Roman"/>
          <w:color w:val="010105"/>
          <w:spacing w:val="0"/>
          <w:w w:val="102"/>
          <w:sz w:val="23"/>
          <w:szCs w:val="23"/>
        </w:rPr>
        <w:t>i</w:t>
      </w:r>
      <w:r>
        <w:rPr>
          <w:rFonts w:ascii="Times New Roman" w:cs="Times New Roman" w:eastAsia="Times New Roman" w:hAnsi="Times New Roman"/>
          <w:color w:val="010105"/>
          <w:spacing w:val="0"/>
          <w:w w:val="124"/>
          <w:sz w:val="23"/>
          <w:szCs w:val="23"/>
        </w:rPr>
        <w:t>o</w:t>
      </w:r>
      <w:r>
        <w:rPr>
          <w:rFonts w:ascii="Times New Roman" w:cs="Times New Roman" w:eastAsia="Times New Roman" w:hAnsi="Times New Roman"/>
          <w:color w:val="010105"/>
          <w:spacing w:val="-2"/>
          <w:w w:val="124"/>
          <w:sz w:val="23"/>
          <w:szCs w:val="23"/>
        </w:rPr>
        <w:t>n</w:t>
      </w:r>
      <w:r>
        <w:rPr>
          <w:rFonts w:ascii="Times New Roman" w:cs="Times New Roman" w:eastAsia="Times New Roman" w:hAnsi="Times New Roman"/>
          <w:color w:val="010105"/>
          <w:spacing w:val="0"/>
          <w:w w:val="146"/>
          <w:sz w:val="23"/>
          <w:szCs w:val="23"/>
        </w:rPr>
        <w:t>s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3"/>
          <w:szCs w:val="23"/>
        </w:rPr>
      </w:r>
    </w:p>
    <w:p>
      <w:pPr>
        <w:rPr>
          <w:sz w:val="13"/>
          <w:szCs w:val="13"/>
        </w:rPr>
        <w:jc w:val="left"/>
        <w:spacing w:before="2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8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24"/>
        </w:trPr>
        <w:tc>
          <w:tcPr>
            <w:tcW w:type="dxa" w:w="2806"/>
            <w:gridSpan w:val="2"/>
            <w:tcBorders>
              <w:top w:color="auto" w:space="0" w:sz="6" w:val="nil"/>
              <w:left w:color="auto" w:space="0" w:sz="6" w:val="nil"/>
              <w:bottom w:color="152834" w:space="0" w:sz="6" w:val="single"/>
              <w:right w:color="auto" w:space="0" w:sz="6" w:val="nil"/>
            </w:tcBorders>
          </w:tcPr>
          <w:p/>
        </w:tc>
        <w:tc>
          <w:tcPr>
            <w:tcW w:type="dxa" w:w="1003"/>
            <w:tcBorders>
              <w:top w:color="auto" w:space="0" w:sz="6" w:val="nil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401" w:right="308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396" w:right="308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394" w:right="311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394" w:right="311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394" w:right="308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396" w:right="308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</w:tr>
      <w:tr>
        <w:trPr>
          <w:trHeight w:hRule="exact" w:val="360"/>
        </w:trPr>
        <w:tc>
          <w:tcPr>
            <w:tcW w:type="dxa" w:w="854"/>
            <w:tcBorders>
              <w:top w:color="152834" w:space="0" w:sz="6" w:val="single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951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ea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16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6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264960"/>
                <w:spacing w:val="4"/>
                <w:w w:val="116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,309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1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1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3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,7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,5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hRule="exact" w:val="329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51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g.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(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)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/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,000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,004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51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9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1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60"/>
        </w:trPr>
        <w:tc>
          <w:tcPr>
            <w:tcW w:type="dxa" w:w="854"/>
            <w:tcBorders>
              <w:top w:color="AEAEAE" w:space="0" w:sz="6" w:val="single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951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ea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16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6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264960"/>
                <w:spacing w:val="4"/>
                <w:w w:val="116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80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,3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,48</w:t>
            </w:r>
            <w:r>
              <w:rPr>
                <w:rFonts w:ascii="Times New Roman" w:cs="Times New Roman" w:eastAsia="Times New Roman" w:hAnsi="Times New Roman"/>
                <w:color w:val="010105"/>
                <w:spacing w:val="10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1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1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1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hRule="exact" w:val="329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51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g.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(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)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80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/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,006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1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1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51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9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1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60"/>
        </w:trPr>
        <w:tc>
          <w:tcPr>
            <w:tcW w:type="dxa" w:w="854"/>
            <w:tcBorders>
              <w:top w:color="AEAEAE" w:space="0" w:sz="6" w:val="single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951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ea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16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6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264960"/>
                <w:spacing w:val="4"/>
                <w:w w:val="116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20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,2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,48</w:t>
            </w:r>
            <w:r>
              <w:rPr>
                <w:rFonts w:ascii="Times New Roman" w:cs="Times New Roman" w:eastAsia="Times New Roman" w:hAnsi="Times New Roman"/>
                <w:color w:val="010105"/>
                <w:spacing w:val="10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1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hRule="exact" w:val="329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51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g.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(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)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80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/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,115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1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1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51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9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1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60"/>
        </w:trPr>
        <w:tc>
          <w:tcPr>
            <w:tcW w:type="dxa" w:w="854"/>
            <w:tcBorders>
              <w:top w:color="AEAEAE" w:space="0" w:sz="6" w:val="single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951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ea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16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6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264960"/>
                <w:spacing w:val="4"/>
                <w:w w:val="116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20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1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,2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,6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1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,3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hRule="exact" w:val="329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51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g.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(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)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80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/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,045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51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9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1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60"/>
        </w:trPr>
        <w:tc>
          <w:tcPr>
            <w:tcW w:type="dxa" w:w="854"/>
            <w:tcBorders>
              <w:top w:color="AEAEAE" w:space="0" w:sz="6" w:val="single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951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ea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16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6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264960"/>
                <w:spacing w:val="4"/>
                <w:w w:val="116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60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,7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1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,6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hRule="exact" w:val="329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51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g.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(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)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80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/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,009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51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9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1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60"/>
        </w:trPr>
        <w:tc>
          <w:tcPr>
            <w:tcW w:type="dxa" w:w="854"/>
            <w:tcBorders>
              <w:top w:color="AEAEAE" w:space="0" w:sz="6" w:val="single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951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ea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16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6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264960"/>
                <w:spacing w:val="4"/>
                <w:w w:val="116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60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,5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1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1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1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,3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51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g.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(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)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80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1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/>
        </w:tc>
      </w:tr>
      <w:tr>
        <w:trPr>
          <w:trHeight w:hRule="exact" w:val="331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51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9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1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60"/>
        </w:trPr>
        <w:tc>
          <w:tcPr>
            <w:tcW w:type="dxa" w:w="854"/>
            <w:tcBorders>
              <w:top w:color="AEAEAE" w:space="0" w:sz="6" w:val="single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951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ea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16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6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264960"/>
                <w:spacing w:val="4"/>
                <w:w w:val="116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60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,6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1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,3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,6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,2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1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,43</w:t>
            </w:r>
            <w:r>
              <w:rPr>
                <w:rFonts w:ascii="Times New Roman" w:cs="Times New Roman" w:eastAsia="Times New Roman" w:hAnsi="Times New Roman"/>
                <w:color w:val="010105"/>
                <w:spacing w:val="10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hRule="exact" w:val="329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51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g.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(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)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80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1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1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51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9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1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60"/>
        </w:trPr>
        <w:tc>
          <w:tcPr>
            <w:tcW w:type="dxa" w:w="854"/>
            <w:tcBorders>
              <w:top w:color="AEAEAE" w:space="0" w:sz="6" w:val="single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951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ea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16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6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264960"/>
                <w:spacing w:val="4"/>
                <w:w w:val="116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60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,6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,6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,5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,5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,7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,5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hRule="exact" w:val="329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51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g.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(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)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80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1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1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51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9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1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60"/>
        </w:trPr>
        <w:tc>
          <w:tcPr>
            <w:tcW w:type="dxa" w:w="854"/>
            <w:tcBorders>
              <w:top w:color="AEAEAE" w:space="0" w:sz="6" w:val="single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951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ea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16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6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264960"/>
                <w:spacing w:val="4"/>
                <w:w w:val="116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80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,2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,5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,8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1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1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,3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,2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51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g.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(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)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80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1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1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51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9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1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60"/>
        </w:trPr>
        <w:tc>
          <w:tcPr>
            <w:tcW w:type="dxa" w:w="854"/>
            <w:tcBorders>
              <w:top w:color="AEAEAE" w:space="0" w:sz="6" w:val="single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10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951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ea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16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6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264960"/>
                <w:spacing w:val="4"/>
                <w:w w:val="116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80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,3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1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9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,3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10105"/>
                <w:spacing w:val="9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,3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,2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51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g.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(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)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80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1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61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1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51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9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1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60"/>
        </w:trPr>
        <w:tc>
          <w:tcPr>
            <w:tcW w:type="dxa" w:w="854"/>
            <w:tcBorders>
              <w:top w:color="AEAEAE" w:space="0" w:sz="6" w:val="single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11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951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ea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16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6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264960"/>
                <w:spacing w:val="4"/>
                <w:w w:val="116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60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,5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1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,5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,7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1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,3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hRule="exact" w:val="329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51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g.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(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)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80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1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1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51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9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1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NumType w:start="1"/>
          <w:pgMar w:bottom="280" w:footer="1448" w:header="0" w:left="1300" w:right="1320" w:top="1420"/>
          <w:headerReference r:id="rId23" w:type="default"/>
          <w:footerReference r:id="rId24" w:type="default"/>
          <w:pgSz w:h="15840" w:w="12240"/>
        </w:sectPr>
      </w:pPr>
    </w:p>
    <w:p>
      <w:pPr>
        <w:rPr>
          <w:sz w:val="13"/>
          <w:szCs w:val="13"/>
        </w:rPr>
        <w:jc w:val="left"/>
        <w:spacing w:before="6" w:line="120" w:lineRule="exact"/>
      </w:pPr>
      <w:r>
        <w:pict>
          <v:group coordorigin="4260,13471" coordsize="6120,14" style="position:absolute;margin-left:213pt;margin-top:673.56pt;width:306pt;height:0.720041pt;mso-position-horizontal-relative:page;mso-position-vertical-relative:page;z-index:-10450">
            <v:shape coordorigin="4267,13478" coordsize="6106,0" filled="f" path="m10373,13478l4267,13478e" strokecolor="#AEAEAE" stroked="t" strokeweight="0.72pt" style="position:absolute;left:4267;top:13478;width:6106;height:0">
              <v:path arrowok="t"/>
            </v:shape>
            <v:shape coordorigin="4267,13478" coordsize="6106,0" filled="f" path="m10373,13478l4267,13478e" strokecolor="#152834" stroked="t" strokeweight="0.72pt" style="position:absolute;left:4267;top:13478;width:6106;height:0">
              <v:path arrowok="t"/>
            </v:shape>
            <w10:wrap type="none"/>
          </v:group>
        </w:pict>
      </w:r>
      <w:r>
        <w:pict>
          <v:group coordorigin="4267,13147" coordsize="6106,0" style="position:absolute;margin-left:213.36pt;margin-top:657.36pt;width:305.28pt;height:4.05584e-05pt;mso-position-horizontal-relative:page;mso-position-vertical-relative:page;z-index:-10451">
            <v:shape coordorigin="4267,13147" coordsize="6106,0" filled="f" path="m10373,13147l4267,13147e" strokecolor="#AEAEAE" stroked="t" strokeweight="0.72pt" style="position:absolute;left:4267;top:13147;width:6106;height:0">
              <v:path arrowok="t"/>
            </v:shape>
            <w10:wrap type="none"/>
          </v:group>
        </w:pict>
      </w:r>
      <w:r>
        <w:pict>
          <v:group coordorigin="4267,12818" coordsize="6106,0" style="position:absolute;margin-left:213.36pt;margin-top:640.92pt;width:305.28pt;height:4.05584e-05pt;mso-position-horizontal-relative:page;mso-position-vertical-relative:page;z-index:-10452">
            <v:shape coordorigin="4267,12818" coordsize="6106,0" filled="f" path="m10373,12818l4267,12818e" strokecolor="#AEAEAE" stroked="t" strokeweight="0.72pt" style="position:absolute;left:4267;top:12818;width:6106;height:0">
              <v:path arrowok="t"/>
            </v:shape>
            <w10:wrap type="none"/>
          </v:group>
        </w:pict>
      </w:r>
      <w:r>
        <w:pict>
          <v:group coordorigin="4267,12458" coordsize="6106,0" style="position:absolute;margin-left:213.36pt;margin-top:622.92pt;width:305.28pt;height:4.05584e-05pt;mso-position-horizontal-relative:page;mso-position-vertical-relative:page;z-index:-10453">
            <v:shape coordorigin="4267,12458" coordsize="6106,0" filled="f" path="m10373,12458l4267,12458e" strokecolor="#AEAEAE" stroked="t" strokeweight="0.72pt" style="position:absolute;left:4267;top:12458;width:6106;height:0">
              <v:path arrowok="t"/>
            </v:shape>
            <w10:wrap type="none"/>
          </v:group>
        </w:pict>
      </w:r>
      <w:r>
        <w:pict>
          <v:group coordorigin="4267,12127" coordsize="6106,0" style="position:absolute;margin-left:213.36pt;margin-top:606.36pt;width:305.28pt;height:4.05584e-05pt;mso-position-horizontal-relative:page;mso-position-vertical-relative:page;z-index:-10454">
            <v:shape coordorigin="4267,12127" coordsize="6106,0" filled="f" path="m10373,12127l4267,12127e" strokecolor="#AEAEAE" stroked="t" strokeweight="0.72pt" style="position:absolute;left:4267;top:12127;width:6106;height:0">
              <v:path arrowok="t"/>
            </v:shape>
            <w10:wrap type="none"/>
          </v:group>
        </w:pict>
      </w:r>
      <w:r>
        <w:pict>
          <v:group coordorigin="4267,11798" coordsize="6106,0" style="position:absolute;margin-left:213.36pt;margin-top:589.92pt;width:305.28pt;height:4.05584e-05pt;mso-position-horizontal-relative:page;mso-position-vertical-relative:page;z-index:-10455">
            <v:shape coordorigin="4267,11798" coordsize="6106,0" filled="f" path="m10373,11798l4267,11798e" strokecolor="#AEAEAE" stroked="t" strokeweight="0.72pt" style="position:absolute;left:4267;top:11798;width:6106;height:0">
              <v:path arrowok="t"/>
            </v:shape>
            <w10:wrap type="none"/>
          </v:group>
        </w:pict>
      </w:r>
      <w:r>
        <w:pict>
          <v:group coordorigin="4267,11438" coordsize="6106,0" style="position:absolute;margin-left:213.36pt;margin-top:571.92pt;width:305.28pt;height:4.05584e-05pt;mso-position-horizontal-relative:page;mso-position-vertical-relative:page;z-index:-10456">
            <v:shape coordorigin="4267,11438" coordsize="6106,0" filled="f" path="m10373,11438l4267,11438e" strokecolor="#AEAEAE" stroked="t" strokeweight="0.72pt" style="position:absolute;left:4267;top:11438;width:6106;height:0">
              <v:path arrowok="t"/>
            </v:shape>
            <w10:wrap type="none"/>
          </v:group>
        </w:pict>
      </w:r>
      <w:r>
        <w:pict>
          <v:group coordorigin="4267,11107" coordsize="6106,0" style="position:absolute;margin-left:213.36pt;margin-top:555.36pt;width:305.28pt;height:4.05584e-05pt;mso-position-horizontal-relative:page;mso-position-vertical-relative:page;z-index:-10457">
            <v:shape coordorigin="4267,11107" coordsize="6106,0" filled="f" path="m10373,11107l4267,11107e" strokecolor="#AEAEAE" stroked="t" strokeweight="0.72pt" style="position:absolute;left:4267;top:11107;width:6106;height:0">
              <v:path arrowok="t"/>
            </v:shape>
            <w10:wrap type="none"/>
          </v:group>
        </w:pict>
      </w:r>
      <w:r>
        <w:pict>
          <v:group coordorigin="4267,10778" coordsize="6106,0" style="position:absolute;margin-left:213.36pt;margin-top:538.92pt;width:305.28pt;height:4.05584e-05pt;mso-position-horizontal-relative:page;mso-position-vertical-relative:page;z-index:-10458">
            <v:shape coordorigin="4267,10778" coordsize="6106,0" filled="f" path="m10373,10778l4267,10778e" strokecolor="#AEAEAE" stroked="t" strokeweight="0.72pt" style="position:absolute;left:4267;top:10778;width:6106;height:0">
              <v:path arrowok="t"/>
            </v:shape>
            <w10:wrap type="none"/>
          </v:group>
        </w:pict>
      </w:r>
      <w:r>
        <w:pict>
          <v:group coordorigin="4267,10418" coordsize="6106,0" style="position:absolute;margin-left:213.36pt;margin-top:520.92pt;width:305.28pt;height:4.05584e-05pt;mso-position-horizontal-relative:page;mso-position-vertical-relative:page;z-index:-10459">
            <v:shape coordorigin="4267,10418" coordsize="6106,0" filled="f" path="m10373,10418l4267,10418e" strokecolor="#AEAEAE" stroked="t" strokeweight="0.72pt" style="position:absolute;left:4267;top:10418;width:6106;height:0">
              <v:path arrowok="t"/>
            </v:shape>
            <w10:wrap type="none"/>
          </v:group>
        </w:pict>
      </w:r>
      <w:r>
        <w:pict>
          <v:group coordorigin="4267,10087" coordsize="6106,0" style="position:absolute;margin-left:213.36pt;margin-top:504.36pt;width:305.28pt;height:4.05584e-05pt;mso-position-horizontal-relative:page;mso-position-vertical-relative:page;z-index:-10460">
            <v:shape coordorigin="4267,10087" coordsize="6106,0" filled="f" path="m10373,10087l4267,10087e" strokecolor="#AEAEAE" stroked="t" strokeweight="0.72pt" style="position:absolute;left:4267;top:10087;width:6106;height:0">
              <v:path arrowok="t"/>
            </v:shape>
            <w10:wrap type="none"/>
          </v:group>
        </w:pict>
      </w:r>
      <w:r>
        <w:pict>
          <v:group coordorigin="4267,9758" coordsize="6106,0" style="position:absolute;margin-left:213.36pt;margin-top:487.92pt;width:305.28pt;height:4.05584e-05pt;mso-position-horizontal-relative:page;mso-position-vertical-relative:page;z-index:-10461">
            <v:shape coordorigin="4267,9758" coordsize="6106,0" filled="f" path="m10373,9758l4267,9758e" strokecolor="#AEAEAE" stroked="t" strokeweight="0.72pt" style="position:absolute;left:4267;top:9758;width:6106;height:0">
              <v:path arrowok="t"/>
            </v:shape>
            <w10:wrap type="none"/>
          </v:group>
        </w:pict>
      </w:r>
      <w:r>
        <w:pict>
          <v:group coordorigin="4267,9398" coordsize="6106,0" style="position:absolute;margin-left:213.36pt;margin-top:469.92pt;width:305.28pt;height:4.05584e-05pt;mso-position-horizontal-relative:page;mso-position-vertical-relative:page;z-index:-10462">
            <v:shape coordorigin="4267,9398" coordsize="6106,0" filled="f" path="m10373,9398l4267,9398e" strokecolor="#AEAEAE" stroked="t" strokeweight="0.72pt" style="position:absolute;left:4267;top:9398;width:6106;height:0">
              <v:path arrowok="t"/>
            </v:shape>
            <w10:wrap type="none"/>
          </v:group>
        </w:pict>
      </w:r>
      <w:r>
        <w:pict>
          <v:group coordorigin="4267,9067" coordsize="6106,0" style="position:absolute;margin-left:213.36pt;margin-top:453.36pt;width:305.28pt;height:4.05584e-05pt;mso-position-horizontal-relative:page;mso-position-vertical-relative:page;z-index:-10463">
            <v:shape coordorigin="4267,9067" coordsize="6106,0" filled="f" path="m10373,9067l4267,9067e" strokecolor="#AEAEAE" stroked="t" strokeweight="0.72pt" style="position:absolute;left:4267;top:9067;width:6106;height:0">
              <v:path arrowok="t"/>
            </v:shape>
            <w10:wrap type="none"/>
          </v:group>
        </w:pict>
      </w:r>
      <w:r>
        <w:pict>
          <v:group coordorigin="4267,8738" coordsize="6106,0" style="position:absolute;margin-left:213.36pt;margin-top:436.92pt;width:305.28pt;height:4.05584e-05pt;mso-position-horizontal-relative:page;mso-position-vertical-relative:page;z-index:-10464">
            <v:shape coordorigin="4267,8738" coordsize="6106,0" filled="f" path="m10373,8738l4267,8738e" strokecolor="#AEAEAE" stroked="t" strokeweight="0.72pt" style="position:absolute;left:4267;top:8738;width:6106;height:0">
              <v:path arrowok="t"/>
            </v:shape>
            <w10:wrap type="none"/>
          </v:group>
        </w:pict>
      </w:r>
      <w:r>
        <w:pict>
          <v:group coordorigin="4267,8378" coordsize="6106,0" style="position:absolute;margin-left:213.36pt;margin-top:418.92pt;width:305.28pt;height:4.05584e-05pt;mso-position-horizontal-relative:page;mso-position-vertical-relative:page;z-index:-10465">
            <v:shape coordorigin="4267,8378" coordsize="6106,0" filled="f" path="m10373,8378l4267,8378e" strokecolor="#AEAEAE" stroked="t" strokeweight="0.72pt" style="position:absolute;left:4267;top:8378;width:6106;height:0">
              <v:path arrowok="t"/>
            </v:shape>
            <w10:wrap type="none"/>
          </v:group>
        </w:pict>
      </w:r>
      <w:r>
        <w:pict>
          <v:group coordorigin="4267,8047" coordsize="6106,0" style="position:absolute;margin-left:213.36pt;margin-top:402.36pt;width:305.28pt;height:4.05584e-05pt;mso-position-horizontal-relative:page;mso-position-vertical-relative:page;z-index:-10466">
            <v:shape coordorigin="4267,8047" coordsize="6106,0" filled="f" path="m10373,8047l4267,8047e" strokecolor="#AEAEAE" stroked="t" strokeweight="0.72pt" style="position:absolute;left:4267;top:8047;width:6106;height:0">
              <v:path arrowok="t"/>
            </v:shape>
            <w10:wrap type="none"/>
          </v:group>
        </w:pict>
      </w:r>
      <w:r>
        <w:pict>
          <v:group coordorigin="4267,7718" coordsize="6106,0" style="position:absolute;margin-left:213.36pt;margin-top:385.92pt;width:305.28pt;height:4.05584e-05pt;mso-position-horizontal-relative:page;mso-position-vertical-relative:page;z-index:-10467">
            <v:shape coordorigin="4267,7718" coordsize="6106,0" filled="f" path="m10373,7718l4267,7718e" strokecolor="#AEAEAE" stroked="t" strokeweight="0.72pt" style="position:absolute;left:4267;top:7718;width:6106;height:0">
              <v:path arrowok="t"/>
            </v:shape>
            <w10:wrap type="none"/>
          </v:group>
        </w:pict>
      </w:r>
      <w:r>
        <w:pict>
          <v:group coordorigin="4267,7358" coordsize="6106,0" style="position:absolute;margin-left:213.36pt;margin-top:367.92pt;width:305.28pt;height:4.05584e-05pt;mso-position-horizontal-relative:page;mso-position-vertical-relative:page;z-index:-10468">
            <v:shape coordorigin="4267,7358" coordsize="6106,0" filled="f" path="m10373,7358l4267,7358e" strokecolor="#AEAEAE" stroked="t" strokeweight="0.72pt" style="position:absolute;left:4267;top:7358;width:6106;height:0">
              <v:path arrowok="t"/>
            </v:shape>
            <w10:wrap type="none"/>
          </v:group>
        </w:pict>
      </w:r>
      <w:r>
        <w:pict>
          <v:group coordorigin="4267,7027" coordsize="6106,0" style="position:absolute;margin-left:213.36pt;margin-top:351.36pt;width:305.28pt;height:4.05584e-05pt;mso-position-horizontal-relative:page;mso-position-vertical-relative:page;z-index:-10469">
            <v:shape coordorigin="4267,7027" coordsize="6106,0" filled="f" path="m10373,7027l4267,7027e" strokecolor="#AEAEAE" stroked="t" strokeweight="0.72pt" style="position:absolute;left:4267;top:7027;width:6106;height:0">
              <v:path arrowok="t"/>
            </v:shape>
            <w10:wrap type="none"/>
          </v:group>
        </w:pict>
      </w:r>
      <w:r>
        <w:pict>
          <v:group coordorigin="4267,6698" coordsize="6106,0" style="position:absolute;margin-left:213.36pt;margin-top:334.92pt;width:305.28pt;height:4.05584e-05pt;mso-position-horizontal-relative:page;mso-position-vertical-relative:page;z-index:-10470">
            <v:shape coordorigin="4267,6698" coordsize="6106,0" filled="f" path="m10373,6698l4267,6698e" strokecolor="#AEAEAE" stroked="t" strokeweight="0.72pt" style="position:absolute;left:4267;top:6698;width:6106;height:0">
              <v:path arrowok="t"/>
            </v:shape>
            <w10:wrap type="none"/>
          </v:group>
        </w:pict>
      </w:r>
      <w:r>
        <w:pict>
          <v:group coordorigin="4267,6338" coordsize="6106,0" style="position:absolute;margin-left:213.36pt;margin-top:316.92pt;width:305.28pt;height:4.05584e-05pt;mso-position-horizontal-relative:page;mso-position-vertical-relative:page;z-index:-10471">
            <v:shape coordorigin="4267,6338" coordsize="6106,0" filled="f" path="m10373,6338l4267,6338e" strokecolor="#AEAEAE" stroked="t" strokeweight="0.72pt" style="position:absolute;left:4267;top:6338;width:6106;height:0">
              <v:path arrowok="t"/>
            </v:shape>
            <w10:wrap type="none"/>
          </v:group>
        </w:pict>
      </w:r>
      <w:r>
        <w:pict>
          <v:group coordorigin="4267,6007" coordsize="6106,0" style="position:absolute;margin-left:213.36pt;margin-top:300.36pt;width:305.28pt;height:4.05584e-05pt;mso-position-horizontal-relative:page;mso-position-vertical-relative:page;z-index:-10472">
            <v:shape coordorigin="4267,6007" coordsize="6106,0" filled="f" path="m10373,6007l4267,6007e" strokecolor="#AEAEAE" stroked="t" strokeweight="0.72pt" style="position:absolute;left:4267;top:6007;width:6106;height:0">
              <v:path arrowok="t"/>
            </v:shape>
            <w10:wrap type="none"/>
          </v:group>
        </w:pict>
      </w:r>
      <w:r>
        <w:pict>
          <v:group coordorigin="4267,5678" coordsize="6106,0" style="position:absolute;margin-left:213.36pt;margin-top:283.92pt;width:305.28pt;height:4.05584e-05pt;mso-position-horizontal-relative:page;mso-position-vertical-relative:page;z-index:-10473">
            <v:shape coordorigin="4267,5678" coordsize="6106,0" filled="f" path="m10373,5678l4267,5678e" strokecolor="#AEAEAE" stroked="t" strokeweight="0.72pt" style="position:absolute;left:4267;top:5678;width:6106;height:0">
              <v:path arrowok="t"/>
            </v:shape>
            <w10:wrap type="none"/>
          </v:group>
        </w:pict>
      </w:r>
      <w:r>
        <w:pict>
          <v:group coordorigin="4267,5318" coordsize="6106,0" style="position:absolute;margin-left:213.36pt;margin-top:265.92pt;width:305.28pt;height:4.05584e-05pt;mso-position-horizontal-relative:page;mso-position-vertical-relative:page;z-index:-10474">
            <v:shape coordorigin="4267,5318" coordsize="6106,0" filled="f" path="m10373,5318l4267,5318e" strokecolor="#AEAEAE" stroked="t" strokeweight="0.72pt" style="position:absolute;left:4267;top:5318;width:6106;height:0">
              <v:path arrowok="t"/>
            </v:shape>
            <w10:wrap type="none"/>
          </v:group>
        </w:pict>
      </w:r>
      <w:r>
        <w:pict>
          <v:group coordorigin="4267,4987" coordsize="6106,0" style="position:absolute;margin-left:213.36pt;margin-top:249.36pt;width:305.28pt;height:4.05584e-05pt;mso-position-horizontal-relative:page;mso-position-vertical-relative:page;z-index:-10475">
            <v:shape coordorigin="4267,4987" coordsize="6106,0" filled="f" path="m10373,4987l4267,4987e" strokecolor="#AEAEAE" stroked="t" strokeweight="0.72pt" style="position:absolute;left:4267;top:4987;width:6106;height:0">
              <v:path arrowok="t"/>
            </v:shape>
            <w10:wrap type="none"/>
          </v:group>
        </w:pict>
      </w:r>
      <w:r>
        <w:pict>
          <v:group coordorigin="4267,4658" coordsize="6106,0" style="position:absolute;margin-left:213.36pt;margin-top:232.92pt;width:305.28pt;height:4.05584e-05pt;mso-position-horizontal-relative:page;mso-position-vertical-relative:page;z-index:-10476">
            <v:shape coordorigin="4267,4658" coordsize="6106,0" filled="f" path="m10373,4658l4267,4658e" strokecolor="#AEAEAE" stroked="t" strokeweight="0.72pt" style="position:absolute;left:4267;top:4658;width:6106;height:0">
              <v:path arrowok="t"/>
            </v:shape>
            <w10:wrap type="none"/>
          </v:group>
        </w:pict>
      </w:r>
      <w:r>
        <w:pict>
          <v:group coordorigin="4267,4298" coordsize="6106,0" style="position:absolute;margin-left:213.36pt;margin-top:214.92pt;width:305.28pt;height:4.05584e-05pt;mso-position-horizontal-relative:page;mso-position-vertical-relative:page;z-index:-10477">
            <v:shape coordorigin="4267,4298" coordsize="6106,0" filled="f" path="m10373,4298l4267,4298e" strokecolor="#AEAEAE" stroked="t" strokeweight="0.72pt" style="position:absolute;left:4267;top:4298;width:6106;height:0">
              <v:path arrowok="t"/>
            </v:shape>
            <w10:wrap type="none"/>
          </v:group>
        </w:pict>
      </w:r>
      <w:r>
        <w:pict>
          <v:group coordorigin="4267,3967" coordsize="6106,0" style="position:absolute;margin-left:213.36pt;margin-top:198.36pt;width:305.28pt;height:4.05584e-05pt;mso-position-horizontal-relative:page;mso-position-vertical-relative:page;z-index:-10478">
            <v:shape coordorigin="4267,3967" coordsize="6106,0" filled="f" path="m10373,3967l4267,3967e" strokecolor="#AEAEAE" stroked="t" strokeweight="0.72pt" style="position:absolute;left:4267;top:3967;width:6106;height:0">
              <v:path arrowok="t"/>
            </v:shape>
            <w10:wrap type="none"/>
          </v:group>
        </w:pict>
      </w:r>
      <w:r>
        <w:pict>
          <v:group coordorigin="4267,3638" coordsize="6106,0" style="position:absolute;margin-left:213.36pt;margin-top:181.92pt;width:305.28pt;height:4.05584e-05pt;mso-position-horizontal-relative:page;mso-position-vertical-relative:page;z-index:-10479">
            <v:shape coordorigin="4267,3638" coordsize="6106,0" filled="f" path="m10373,3638l4267,3638e" strokecolor="#AEAEAE" stroked="t" strokeweight="0.72pt" style="position:absolute;left:4267;top:3638;width:6106;height:0">
              <v:path arrowok="t"/>
            </v:shape>
            <w10:wrap type="none"/>
          </v:group>
        </w:pict>
      </w:r>
      <w:r>
        <w:pict>
          <v:group coordorigin="4267,3278" coordsize="6106,0" style="position:absolute;margin-left:213.36pt;margin-top:163.92pt;width:305.28pt;height:4.05584e-05pt;mso-position-horizontal-relative:page;mso-position-vertical-relative:page;z-index:-10480">
            <v:shape coordorigin="4267,3278" coordsize="6106,0" filled="f" path="m10373,3278l4267,3278e" strokecolor="#AEAEAE" stroked="t" strokeweight="0.72pt" style="position:absolute;left:4267;top:3278;width:6106;height:0">
              <v:path arrowok="t"/>
            </v:shape>
            <w10:wrap type="none"/>
          </v:group>
        </w:pict>
      </w:r>
      <w:r>
        <w:pict>
          <v:group coordorigin="4267,2947" coordsize="6106,0" style="position:absolute;margin-left:213.36pt;margin-top:147.36pt;width:305.28pt;height:4.05584e-05pt;mso-position-horizontal-relative:page;mso-position-vertical-relative:page;z-index:-10481">
            <v:shape coordorigin="4267,2947" coordsize="6106,0" filled="f" path="m10373,2947l4267,2947e" strokecolor="#AEAEAE" stroked="t" strokeweight="0.72pt" style="position:absolute;left:4267;top:2947;width:6106;height:0">
              <v:path arrowok="t"/>
            </v:shape>
            <w10:wrap type="none"/>
          </v:group>
        </w:pict>
      </w:r>
      <w:r>
        <w:pict>
          <v:group coordorigin="4267,2618" coordsize="6106,0" style="position:absolute;margin-left:213.36pt;margin-top:130.92pt;width:305.28pt;height:4.05584e-05pt;mso-position-horizontal-relative:page;mso-position-vertical-relative:page;z-index:-10482">
            <v:shape coordorigin="4267,2618" coordsize="6106,0" filled="f" path="m10373,2618l4267,2618e" strokecolor="#AEAEAE" stroked="t" strokeweight="0.72pt" style="position:absolute;left:4267;top:2618;width:6106;height:0">
              <v:path arrowok="t"/>
            </v:shape>
            <w10:wrap type="none"/>
          </v:group>
        </w:pict>
      </w: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0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24"/>
        </w:trPr>
        <w:tc>
          <w:tcPr>
            <w:tcW w:type="dxa" w:w="2794"/>
            <w:gridSpan w:val="2"/>
            <w:tcBorders>
              <w:top w:color="auto" w:space="0" w:sz="6" w:val="nil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/>
        </w:tc>
        <w:tc>
          <w:tcPr>
            <w:tcW w:type="dxa" w:w="1015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406" w:right="308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396" w:right="308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394" w:right="311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57"/>
              <w:ind w:left="367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10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57"/>
              <w:ind w:left="367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11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57"/>
              <w:ind w:left="37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12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</w:tr>
      <w:tr>
        <w:trPr>
          <w:trHeight w:hRule="exact" w:val="360"/>
        </w:trPr>
        <w:tc>
          <w:tcPr>
            <w:tcW w:type="dxa" w:w="854"/>
            <w:tcBorders>
              <w:top w:color="152834" w:space="0" w:sz="6" w:val="single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939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ea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16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6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264960"/>
                <w:spacing w:val="4"/>
                <w:w w:val="116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6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,6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,6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,2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,3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,56</w:t>
            </w:r>
            <w:r>
              <w:rPr>
                <w:rFonts w:ascii="Times New Roman" w:cs="Times New Roman" w:eastAsia="Times New Roman" w:hAnsi="Times New Roman"/>
                <w:color w:val="010105"/>
                <w:spacing w:val="10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,3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g.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(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)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8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1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1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99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3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1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60"/>
        </w:trPr>
        <w:tc>
          <w:tcPr>
            <w:tcW w:type="dxa" w:w="854"/>
            <w:tcBorders>
              <w:top w:color="AEAEAE" w:space="0" w:sz="6" w:val="single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ea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16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6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264960"/>
                <w:spacing w:val="4"/>
                <w:w w:val="116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2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,3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,6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,5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1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1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hRule="exact" w:val="329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g.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(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)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8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1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1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3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1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60"/>
        </w:trPr>
        <w:tc>
          <w:tcPr>
            <w:tcW w:type="dxa" w:w="854"/>
            <w:tcBorders>
              <w:top w:color="AEAEAE" w:space="0" w:sz="6" w:val="single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ea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16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6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264960"/>
                <w:spacing w:val="4"/>
                <w:w w:val="116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6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,6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,5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,8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,3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10105"/>
                <w:spacing w:val="9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1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hRule="exact" w:val="329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g.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(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)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8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1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1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12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3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1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60"/>
        </w:trPr>
        <w:tc>
          <w:tcPr>
            <w:tcW w:type="dxa" w:w="854"/>
            <w:tcBorders>
              <w:top w:color="AEAEAE" w:space="0" w:sz="6" w:val="single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ea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16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6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264960"/>
                <w:spacing w:val="4"/>
                <w:w w:val="116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8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,2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,5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1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,7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,5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1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hRule="exact" w:val="329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g.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(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)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8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1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1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3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1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60"/>
        </w:trPr>
        <w:tc>
          <w:tcPr>
            <w:tcW w:type="dxa" w:w="854"/>
            <w:tcBorders>
              <w:top w:color="AEAEAE" w:space="0" w:sz="6" w:val="single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ea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16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6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264960"/>
                <w:spacing w:val="4"/>
                <w:w w:val="116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2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,7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1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,3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,3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10105"/>
                <w:spacing w:val="9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1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,3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hRule="exact" w:val="329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g.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(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)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8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1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1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3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1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60"/>
        </w:trPr>
        <w:tc>
          <w:tcPr>
            <w:tcW w:type="dxa" w:w="854"/>
            <w:tcBorders>
              <w:top w:color="AEAEAE" w:space="0" w:sz="6" w:val="single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ea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16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6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264960"/>
                <w:spacing w:val="4"/>
                <w:w w:val="116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6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,5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,2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,2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1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,3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,7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hRule="exact" w:val="329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g.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(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)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8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1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1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3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1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60"/>
        </w:trPr>
        <w:tc>
          <w:tcPr>
            <w:tcW w:type="dxa" w:w="854"/>
            <w:tcBorders>
              <w:top w:color="AEAEAE" w:space="0" w:sz="6" w:val="single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ea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16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6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264960"/>
                <w:spacing w:val="4"/>
                <w:w w:val="116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,5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1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,3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,3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1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,40</w:t>
            </w:r>
            <w:r>
              <w:rPr>
                <w:rFonts w:ascii="Times New Roman" w:cs="Times New Roman" w:eastAsia="Times New Roman" w:hAnsi="Times New Roman"/>
                <w:color w:val="010105"/>
                <w:spacing w:val="10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hRule="exact" w:val="329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g.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(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)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/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,055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,026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3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1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60"/>
        </w:trPr>
        <w:tc>
          <w:tcPr>
            <w:tcW w:type="dxa" w:w="854"/>
            <w:tcBorders>
              <w:top w:color="AEAEAE" w:space="0" w:sz="6" w:val="single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ea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16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6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264960"/>
                <w:spacing w:val="4"/>
                <w:w w:val="116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6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,5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1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10105"/>
                <w:spacing w:val="9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1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,3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,5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1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hRule="exact" w:val="329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g.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(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)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8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/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,018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1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1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3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1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60"/>
        </w:trPr>
        <w:tc>
          <w:tcPr>
            <w:tcW w:type="dxa" w:w="854"/>
            <w:tcBorders>
              <w:top w:color="AEAEAE" w:space="0" w:sz="6" w:val="single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ea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16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6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264960"/>
                <w:spacing w:val="4"/>
                <w:w w:val="116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2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,3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1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1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1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hRule="exact" w:val="329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g.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(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)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8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/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,009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1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1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3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1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60"/>
        </w:trPr>
        <w:tc>
          <w:tcPr>
            <w:tcW w:type="dxa" w:w="854"/>
            <w:tcBorders>
              <w:top w:color="AEAEAE" w:space="0" w:sz="6" w:val="single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10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ea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16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6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264960"/>
                <w:spacing w:val="4"/>
                <w:w w:val="116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8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1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10105"/>
                <w:spacing w:val="9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,3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g.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(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)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8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/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,081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3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1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60"/>
        </w:trPr>
        <w:tc>
          <w:tcPr>
            <w:tcW w:type="dxa" w:w="854"/>
            <w:tcBorders>
              <w:top w:color="AEAEAE" w:space="0" w:sz="6" w:val="single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11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ea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16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6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264960"/>
                <w:spacing w:val="4"/>
                <w:w w:val="116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8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,3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,5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1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,5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hRule="exact" w:val="329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g.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(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)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8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/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,002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3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1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Mar w:bottom="280" w:footer="1448" w:header="1580" w:left="1380" w:right="1320" w:top="1800"/>
          <w:headerReference r:id="rId25" w:type="default"/>
          <w:pgSz w:h="15840" w:w="12240"/>
        </w:sectPr>
      </w:pP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0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24"/>
        </w:trPr>
        <w:tc>
          <w:tcPr>
            <w:tcW w:type="dxa" w:w="2794"/>
            <w:gridSpan w:val="2"/>
            <w:tcBorders>
              <w:top w:color="auto" w:space="0" w:sz="6" w:val="nil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/>
        </w:tc>
        <w:tc>
          <w:tcPr>
            <w:tcW w:type="dxa" w:w="1015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57"/>
              <w:ind w:left="259"/>
            </w:pPr>
            <w:r>
              <w:rPr>
                <w:rFonts w:ascii="Times New Roman" w:cs="Times New Roman" w:eastAsia="Times New Roman" w:hAnsi="Times New Roman"/>
                <w:color w:val="264960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h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g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60"/>
        </w:trPr>
        <w:tc>
          <w:tcPr>
            <w:tcW w:type="dxa" w:w="854"/>
            <w:tcBorders>
              <w:top w:color="152834" w:space="0" w:sz="6" w:val="single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939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ea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16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6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264960"/>
                <w:spacing w:val="4"/>
                <w:w w:val="116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6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,7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hRule="exact" w:val="329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g.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(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)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8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3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60"/>
        </w:trPr>
        <w:tc>
          <w:tcPr>
            <w:tcW w:type="dxa" w:w="854"/>
            <w:tcBorders>
              <w:top w:color="AEAEAE" w:space="0" w:sz="6" w:val="single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ea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16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6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264960"/>
                <w:spacing w:val="4"/>
                <w:w w:val="116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6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,6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hRule="exact" w:val="329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g.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(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)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8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3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60"/>
        </w:trPr>
        <w:tc>
          <w:tcPr>
            <w:tcW w:type="dxa" w:w="854"/>
            <w:tcBorders>
              <w:top w:color="AEAEAE" w:space="0" w:sz="6" w:val="single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ea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16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6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264960"/>
                <w:spacing w:val="4"/>
                <w:w w:val="116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6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,6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hRule="exact" w:val="329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g.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(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)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8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3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60"/>
        </w:trPr>
        <w:tc>
          <w:tcPr>
            <w:tcW w:type="dxa" w:w="854"/>
            <w:tcBorders>
              <w:top w:color="AEAEAE" w:space="0" w:sz="6" w:val="single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ea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16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6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264960"/>
                <w:spacing w:val="4"/>
                <w:w w:val="116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6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,7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hRule="exact" w:val="329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g.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(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)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8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3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60"/>
        </w:trPr>
        <w:tc>
          <w:tcPr>
            <w:tcW w:type="dxa" w:w="854"/>
            <w:tcBorders>
              <w:top w:color="AEAEAE" w:space="0" w:sz="6" w:val="single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ea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16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6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264960"/>
                <w:spacing w:val="4"/>
                <w:w w:val="116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6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,7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hRule="exact" w:val="329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g.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(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)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8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3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60"/>
        </w:trPr>
        <w:tc>
          <w:tcPr>
            <w:tcW w:type="dxa" w:w="854"/>
            <w:tcBorders>
              <w:top w:color="AEAEAE" w:space="0" w:sz="6" w:val="single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ea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16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6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264960"/>
                <w:spacing w:val="4"/>
                <w:w w:val="116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6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,6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hRule="exact" w:val="329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g.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(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)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8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3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60"/>
        </w:trPr>
        <w:tc>
          <w:tcPr>
            <w:tcW w:type="dxa" w:w="854"/>
            <w:tcBorders>
              <w:top w:color="AEAEAE" w:space="0" w:sz="6" w:val="single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ea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16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6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264960"/>
                <w:spacing w:val="4"/>
                <w:w w:val="116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6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,6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hRule="exact" w:val="329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g.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(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)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8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3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60"/>
        </w:trPr>
        <w:tc>
          <w:tcPr>
            <w:tcW w:type="dxa" w:w="854"/>
            <w:tcBorders>
              <w:top w:color="AEAEAE" w:space="0" w:sz="6" w:val="single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ea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16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6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264960"/>
                <w:spacing w:val="4"/>
                <w:w w:val="116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6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,8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hRule="exact" w:val="329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g.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(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)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8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3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60"/>
        </w:trPr>
        <w:tc>
          <w:tcPr>
            <w:tcW w:type="dxa" w:w="854"/>
            <w:tcBorders>
              <w:top w:color="AEAEAE" w:space="0" w:sz="6" w:val="single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ea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16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6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264960"/>
                <w:spacing w:val="4"/>
                <w:w w:val="116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6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,6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hRule="exact" w:val="329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g.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(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)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8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3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60"/>
        </w:trPr>
        <w:tc>
          <w:tcPr>
            <w:tcW w:type="dxa" w:w="854"/>
            <w:tcBorders>
              <w:top w:color="AEAEAE" w:space="0" w:sz="6" w:val="single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10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ea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16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6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264960"/>
                <w:spacing w:val="4"/>
                <w:w w:val="116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6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,5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hRule="exact" w:val="329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g.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(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)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8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3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60"/>
        </w:trPr>
        <w:tc>
          <w:tcPr>
            <w:tcW w:type="dxa" w:w="854"/>
            <w:tcBorders>
              <w:top w:color="AEAEAE" w:space="0" w:sz="6" w:val="single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11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ea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16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6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264960"/>
                <w:spacing w:val="4"/>
                <w:w w:val="116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6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,6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hRule="exact" w:val="329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g.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(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)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8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67"/>
        </w:trPr>
        <w:tc>
          <w:tcPr>
            <w:tcW w:type="dxa" w:w="854"/>
            <w:tcBorders>
              <w:top w:color="auto" w:space="0" w:sz="6" w:val="nil"/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3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Mar w:bottom="280" w:footer="1448" w:header="1580" w:left="1380" w:right="1320" w:top="1800"/>
          <w:pgSz w:h="15840" w:w="12240"/>
        </w:sectPr>
      </w:pP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0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17"/>
        </w:trPr>
        <w:tc>
          <w:tcPr>
            <w:tcW w:type="dxa" w:w="3809"/>
            <w:gridSpan w:val="3"/>
            <w:tcBorders>
              <w:top w:color="auto" w:space="0" w:sz="6" w:val="nil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57"/>
              <w:ind w:right="342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396" w:right="308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394" w:right="311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394" w:right="311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394" w:right="308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396" w:right="308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</w:tr>
      <w:tr>
        <w:trPr>
          <w:trHeight w:hRule="exact" w:val="360"/>
        </w:trPr>
        <w:tc>
          <w:tcPr>
            <w:tcW w:type="dxa" w:w="854"/>
            <w:vMerge w:val="restart"/>
            <w:tcBorders>
              <w:top w:color="152834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12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951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ea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16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6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264960"/>
                <w:spacing w:val="4"/>
                <w:w w:val="116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80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,3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1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1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3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1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,3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,7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hRule="exact" w:val="329"/>
        </w:trPr>
        <w:tc>
          <w:tcPr>
            <w:tcW w:type="dxa" w:w="854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51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g.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(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)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80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1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1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854"/>
            <w:vMerge w:val=""/>
            <w:tcBorders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51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9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1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60"/>
        </w:trPr>
        <w:tc>
          <w:tcPr>
            <w:tcW w:type="dxa" w:w="854"/>
            <w:vMerge w:val="restart"/>
            <w:tcBorders>
              <w:top w:color="AEAEAE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h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g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951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ea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16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6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264960"/>
                <w:spacing w:val="4"/>
                <w:w w:val="116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60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,7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,6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,6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,7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,7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,6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hRule="exact" w:val="329"/>
        </w:trPr>
        <w:tc>
          <w:tcPr>
            <w:tcW w:type="dxa" w:w="854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51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g.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(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)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80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1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1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854"/>
            <w:vMerge w:val=""/>
            <w:tcBorders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51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9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1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rPr>
          <w:sz w:val="17"/>
          <w:szCs w:val="17"/>
        </w:rPr>
        <w:jc w:val="left"/>
        <w:spacing w:before="2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3"/>
          <w:szCs w:val="23"/>
        </w:rPr>
        <w:jc w:val="center"/>
        <w:spacing w:before="35" w:line="240" w:lineRule="exact"/>
        <w:ind w:left="4096" w:right="4047"/>
      </w:pPr>
      <w:r>
        <w:rPr>
          <w:rFonts w:ascii="Times New Roman" w:cs="Times New Roman" w:eastAsia="Times New Roman" w:hAnsi="Times New Roman"/>
          <w:color w:val="010105"/>
          <w:w w:val="110"/>
          <w:position w:val="-1"/>
          <w:sz w:val="23"/>
          <w:szCs w:val="23"/>
        </w:rPr>
        <w:t>C</w:t>
      </w:r>
      <w:r>
        <w:rPr>
          <w:rFonts w:ascii="Times New Roman" w:cs="Times New Roman" w:eastAsia="Times New Roman" w:hAnsi="Times New Roman"/>
          <w:color w:val="010105"/>
          <w:w w:val="124"/>
          <w:position w:val="-1"/>
          <w:sz w:val="23"/>
          <w:szCs w:val="23"/>
        </w:rPr>
        <w:t>o</w:t>
      </w:r>
      <w:r>
        <w:rPr>
          <w:rFonts w:ascii="Times New Roman" w:cs="Times New Roman" w:eastAsia="Times New Roman" w:hAnsi="Times New Roman"/>
          <w:color w:val="010105"/>
          <w:w w:val="119"/>
          <w:position w:val="-1"/>
          <w:sz w:val="23"/>
          <w:szCs w:val="23"/>
        </w:rPr>
        <w:t>r</w:t>
      </w:r>
      <w:r>
        <w:rPr>
          <w:rFonts w:ascii="Times New Roman" w:cs="Times New Roman" w:eastAsia="Times New Roman" w:hAnsi="Times New Roman"/>
          <w:color w:val="010105"/>
          <w:spacing w:val="2"/>
          <w:w w:val="119"/>
          <w:position w:val="-1"/>
          <w:sz w:val="23"/>
          <w:szCs w:val="23"/>
        </w:rPr>
        <w:t>r</w:t>
      </w:r>
      <w:r>
        <w:rPr>
          <w:rFonts w:ascii="Times New Roman" w:cs="Times New Roman" w:eastAsia="Times New Roman" w:hAnsi="Times New Roman"/>
          <w:color w:val="010105"/>
          <w:spacing w:val="-1"/>
          <w:w w:val="128"/>
          <w:position w:val="-1"/>
          <w:sz w:val="23"/>
          <w:szCs w:val="23"/>
        </w:rPr>
        <w:t>e</w:t>
      </w:r>
      <w:r>
        <w:rPr>
          <w:rFonts w:ascii="Times New Roman" w:cs="Times New Roman" w:eastAsia="Times New Roman" w:hAnsi="Times New Roman"/>
          <w:color w:val="010105"/>
          <w:spacing w:val="0"/>
          <w:w w:val="102"/>
          <w:position w:val="-1"/>
          <w:sz w:val="23"/>
          <w:szCs w:val="23"/>
        </w:rPr>
        <w:t>l</w:t>
      </w:r>
      <w:r>
        <w:rPr>
          <w:rFonts w:ascii="Times New Roman" w:cs="Times New Roman" w:eastAsia="Times New Roman" w:hAnsi="Times New Roman"/>
          <w:color w:val="010105"/>
          <w:spacing w:val="-1"/>
          <w:w w:val="128"/>
          <w:position w:val="-1"/>
          <w:sz w:val="23"/>
          <w:szCs w:val="23"/>
        </w:rPr>
        <w:t>a</w:t>
      </w:r>
      <w:r>
        <w:rPr>
          <w:rFonts w:ascii="Times New Roman" w:cs="Times New Roman" w:eastAsia="Times New Roman" w:hAnsi="Times New Roman"/>
          <w:color w:val="010105"/>
          <w:spacing w:val="0"/>
          <w:w w:val="123"/>
          <w:position w:val="-1"/>
          <w:sz w:val="23"/>
          <w:szCs w:val="23"/>
        </w:rPr>
        <w:t>t</w:t>
      </w:r>
      <w:r>
        <w:rPr>
          <w:rFonts w:ascii="Times New Roman" w:cs="Times New Roman" w:eastAsia="Times New Roman" w:hAnsi="Times New Roman"/>
          <w:color w:val="010105"/>
          <w:spacing w:val="0"/>
          <w:w w:val="102"/>
          <w:position w:val="-1"/>
          <w:sz w:val="23"/>
          <w:szCs w:val="23"/>
        </w:rPr>
        <w:t>i</w:t>
      </w:r>
      <w:r>
        <w:rPr>
          <w:rFonts w:ascii="Times New Roman" w:cs="Times New Roman" w:eastAsia="Times New Roman" w:hAnsi="Times New Roman"/>
          <w:color w:val="010105"/>
          <w:spacing w:val="0"/>
          <w:w w:val="124"/>
          <w:position w:val="-1"/>
          <w:sz w:val="23"/>
          <w:szCs w:val="23"/>
        </w:rPr>
        <w:t>o</w:t>
      </w:r>
      <w:r>
        <w:rPr>
          <w:rFonts w:ascii="Times New Roman" w:cs="Times New Roman" w:eastAsia="Times New Roman" w:hAnsi="Times New Roman"/>
          <w:color w:val="010105"/>
          <w:spacing w:val="-2"/>
          <w:w w:val="124"/>
          <w:position w:val="-1"/>
          <w:sz w:val="23"/>
          <w:szCs w:val="23"/>
        </w:rPr>
        <w:t>n</w:t>
      </w:r>
      <w:r>
        <w:rPr>
          <w:rFonts w:ascii="Times New Roman" w:cs="Times New Roman" w:eastAsia="Times New Roman" w:hAnsi="Times New Roman"/>
          <w:color w:val="010105"/>
          <w:spacing w:val="0"/>
          <w:w w:val="146"/>
          <w:position w:val="-1"/>
          <w:sz w:val="23"/>
          <w:szCs w:val="23"/>
        </w:rPr>
        <w:t>s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0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14"/>
        </w:trPr>
        <w:tc>
          <w:tcPr>
            <w:tcW w:type="dxa" w:w="2794"/>
            <w:gridSpan w:val="2"/>
            <w:tcBorders>
              <w:top w:color="auto" w:space="0" w:sz="6" w:val="nil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/>
        </w:tc>
        <w:tc>
          <w:tcPr>
            <w:tcW w:type="dxa" w:w="1015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5"/>
              <w:ind w:left="406" w:right="308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5"/>
              <w:ind w:left="396" w:right="308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5"/>
              <w:ind w:left="394" w:right="311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55"/>
              <w:ind w:left="367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10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55"/>
              <w:ind w:left="367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11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55"/>
              <w:ind w:left="37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12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</w:tr>
      <w:tr>
        <w:trPr>
          <w:trHeight w:hRule="exact" w:val="360"/>
        </w:trPr>
        <w:tc>
          <w:tcPr>
            <w:tcW w:type="dxa" w:w="854"/>
            <w:vMerge w:val="restart"/>
            <w:tcBorders>
              <w:top w:color="152834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12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939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ea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16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6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264960"/>
                <w:spacing w:val="4"/>
                <w:w w:val="116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2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1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41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,4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,3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9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854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g.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(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)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8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1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02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/>
        </w:tc>
      </w:tr>
      <w:tr>
        <w:trPr>
          <w:trHeight w:hRule="exact" w:val="331"/>
        </w:trPr>
        <w:tc>
          <w:tcPr>
            <w:tcW w:type="dxa" w:w="854"/>
            <w:vMerge w:val=""/>
            <w:tcBorders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63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62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621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60"/>
        </w:trPr>
        <w:tc>
          <w:tcPr>
            <w:tcW w:type="dxa" w:w="854"/>
            <w:vMerge w:val="restart"/>
            <w:tcBorders>
              <w:top w:color="AEAEAE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h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g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ea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16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6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264960"/>
                <w:spacing w:val="4"/>
                <w:w w:val="116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6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,6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,8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,6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,5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,6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9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35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,6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hRule="exact" w:val="329"/>
        </w:trPr>
        <w:tc>
          <w:tcPr>
            <w:tcW w:type="dxa" w:w="854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g.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(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)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8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2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1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1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854"/>
            <w:vMerge w:val=""/>
            <w:tcBorders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5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63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62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621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62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rPr>
          <w:sz w:val="17"/>
          <w:szCs w:val="17"/>
        </w:rPr>
        <w:jc w:val="left"/>
        <w:spacing w:before="2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3"/>
          <w:szCs w:val="23"/>
        </w:rPr>
        <w:jc w:val="center"/>
        <w:spacing w:before="35" w:line="240" w:lineRule="exact"/>
        <w:ind w:left="4096" w:right="4047"/>
      </w:pPr>
      <w:r>
        <w:pict>
          <v:group coordorigin="4267,706" coordsize="1034,2069" style="position:absolute;margin-left:213.36pt;margin-top:35.2995pt;width:51.72pt;height:103.44pt;mso-position-horizontal-relative:page;mso-position-vertical-relative:paragraph;z-index:-10449">
            <v:shape coordorigin="4267,706" coordsize="1034,2069" fillcolor="#FFFFFF" filled="t" path="m4267,706l5302,706,5302,2775,4267,2775,4267,706xe" stroked="f" style="position:absolute;left:4267;top:706;width:1034;height:2069">
              <v:path arrowok="t"/>
              <v:fill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color w:val="010105"/>
          <w:w w:val="110"/>
          <w:position w:val="-1"/>
          <w:sz w:val="23"/>
          <w:szCs w:val="23"/>
        </w:rPr>
        <w:t>C</w:t>
      </w:r>
      <w:r>
        <w:rPr>
          <w:rFonts w:ascii="Times New Roman" w:cs="Times New Roman" w:eastAsia="Times New Roman" w:hAnsi="Times New Roman"/>
          <w:color w:val="010105"/>
          <w:w w:val="124"/>
          <w:position w:val="-1"/>
          <w:sz w:val="23"/>
          <w:szCs w:val="23"/>
        </w:rPr>
        <w:t>o</w:t>
      </w:r>
      <w:r>
        <w:rPr>
          <w:rFonts w:ascii="Times New Roman" w:cs="Times New Roman" w:eastAsia="Times New Roman" w:hAnsi="Times New Roman"/>
          <w:color w:val="010105"/>
          <w:w w:val="119"/>
          <w:position w:val="-1"/>
          <w:sz w:val="23"/>
          <w:szCs w:val="23"/>
        </w:rPr>
        <w:t>r</w:t>
      </w:r>
      <w:r>
        <w:rPr>
          <w:rFonts w:ascii="Times New Roman" w:cs="Times New Roman" w:eastAsia="Times New Roman" w:hAnsi="Times New Roman"/>
          <w:color w:val="010105"/>
          <w:spacing w:val="2"/>
          <w:w w:val="119"/>
          <w:position w:val="-1"/>
          <w:sz w:val="23"/>
          <w:szCs w:val="23"/>
        </w:rPr>
        <w:t>r</w:t>
      </w:r>
      <w:r>
        <w:rPr>
          <w:rFonts w:ascii="Times New Roman" w:cs="Times New Roman" w:eastAsia="Times New Roman" w:hAnsi="Times New Roman"/>
          <w:color w:val="010105"/>
          <w:spacing w:val="-1"/>
          <w:w w:val="128"/>
          <w:position w:val="-1"/>
          <w:sz w:val="23"/>
          <w:szCs w:val="23"/>
        </w:rPr>
        <w:t>e</w:t>
      </w:r>
      <w:r>
        <w:rPr>
          <w:rFonts w:ascii="Times New Roman" w:cs="Times New Roman" w:eastAsia="Times New Roman" w:hAnsi="Times New Roman"/>
          <w:color w:val="010105"/>
          <w:spacing w:val="0"/>
          <w:w w:val="102"/>
          <w:position w:val="-1"/>
          <w:sz w:val="23"/>
          <w:szCs w:val="23"/>
        </w:rPr>
        <w:t>l</w:t>
      </w:r>
      <w:r>
        <w:rPr>
          <w:rFonts w:ascii="Times New Roman" w:cs="Times New Roman" w:eastAsia="Times New Roman" w:hAnsi="Times New Roman"/>
          <w:color w:val="010105"/>
          <w:spacing w:val="-1"/>
          <w:w w:val="128"/>
          <w:position w:val="-1"/>
          <w:sz w:val="23"/>
          <w:szCs w:val="23"/>
        </w:rPr>
        <w:t>a</w:t>
      </w:r>
      <w:r>
        <w:rPr>
          <w:rFonts w:ascii="Times New Roman" w:cs="Times New Roman" w:eastAsia="Times New Roman" w:hAnsi="Times New Roman"/>
          <w:color w:val="010105"/>
          <w:spacing w:val="0"/>
          <w:w w:val="123"/>
          <w:position w:val="-1"/>
          <w:sz w:val="23"/>
          <w:szCs w:val="23"/>
        </w:rPr>
        <w:t>t</w:t>
      </w:r>
      <w:r>
        <w:rPr>
          <w:rFonts w:ascii="Times New Roman" w:cs="Times New Roman" w:eastAsia="Times New Roman" w:hAnsi="Times New Roman"/>
          <w:color w:val="010105"/>
          <w:spacing w:val="0"/>
          <w:w w:val="102"/>
          <w:position w:val="-1"/>
          <w:sz w:val="23"/>
          <w:szCs w:val="23"/>
        </w:rPr>
        <w:t>i</w:t>
      </w:r>
      <w:r>
        <w:rPr>
          <w:rFonts w:ascii="Times New Roman" w:cs="Times New Roman" w:eastAsia="Times New Roman" w:hAnsi="Times New Roman"/>
          <w:color w:val="010105"/>
          <w:spacing w:val="0"/>
          <w:w w:val="124"/>
          <w:position w:val="-1"/>
          <w:sz w:val="23"/>
          <w:szCs w:val="23"/>
        </w:rPr>
        <w:t>o</w:t>
      </w:r>
      <w:r>
        <w:rPr>
          <w:rFonts w:ascii="Times New Roman" w:cs="Times New Roman" w:eastAsia="Times New Roman" w:hAnsi="Times New Roman"/>
          <w:color w:val="010105"/>
          <w:spacing w:val="-2"/>
          <w:w w:val="124"/>
          <w:position w:val="-1"/>
          <w:sz w:val="23"/>
          <w:szCs w:val="23"/>
        </w:rPr>
        <w:t>n</w:t>
      </w:r>
      <w:r>
        <w:rPr>
          <w:rFonts w:ascii="Times New Roman" w:cs="Times New Roman" w:eastAsia="Times New Roman" w:hAnsi="Times New Roman"/>
          <w:color w:val="010105"/>
          <w:spacing w:val="0"/>
          <w:w w:val="146"/>
          <w:position w:val="-1"/>
          <w:sz w:val="23"/>
          <w:szCs w:val="23"/>
        </w:rPr>
        <w:t>s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0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04"/>
        </w:trPr>
        <w:tc>
          <w:tcPr>
            <w:tcW w:type="dxa" w:w="2794"/>
            <w:gridSpan w:val="2"/>
            <w:tcBorders>
              <w:top w:color="auto" w:space="0" w:sz="6" w:val="nil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/>
        </w:tc>
        <w:tc>
          <w:tcPr>
            <w:tcW w:type="dxa" w:w="104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57"/>
              <w:ind w:left="259"/>
            </w:pPr>
            <w:r>
              <w:rPr>
                <w:rFonts w:ascii="Times New Roman" w:cs="Times New Roman" w:eastAsia="Times New Roman" w:hAnsi="Times New Roman"/>
                <w:color w:val="264960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h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g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71"/>
        </w:trPr>
        <w:tc>
          <w:tcPr>
            <w:tcW w:type="dxa" w:w="854"/>
            <w:vMerge w:val="restart"/>
            <w:tcBorders>
              <w:top w:color="152834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90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12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type="dxa" w:w="1939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90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ea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16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6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264960"/>
                <w:spacing w:val="4"/>
                <w:w w:val="116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4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37"/>
              <w:ind w:left="36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,6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10105"/>
                <w:spacing w:val="8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10105"/>
                <w:spacing w:val="-1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79"/>
                <w:position w:val="9"/>
                <w:sz w:val="14"/>
                <w:szCs w:val="14"/>
              </w:rPr>
              <w:t>*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hRule="exact" w:val="331"/>
        </w:trPr>
        <w:tc>
          <w:tcPr>
            <w:tcW w:type="dxa" w:w="854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g.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(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)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4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85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854"/>
            <w:vMerge w:val=""/>
            <w:tcBorders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4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3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60"/>
        </w:trPr>
        <w:tc>
          <w:tcPr>
            <w:tcW w:type="dxa" w:w="854"/>
            <w:vMerge w:val="restart"/>
            <w:tcBorders>
              <w:top w:color="AEAEAE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h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g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ea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16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6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6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264960"/>
                <w:spacing w:val="4"/>
                <w:w w:val="116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4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200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854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g.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(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)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4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/>
        </w:tc>
      </w:tr>
      <w:tr>
        <w:trPr>
          <w:trHeight w:hRule="exact" w:val="329"/>
        </w:trPr>
        <w:tc>
          <w:tcPr>
            <w:tcW w:type="dxa" w:w="854"/>
            <w:vMerge w:val=""/>
            <w:tcBorders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939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4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34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rPr>
          <w:sz w:val="11"/>
          <w:szCs w:val="11"/>
        </w:rPr>
        <w:jc w:val="left"/>
        <w:spacing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473"/>
      </w:pPr>
      <w:r>
        <w:rPr>
          <w:rFonts w:ascii="Times New Roman" w:cs="Times New Roman" w:eastAsia="Times New Roman" w:hAnsi="Times New Roman"/>
          <w:color w:val="010105"/>
          <w:spacing w:val="0"/>
          <w:w w:val="88"/>
          <w:sz w:val="18"/>
          <w:szCs w:val="18"/>
        </w:rPr>
        <w:t>*</w:t>
      </w:r>
      <w:r>
        <w:rPr>
          <w:rFonts w:ascii="Times New Roman" w:cs="Times New Roman" w:eastAsia="Times New Roman" w:hAnsi="Times New Roman"/>
          <w:color w:val="010105"/>
          <w:spacing w:val="0"/>
          <w:w w:val="88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010105"/>
          <w:spacing w:val="6"/>
          <w:w w:val="88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010105"/>
          <w:spacing w:val="0"/>
          <w:w w:val="108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010105"/>
          <w:spacing w:val="0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010105"/>
          <w:spacing w:val="1"/>
          <w:w w:val="99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010105"/>
          <w:spacing w:val="0"/>
          <w:w w:val="99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010105"/>
          <w:spacing w:val="0"/>
          <w:w w:val="125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010105"/>
          <w:spacing w:val="1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010105"/>
          <w:spacing w:val="0"/>
          <w:w w:val="125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010105"/>
          <w:spacing w:val="0"/>
          <w:w w:val="99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010105"/>
          <w:spacing w:val="1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010105"/>
          <w:spacing w:val="0"/>
          <w:w w:val="110"/>
          <w:sz w:val="18"/>
          <w:szCs w:val="18"/>
        </w:rPr>
        <w:t>on</w:t>
      </w:r>
      <w:r>
        <w:rPr>
          <w:rFonts w:ascii="Times New Roman" w:cs="Times New Roman" w:eastAsia="Times New Roman" w:hAnsi="Times New Roman"/>
          <w:color w:val="010105"/>
          <w:spacing w:val="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010105"/>
          <w:spacing w:val="1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010105"/>
          <w:spacing w:val="0"/>
          <w:w w:val="128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010105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010105"/>
          <w:spacing w:val="2"/>
          <w:w w:val="128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010105"/>
          <w:spacing w:val="1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010105"/>
          <w:spacing w:val="0"/>
          <w:w w:val="110"/>
          <w:sz w:val="18"/>
          <w:szCs w:val="18"/>
        </w:rPr>
        <w:t>gn</w:t>
      </w:r>
      <w:r>
        <w:rPr>
          <w:rFonts w:ascii="Times New Roman" w:cs="Times New Roman" w:eastAsia="Times New Roman" w:hAnsi="Times New Roman"/>
          <w:color w:val="010105"/>
          <w:spacing w:val="1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010105"/>
          <w:spacing w:val="0"/>
          <w:w w:val="83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010105"/>
          <w:spacing w:val="1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010105"/>
          <w:spacing w:val="2"/>
          <w:w w:val="112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010105"/>
          <w:spacing w:val="0"/>
          <w:w w:val="125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010105"/>
          <w:spacing w:val="3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010105"/>
          <w:spacing w:val="0"/>
          <w:w w:val="99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010105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01010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010105"/>
          <w:spacing w:val="0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010105"/>
          <w:spacing w:val="2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010105"/>
          <w:spacing w:val="0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010105"/>
          <w:spacing w:val="0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01010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010105"/>
          <w:spacing w:val="3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010105"/>
          <w:spacing w:val="0"/>
          <w:w w:val="100"/>
          <w:sz w:val="18"/>
          <w:szCs w:val="18"/>
        </w:rPr>
        <w:t>0.05</w:t>
      </w:r>
      <w:r>
        <w:rPr>
          <w:rFonts w:ascii="Times New Roman" w:cs="Times New Roman" w:eastAsia="Times New Roman" w:hAnsi="Times New Roman"/>
          <w:color w:val="010105"/>
          <w:spacing w:val="3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010105"/>
          <w:spacing w:val="1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010105"/>
          <w:spacing w:val="0"/>
          <w:w w:val="125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010105"/>
          <w:spacing w:val="0"/>
          <w:w w:val="99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010105"/>
          <w:spacing w:val="0"/>
          <w:w w:val="125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010105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010105"/>
          <w:spacing w:val="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010105"/>
          <w:spacing w:val="0"/>
          <w:w w:val="99"/>
          <w:sz w:val="18"/>
          <w:szCs w:val="18"/>
        </w:rPr>
        <w:t>(</w:t>
      </w:r>
      <w:r>
        <w:rPr>
          <w:rFonts w:ascii="Times New Roman" w:cs="Times New Roman" w:eastAsia="Times New Roman" w:hAnsi="Times New Roman"/>
          <w:color w:val="010105"/>
          <w:spacing w:val="0"/>
          <w:w w:val="110"/>
          <w:sz w:val="18"/>
          <w:szCs w:val="18"/>
        </w:rPr>
        <w:t>2</w:t>
      </w:r>
      <w:r>
        <w:rPr>
          <w:rFonts w:ascii="Times New Roman" w:cs="Times New Roman" w:eastAsia="Times New Roman" w:hAnsi="Times New Roman"/>
          <w:color w:val="010105"/>
          <w:spacing w:val="1"/>
          <w:w w:val="99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010105"/>
          <w:spacing w:val="0"/>
          <w:w w:val="99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010105"/>
          <w:spacing w:val="0"/>
          <w:w w:val="125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010105"/>
          <w:spacing w:val="1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010105"/>
          <w:spacing w:val="1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010105"/>
          <w:spacing w:val="0"/>
          <w:w w:val="125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010105"/>
          <w:spacing w:val="0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010105"/>
          <w:spacing w:val="1"/>
          <w:w w:val="99"/>
          <w:sz w:val="18"/>
          <w:szCs w:val="18"/>
        </w:rPr>
        <w:t>)</w:t>
      </w:r>
      <w:r>
        <w:rPr>
          <w:rFonts w:ascii="Times New Roman" w:cs="Times New Roman" w:eastAsia="Times New Roman" w:hAnsi="Times New Roman"/>
          <w:color w:val="010105"/>
          <w:spacing w:val="0"/>
          <w:w w:val="11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473"/>
        <w:sectPr>
          <w:pgMar w:bottom="280" w:footer="1448" w:header="1580" w:left="1380" w:right="1320" w:top="1800"/>
          <w:pgSz w:h="15840" w:w="12240"/>
        </w:sectPr>
      </w:pPr>
      <w:r>
        <w:rPr>
          <w:rFonts w:ascii="Times New Roman" w:cs="Times New Roman" w:eastAsia="Times New Roman" w:hAnsi="Times New Roman"/>
          <w:color w:val="010105"/>
          <w:w w:val="77"/>
          <w:sz w:val="18"/>
          <w:szCs w:val="18"/>
        </w:rPr>
        <w:t>*</w:t>
      </w:r>
      <w:r>
        <w:rPr>
          <w:rFonts w:ascii="Times New Roman" w:cs="Times New Roman" w:eastAsia="Times New Roman" w:hAnsi="Times New Roman"/>
          <w:color w:val="010105"/>
          <w:spacing w:val="-2"/>
          <w:w w:val="77"/>
          <w:sz w:val="18"/>
          <w:szCs w:val="18"/>
        </w:rPr>
        <w:t>*</w:t>
      </w:r>
      <w:r>
        <w:rPr>
          <w:rFonts w:ascii="Times New Roman" w:cs="Times New Roman" w:eastAsia="Times New Roman" w:hAnsi="Times New Roman"/>
          <w:color w:val="010105"/>
          <w:spacing w:val="0"/>
          <w:w w:val="11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010105"/>
          <w:spacing w:val="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010105"/>
          <w:spacing w:val="0"/>
          <w:w w:val="108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010105"/>
          <w:spacing w:val="0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010105"/>
          <w:spacing w:val="1"/>
          <w:w w:val="99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010105"/>
          <w:spacing w:val="0"/>
          <w:w w:val="99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010105"/>
          <w:spacing w:val="0"/>
          <w:w w:val="125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010105"/>
          <w:spacing w:val="1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010105"/>
          <w:spacing w:val="0"/>
          <w:w w:val="125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010105"/>
          <w:spacing w:val="0"/>
          <w:w w:val="99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010105"/>
          <w:spacing w:val="1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010105"/>
          <w:spacing w:val="0"/>
          <w:w w:val="110"/>
          <w:sz w:val="18"/>
          <w:szCs w:val="18"/>
        </w:rPr>
        <w:t>on</w:t>
      </w:r>
      <w:r>
        <w:rPr>
          <w:rFonts w:ascii="Times New Roman" w:cs="Times New Roman" w:eastAsia="Times New Roman" w:hAnsi="Times New Roman"/>
          <w:color w:val="010105"/>
          <w:spacing w:val="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010105"/>
          <w:spacing w:val="1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010105"/>
          <w:spacing w:val="0"/>
          <w:w w:val="128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010105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010105"/>
          <w:spacing w:val="2"/>
          <w:w w:val="128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010105"/>
          <w:spacing w:val="1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010105"/>
          <w:spacing w:val="0"/>
          <w:w w:val="110"/>
          <w:sz w:val="18"/>
          <w:szCs w:val="18"/>
        </w:rPr>
        <w:t>gn</w:t>
      </w:r>
      <w:r>
        <w:rPr>
          <w:rFonts w:ascii="Times New Roman" w:cs="Times New Roman" w:eastAsia="Times New Roman" w:hAnsi="Times New Roman"/>
          <w:color w:val="010105"/>
          <w:spacing w:val="1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010105"/>
          <w:spacing w:val="0"/>
          <w:w w:val="83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010105"/>
          <w:spacing w:val="1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010105"/>
          <w:spacing w:val="2"/>
          <w:w w:val="112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010105"/>
          <w:spacing w:val="0"/>
          <w:w w:val="125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010105"/>
          <w:spacing w:val="3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010105"/>
          <w:spacing w:val="0"/>
          <w:w w:val="99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010105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01010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010105"/>
          <w:spacing w:val="0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010105"/>
          <w:spacing w:val="2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010105"/>
          <w:spacing w:val="0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010105"/>
          <w:spacing w:val="0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01010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010105"/>
          <w:spacing w:val="3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010105"/>
          <w:spacing w:val="0"/>
          <w:w w:val="100"/>
          <w:sz w:val="18"/>
          <w:szCs w:val="18"/>
        </w:rPr>
        <w:t>0.01</w:t>
      </w:r>
      <w:r>
        <w:rPr>
          <w:rFonts w:ascii="Times New Roman" w:cs="Times New Roman" w:eastAsia="Times New Roman" w:hAnsi="Times New Roman"/>
          <w:color w:val="010105"/>
          <w:spacing w:val="3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010105"/>
          <w:spacing w:val="1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010105"/>
          <w:spacing w:val="0"/>
          <w:w w:val="125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010105"/>
          <w:spacing w:val="0"/>
          <w:w w:val="99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010105"/>
          <w:spacing w:val="0"/>
          <w:w w:val="125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010105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010105"/>
          <w:spacing w:val="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010105"/>
          <w:spacing w:val="0"/>
          <w:w w:val="99"/>
          <w:sz w:val="18"/>
          <w:szCs w:val="18"/>
        </w:rPr>
        <w:t>(</w:t>
      </w:r>
      <w:r>
        <w:rPr>
          <w:rFonts w:ascii="Times New Roman" w:cs="Times New Roman" w:eastAsia="Times New Roman" w:hAnsi="Times New Roman"/>
          <w:color w:val="010105"/>
          <w:spacing w:val="0"/>
          <w:w w:val="110"/>
          <w:sz w:val="18"/>
          <w:szCs w:val="18"/>
        </w:rPr>
        <w:t>2</w:t>
      </w:r>
      <w:r>
        <w:rPr>
          <w:rFonts w:ascii="Times New Roman" w:cs="Times New Roman" w:eastAsia="Times New Roman" w:hAnsi="Times New Roman"/>
          <w:color w:val="010105"/>
          <w:spacing w:val="1"/>
          <w:w w:val="99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010105"/>
          <w:spacing w:val="0"/>
          <w:w w:val="99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010105"/>
          <w:spacing w:val="0"/>
          <w:w w:val="125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010105"/>
          <w:spacing w:val="1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010105"/>
          <w:spacing w:val="1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010105"/>
          <w:spacing w:val="0"/>
          <w:w w:val="125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010105"/>
          <w:spacing w:val="0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010105"/>
          <w:spacing w:val="1"/>
          <w:w w:val="99"/>
          <w:sz w:val="18"/>
          <w:szCs w:val="18"/>
        </w:rPr>
        <w:t>)</w:t>
      </w:r>
      <w:r>
        <w:rPr>
          <w:rFonts w:ascii="Times New Roman" w:cs="Times New Roman" w:eastAsia="Times New Roman" w:hAnsi="Times New Roman"/>
          <w:color w:val="010105"/>
          <w:spacing w:val="0"/>
          <w:w w:val="11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7"/>
          <w:szCs w:val="27"/>
        </w:rPr>
        <w:jc w:val="left"/>
        <w:spacing w:before="60"/>
        <w:ind w:left="118"/>
      </w:pPr>
      <w:r>
        <w:rPr>
          <w:rFonts w:ascii="Times New Roman" w:cs="Times New Roman" w:eastAsia="Times New Roman" w:hAnsi="Times New Roman"/>
          <w:spacing w:val="2"/>
          <w:w w:val="108"/>
          <w:sz w:val="27"/>
          <w:szCs w:val="27"/>
        </w:rPr>
        <w:t>R</w:t>
      </w:r>
      <w:r>
        <w:rPr>
          <w:rFonts w:ascii="Times New Roman" w:cs="Times New Roman" w:eastAsia="Times New Roman" w:hAnsi="Times New Roman"/>
          <w:spacing w:val="0"/>
          <w:w w:val="125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7"/>
          <w:szCs w:val="27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spacing w:val="0"/>
          <w:w w:val="125"/>
          <w:sz w:val="27"/>
          <w:szCs w:val="27"/>
        </w:rPr>
        <w:t>a</w:t>
      </w:r>
      <w:r>
        <w:rPr>
          <w:rFonts w:ascii="Times New Roman" w:cs="Times New Roman" w:eastAsia="Times New Roman" w:hAnsi="Times New Roman"/>
          <w:spacing w:val="0"/>
          <w:w w:val="122"/>
          <w:sz w:val="27"/>
          <w:szCs w:val="27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7"/>
          <w:szCs w:val="27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spacing w:val="2"/>
          <w:w w:val="120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spacing w:val="0"/>
          <w:w w:val="111"/>
          <w:sz w:val="27"/>
          <w:szCs w:val="27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7"/>
          <w:szCs w:val="27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7"/>
          <w:szCs w:val="27"/>
        </w:rPr>
        <w:jc w:val="left"/>
        <w:ind w:left="118"/>
      </w:pPr>
      <w:r>
        <w:rPr>
          <w:rFonts w:ascii="Times New Roman" w:cs="Times New Roman" w:eastAsia="Times New Roman" w:hAnsi="Times New Roman"/>
          <w:spacing w:val="-2"/>
          <w:w w:val="120"/>
          <w:sz w:val="27"/>
          <w:szCs w:val="27"/>
        </w:rPr>
        <w:t>S</w:t>
      </w:r>
      <w:r>
        <w:rPr>
          <w:rFonts w:ascii="Times New Roman" w:cs="Times New Roman" w:eastAsia="Times New Roman" w:hAnsi="Times New Roman"/>
          <w:spacing w:val="0"/>
          <w:w w:val="120"/>
          <w:sz w:val="27"/>
          <w:szCs w:val="27"/>
        </w:rPr>
        <w:t>ca</w:t>
      </w:r>
      <w:r>
        <w:rPr>
          <w:rFonts w:ascii="Times New Roman" w:cs="Times New Roman" w:eastAsia="Times New Roman" w:hAnsi="Times New Roman"/>
          <w:spacing w:val="0"/>
          <w:w w:val="120"/>
          <w:sz w:val="27"/>
          <w:szCs w:val="27"/>
        </w:rPr>
        <w:t>l</w:t>
      </w:r>
      <w:r>
        <w:rPr>
          <w:rFonts w:ascii="Times New Roman" w:cs="Times New Roman" w:eastAsia="Times New Roman" w:hAnsi="Times New Roman"/>
          <w:spacing w:val="0"/>
          <w:w w:val="120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pacing w:val="0"/>
          <w:w w:val="120"/>
          <w:sz w:val="27"/>
          <w:szCs w:val="27"/>
        </w:rPr>
        <w:t>:</w:t>
      </w:r>
      <w:r>
        <w:rPr>
          <w:rFonts w:ascii="Times New Roman" w:cs="Times New Roman" w:eastAsia="Times New Roman" w:hAnsi="Times New Roman"/>
          <w:spacing w:val="0"/>
          <w:w w:val="120"/>
          <w:sz w:val="27"/>
          <w:szCs w:val="27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7"/>
          <w:szCs w:val="27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7"/>
          <w:szCs w:val="27"/>
        </w:rPr>
        <w:t>LL</w:t>
      </w:r>
      <w:r>
        <w:rPr>
          <w:rFonts w:ascii="Times New Roman" w:cs="Times New Roman" w:eastAsia="Times New Roman" w:hAnsi="Times New Roman"/>
          <w:spacing w:val="8"/>
          <w:w w:val="100"/>
          <w:sz w:val="27"/>
          <w:szCs w:val="27"/>
        </w:rPr>
        <w:t> </w:t>
      </w:r>
      <w:r>
        <w:rPr>
          <w:rFonts w:ascii="Times New Roman" w:cs="Times New Roman" w:eastAsia="Times New Roman" w:hAnsi="Times New Roman"/>
          <w:spacing w:val="-2"/>
          <w:w w:val="92"/>
          <w:sz w:val="27"/>
          <w:szCs w:val="27"/>
        </w:rPr>
        <w:t>V</w:t>
      </w:r>
      <w:r>
        <w:rPr>
          <w:rFonts w:ascii="Times New Roman" w:cs="Times New Roman" w:eastAsia="Times New Roman" w:hAnsi="Times New Roman"/>
          <w:spacing w:val="-9"/>
          <w:w w:val="100"/>
          <w:sz w:val="27"/>
          <w:szCs w:val="27"/>
        </w:rPr>
        <w:t>A</w:t>
      </w:r>
      <w:r>
        <w:rPr>
          <w:rFonts w:ascii="Times New Roman" w:cs="Times New Roman" w:eastAsia="Times New Roman" w:hAnsi="Times New Roman"/>
          <w:spacing w:val="0"/>
          <w:w w:val="108"/>
          <w:sz w:val="27"/>
          <w:szCs w:val="27"/>
        </w:rPr>
        <w:t>R</w:t>
      </w:r>
      <w:r>
        <w:rPr>
          <w:rFonts w:ascii="Times New Roman" w:cs="Times New Roman" w:eastAsia="Times New Roman" w:hAnsi="Times New Roman"/>
          <w:spacing w:val="-2"/>
          <w:w w:val="83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spacing w:val="-9"/>
          <w:w w:val="100"/>
          <w:sz w:val="27"/>
          <w:szCs w:val="27"/>
        </w:rPr>
        <w:t>A</w:t>
      </w:r>
      <w:r>
        <w:rPr>
          <w:rFonts w:ascii="Times New Roman" w:cs="Times New Roman" w:eastAsia="Times New Roman" w:hAnsi="Times New Roman"/>
          <w:spacing w:val="0"/>
          <w:w w:val="108"/>
          <w:sz w:val="27"/>
          <w:szCs w:val="27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7"/>
          <w:szCs w:val="27"/>
        </w:rPr>
        <w:t>L</w:t>
      </w:r>
      <w:r>
        <w:rPr>
          <w:rFonts w:ascii="Times New Roman" w:cs="Times New Roman" w:eastAsia="Times New Roman" w:hAnsi="Times New Roman"/>
          <w:spacing w:val="-2"/>
          <w:w w:val="109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pacing w:val="0"/>
          <w:w w:val="120"/>
          <w:sz w:val="27"/>
          <w:szCs w:val="27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7"/>
          <w:szCs w:val="27"/>
        </w:rPr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3"/>
          <w:szCs w:val="23"/>
        </w:rPr>
        <w:jc w:val="left"/>
        <w:spacing w:line="240" w:lineRule="exact"/>
        <w:ind w:left="747"/>
      </w:pPr>
      <w:r>
        <w:rPr>
          <w:rFonts w:ascii="Times New Roman" w:cs="Times New Roman" w:eastAsia="Times New Roman" w:hAnsi="Times New Roman"/>
          <w:color w:val="010105"/>
          <w:spacing w:val="0"/>
          <w:w w:val="125"/>
          <w:position w:val="-1"/>
          <w:sz w:val="23"/>
          <w:szCs w:val="23"/>
        </w:rPr>
        <w:t>C</w:t>
      </w:r>
      <w:r>
        <w:rPr>
          <w:rFonts w:ascii="Times New Roman" w:cs="Times New Roman" w:eastAsia="Times New Roman" w:hAnsi="Times New Roman"/>
          <w:color w:val="010105"/>
          <w:spacing w:val="0"/>
          <w:w w:val="125"/>
          <w:position w:val="-1"/>
          <w:sz w:val="23"/>
          <w:szCs w:val="23"/>
        </w:rPr>
        <w:t>a</w:t>
      </w:r>
      <w:r>
        <w:rPr>
          <w:rFonts w:ascii="Times New Roman" w:cs="Times New Roman" w:eastAsia="Times New Roman" w:hAnsi="Times New Roman"/>
          <w:color w:val="010105"/>
          <w:spacing w:val="-1"/>
          <w:w w:val="125"/>
          <w:position w:val="-1"/>
          <w:sz w:val="23"/>
          <w:szCs w:val="23"/>
        </w:rPr>
        <w:t>s</w:t>
      </w:r>
      <w:r>
        <w:rPr>
          <w:rFonts w:ascii="Times New Roman" w:cs="Times New Roman" w:eastAsia="Times New Roman" w:hAnsi="Times New Roman"/>
          <w:color w:val="010105"/>
          <w:spacing w:val="0"/>
          <w:w w:val="125"/>
          <w:position w:val="-1"/>
          <w:sz w:val="23"/>
          <w:szCs w:val="23"/>
        </w:rPr>
        <w:t>e</w:t>
      </w:r>
      <w:r>
        <w:rPr>
          <w:rFonts w:ascii="Times New Roman" w:cs="Times New Roman" w:eastAsia="Times New Roman" w:hAnsi="Times New Roman"/>
          <w:color w:val="010105"/>
          <w:spacing w:val="-7"/>
          <w:w w:val="125"/>
          <w:position w:val="-1"/>
          <w:sz w:val="23"/>
          <w:szCs w:val="23"/>
        </w:rPr>
        <w:t> </w:t>
      </w:r>
      <w:r>
        <w:rPr>
          <w:rFonts w:ascii="Times New Roman" w:cs="Times New Roman" w:eastAsia="Times New Roman" w:hAnsi="Times New Roman"/>
          <w:color w:val="010105"/>
          <w:spacing w:val="0"/>
          <w:w w:val="122"/>
          <w:position w:val="-1"/>
          <w:sz w:val="23"/>
          <w:szCs w:val="23"/>
        </w:rPr>
        <w:t>P</w:t>
      </w:r>
      <w:r>
        <w:rPr>
          <w:rFonts w:ascii="Times New Roman" w:cs="Times New Roman" w:eastAsia="Times New Roman" w:hAnsi="Times New Roman"/>
          <w:color w:val="010105"/>
          <w:spacing w:val="2"/>
          <w:w w:val="119"/>
          <w:position w:val="-1"/>
          <w:sz w:val="23"/>
          <w:szCs w:val="23"/>
        </w:rPr>
        <w:t>r</w:t>
      </w:r>
      <w:r>
        <w:rPr>
          <w:rFonts w:ascii="Times New Roman" w:cs="Times New Roman" w:eastAsia="Times New Roman" w:hAnsi="Times New Roman"/>
          <w:color w:val="010105"/>
          <w:spacing w:val="-2"/>
          <w:w w:val="124"/>
          <w:position w:val="-1"/>
          <w:sz w:val="23"/>
          <w:szCs w:val="23"/>
        </w:rPr>
        <w:t>o</w:t>
      </w:r>
      <w:r>
        <w:rPr>
          <w:rFonts w:ascii="Times New Roman" w:cs="Times New Roman" w:eastAsia="Times New Roman" w:hAnsi="Times New Roman"/>
          <w:color w:val="010105"/>
          <w:spacing w:val="0"/>
          <w:w w:val="128"/>
          <w:position w:val="-1"/>
          <w:sz w:val="23"/>
          <w:szCs w:val="23"/>
        </w:rPr>
        <w:t>c</w:t>
      </w:r>
      <w:r>
        <w:rPr>
          <w:rFonts w:ascii="Times New Roman" w:cs="Times New Roman" w:eastAsia="Times New Roman" w:hAnsi="Times New Roman"/>
          <w:color w:val="010105"/>
          <w:spacing w:val="-1"/>
          <w:w w:val="128"/>
          <w:position w:val="-1"/>
          <w:sz w:val="23"/>
          <w:szCs w:val="23"/>
        </w:rPr>
        <w:t>e</w:t>
      </w:r>
      <w:r>
        <w:rPr>
          <w:rFonts w:ascii="Times New Roman" w:cs="Times New Roman" w:eastAsia="Times New Roman" w:hAnsi="Times New Roman"/>
          <w:color w:val="010105"/>
          <w:spacing w:val="0"/>
          <w:w w:val="146"/>
          <w:position w:val="-1"/>
          <w:sz w:val="23"/>
          <w:szCs w:val="23"/>
        </w:rPr>
        <w:t>ss</w:t>
      </w:r>
      <w:r>
        <w:rPr>
          <w:rFonts w:ascii="Times New Roman" w:cs="Times New Roman" w:eastAsia="Times New Roman" w:hAnsi="Times New Roman"/>
          <w:color w:val="010105"/>
          <w:spacing w:val="0"/>
          <w:w w:val="102"/>
          <w:position w:val="-1"/>
          <w:sz w:val="23"/>
          <w:szCs w:val="23"/>
        </w:rPr>
        <w:t>i</w:t>
      </w:r>
      <w:r>
        <w:rPr>
          <w:rFonts w:ascii="Times New Roman" w:cs="Times New Roman" w:eastAsia="Times New Roman" w:hAnsi="Times New Roman"/>
          <w:color w:val="010105"/>
          <w:spacing w:val="0"/>
          <w:w w:val="124"/>
          <w:position w:val="-1"/>
          <w:sz w:val="23"/>
          <w:szCs w:val="23"/>
        </w:rPr>
        <w:t>ng</w:t>
      </w:r>
      <w:r>
        <w:rPr>
          <w:rFonts w:ascii="Times New Roman" w:cs="Times New Roman" w:eastAsia="Times New Roman" w:hAnsi="Times New Roman"/>
          <w:color w:val="010105"/>
          <w:spacing w:val="3"/>
          <w:w w:val="100"/>
          <w:position w:val="-1"/>
          <w:sz w:val="23"/>
          <w:szCs w:val="23"/>
        </w:rPr>
        <w:t> </w:t>
      </w:r>
      <w:r>
        <w:rPr>
          <w:rFonts w:ascii="Times New Roman" w:cs="Times New Roman" w:eastAsia="Times New Roman" w:hAnsi="Times New Roman"/>
          <w:color w:val="010105"/>
          <w:spacing w:val="0"/>
          <w:w w:val="122"/>
          <w:position w:val="-1"/>
          <w:sz w:val="23"/>
          <w:szCs w:val="23"/>
        </w:rPr>
        <w:t>S</w:t>
      </w:r>
      <w:r>
        <w:rPr>
          <w:rFonts w:ascii="Times New Roman" w:cs="Times New Roman" w:eastAsia="Times New Roman" w:hAnsi="Times New Roman"/>
          <w:color w:val="010105"/>
          <w:spacing w:val="0"/>
          <w:w w:val="124"/>
          <w:position w:val="-1"/>
          <w:sz w:val="23"/>
          <w:szCs w:val="23"/>
        </w:rPr>
        <w:t>u</w:t>
      </w:r>
      <w:r>
        <w:rPr>
          <w:rFonts w:ascii="Times New Roman" w:cs="Times New Roman" w:eastAsia="Times New Roman" w:hAnsi="Times New Roman"/>
          <w:color w:val="010105"/>
          <w:spacing w:val="0"/>
          <w:w w:val="117"/>
          <w:position w:val="-1"/>
          <w:sz w:val="23"/>
          <w:szCs w:val="23"/>
        </w:rPr>
        <w:t>m</w:t>
      </w:r>
      <w:r>
        <w:rPr>
          <w:rFonts w:ascii="Times New Roman" w:cs="Times New Roman" w:eastAsia="Times New Roman" w:hAnsi="Times New Roman"/>
          <w:color w:val="010105"/>
          <w:spacing w:val="2"/>
          <w:w w:val="117"/>
          <w:position w:val="-1"/>
          <w:sz w:val="23"/>
          <w:szCs w:val="23"/>
        </w:rPr>
        <w:t>m</w:t>
      </w:r>
      <w:r>
        <w:rPr>
          <w:rFonts w:ascii="Times New Roman" w:cs="Times New Roman" w:eastAsia="Times New Roman" w:hAnsi="Times New Roman"/>
          <w:color w:val="010105"/>
          <w:spacing w:val="-1"/>
          <w:w w:val="128"/>
          <w:position w:val="-1"/>
          <w:sz w:val="23"/>
          <w:szCs w:val="23"/>
        </w:rPr>
        <w:t>a</w:t>
      </w:r>
      <w:r>
        <w:rPr>
          <w:rFonts w:ascii="Times New Roman" w:cs="Times New Roman" w:eastAsia="Times New Roman" w:hAnsi="Times New Roman"/>
          <w:color w:val="010105"/>
          <w:spacing w:val="2"/>
          <w:w w:val="119"/>
          <w:position w:val="-1"/>
          <w:sz w:val="23"/>
          <w:szCs w:val="23"/>
        </w:rPr>
        <w:t>r</w:t>
      </w:r>
      <w:r>
        <w:rPr>
          <w:rFonts w:ascii="Times New Roman" w:cs="Times New Roman" w:eastAsia="Times New Roman" w:hAnsi="Times New Roman"/>
          <w:color w:val="010105"/>
          <w:spacing w:val="0"/>
          <w:w w:val="113"/>
          <w:position w:val="-1"/>
          <w:sz w:val="23"/>
          <w:szCs w:val="23"/>
        </w:rPr>
        <w:t>y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8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17"/>
        </w:trPr>
        <w:tc>
          <w:tcPr>
            <w:tcW w:type="dxa" w:w="2969"/>
            <w:gridSpan w:val="3"/>
            <w:tcBorders>
              <w:top w:color="auto" w:space="0" w:sz="6" w:val="nil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57"/>
              <w:ind w:right="386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425" w:right="347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6"/>
                <w:sz w:val="18"/>
                <w:szCs w:val="18"/>
              </w:rPr>
              <w:t>%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840"/>
            <w:vMerge w:val="restart"/>
            <w:tcBorders>
              <w:top w:color="152834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28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8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26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9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369"/>
            </w:pP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00,0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60"/>
        </w:trPr>
        <w:tc>
          <w:tcPr>
            <w:tcW w:type="dxa" w:w="840"/>
            <w:vMerge w:val=""/>
            <w:tcBorders>
              <w:left w:color="auto" w:space="0" w:sz="6" w:val="nil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126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  <w:jc w:val="left"/>
              <w:spacing w:before="26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08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-4"/>
                <w:w w:val="99"/>
                <w:sz w:val="18"/>
                <w:szCs w:val="18"/>
              </w:rPr>
              <w:t>x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ud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-4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8"/>
                <w:position w:val="9"/>
                <w:sz w:val="14"/>
                <w:szCs w:val="14"/>
              </w:rPr>
              <w:t>a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79"/>
              <w:ind w:right="165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840"/>
            <w:vMerge w:val=""/>
            <w:tcBorders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126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9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369"/>
            </w:pP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00,0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rPr>
          <w:sz w:val="10"/>
          <w:szCs w:val="10"/>
        </w:rPr>
        <w:jc w:val="left"/>
        <w:spacing w:before="8"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spacing w:line="200" w:lineRule="exact"/>
        <w:ind w:left="553"/>
      </w:pPr>
      <w:r>
        <w:rPr>
          <w:rFonts w:ascii="Times New Roman" w:cs="Times New Roman" w:eastAsia="Times New Roman" w:hAnsi="Times New Roman"/>
          <w:color w:val="010105"/>
          <w:spacing w:val="0"/>
          <w:w w:val="100"/>
          <w:position w:val="-1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010105"/>
          <w:spacing w:val="0"/>
          <w:w w:val="100"/>
          <w:position w:val="-1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010105"/>
          <w:spacing w:val="24"/>
          <w:w w:val="100"/>
          <w:position w:val="-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010105"/>
          <w:spacing w:val="0"/>
          <w:w w:val="90"/>
          <w:position w:val="-1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010105"/>
          <w:spacing w:val="1"/>
          <w:w w:val="79"/>
          <w:position w:val="-1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010105"/>
          <w:spacing w:val="2"/>
          <w:w w:val="128"/>
          <w:position w:val="-1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010105"/>
          <w:spacing w:val="0"/>
          <w:w w:val="99"/>
          <w:position w:val="-1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010105"/>
          <w:spacing w:val="-2"/>
          <w:w w:val="99"/>
          <w:position w:val="-1"/>
          <w:sz w:val="18"/>
          <w:szCs w:val="18"/>
        </w:rPr>
        <w:t>w</w:t>
      </w:r>
      <w:r>
        <w:rPr>
          <w:rFonts w:ascii="Times New Roman" w:cs="Times New Roman" w:eastAsia="Times New Roman" w:hAnsi="Times New Roman"/>
          <w:color w:val="010105"/>
          <w:spacing w:val="1"/>
          <w:w w:val="79"/>
          <w:position w:val="-1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010105"/>
          <w:spacing w:val="0"/>
          <w:w w:val="128"/>
          <w:position w:val="-1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010105"/>
          <w:spacing w:val="0"/>
          <w:w w:val="125"/>
          <w:position w:val="-1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010105"/>
          <w:spacing w:val="7"/>
          <w:w w:val="100"/>
          <w:position w:val="-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010105"/>
          <w:spacing w:val="0"/>
          <w:w w:val="110"/>
          <w:position w:val="-1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010105"/>
          <w:spacing w:val="0"/>
          <w:w w:val="125"/>
          <w:position w:val="-1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010105"/>
          <w:spacing w:val="1"/>
          <w:w w:val="79"/>
          <w:position w:val="-1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010105"/>
          <w:spacing w:val="0"/>
          <w:w w:val="125"/>
          <w:position w:val="-1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010105"/>
          <w:spacing w:val="2"/>
          <w:w w:val="99"/>
          <w:position w:val="-1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010105"/>
          <w:spacing w:val="0"/>
          <w:w w:val="79"/>
          <w:position w:val="-1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010105"/>
          <w:spacing w:val="0"/>
          <w:w w:val="110"/>
          <w:position w:val="-1"/>
          <w:sz w:val="18"/>
          <w:szCs w:val="18"/>
        </w:rPr>
        <w:t>on</w:t>
      </w:r>
      <w:r>
        <w:rPr>
          <w:rFonts w:ascii="Times New Roman" w:cs="Times New Roman" w:eastAsia="Times New Roman" w:hAnsi="Times New Roman"/>
          <w:color w:val="010105"/>
          <w:spacing w:val="7"/>
          <w:w w:val="100"/>
          <w:position w:val="-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010105"/>
          <w:spacing w:val="0"/>
          <w:w w:val="118"/>
          <w:position w:val="-1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010105"/>
          <w:spacing w:val="0"/>
          <w:w w:val="118"/>
          <w:position w:val="-1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010105"/>
          <w:spacing w:val="2"/>
          <w:w w:val="118"/>
          <w:position w:val="-1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010105"/>
          <w:spacing w:val="0"/>
          <w:w w:val="118"/>
          <w:position w:val="-1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010105"/>
          <w:spacing w:val="0"/>
          <w:w w:val="118"/>
          <w:position w:val="-1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010105"/>
          <w:spacing w:val="2"/>
          <w:w w:val="118"/>
          <w:position w:val="-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010105"/>
          <w:spacing w:val="0"/>
          <w:w w:val="100"/>
          <w:position w:val="-1"/>
          <w:sz w:val="18"/>
          <w:szCs w:val="18"/>
        </w:rPr>
        <w:t>on</w:t>
      </w:r>
      <w:r>
        <w:rPr>
          <w:rFonts w:ascii="Times New Roman" w:cs="Times New Roman" w:eastAsia="Times New Roman" w:hAnsi="Times New Roman"/>
          <w:color w:val="010105"/>
          <w:spacing w:val="25"/>
          <w:w w:val="100"/>
          <w:position w:val="-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010105"/>
          <w:spacing w:val="0"/>
          <w:w w:val="125"/>
          <w:position w:val="-1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010105"/>
          <w:spacing w:val="1"/>
          <w:w w:val="79"/>
          <w:position w:val="-1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010105"/>
          <w:spacing w:val="0"/>
          <w:w w:val="79"/>
          <w:position w:val="-1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010105"/>
          <w:spacing w:val="6"/>
          <w:w w:val="100"/>
          <w:position w:val="-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010105"/>
          <w:spacing w:val="-2"/>
          <w:w w:val="99"/>
          <w:position w:val="-1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010105"/>
          <w:spacing w:val="0"/>
          <w:w w:val="125"/>
          <w:position w:val="-1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010105"/>
          <w:spacing w:val="1"/>
          <w:w w:val="99"/>
          <w:position w:val="-1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010105"/>
          <w:spacing w:val="1"/>
          <w:w w:val="79"/>
          <w:position w:val="-1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010105"/>
          <w:spacing w:val="0"/>
          <w:w w:val="125"/>
          <w:position w:val="-1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010105"/>
          <w:spacing w:val="0"/>
          <w:w w:val="110"/>
          <w:position w:val="-1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010105"/>
          <w:spacing w:val="1"/>
          <w:w w:val="79"/>
          <w:position w:val="-1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010105"/>
          <w:spacing w:val="0"/>
          <w:w w:val="125"/>
          <w:position w:val="-1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010105"/>
          <w:spacing w:val="0"/>
          <w:w w:val="128"/>
          <w:position w:val="-1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010105"/>
          <w:spacing w:val="7"/>
          <w:w w:val="100"/>
          <w:position w:val="-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010105"/>
          <w:spacing w:val="1"/>
          <w:w w:val="79"/>
          <w:position w:val="-1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010105"/>
          <w:spacing w:val="0"/>
          <w:w w:val="110"/>
          <w:position w:val="-1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010105"/>
          <w:spacing w:val="7"/>
          <w:w w:val="100"/>
          <w:position w:val="-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010105"/>
          <w:spacing w:val="0"/>
          <w:w w:val="100"/>
          <w:position w:val="-1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010105"/>
          <w:spacing w:val="0"/>
          <w:w w:val="100"/>
          <w:position w:val="-1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010105"/>
          <w:spacing w:val="0"/>
          <w:w w:val="100"/>
          <w:position w:val="-1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010105"/>
          <w:spacing w:val="35"/>
          <w:w w:val="100"/>
          <w:position w:val="-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010105"/>
          <w:spacing w:val="0"/>
          <w:w w:val="110"/>
          <w:position w:val="-1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010105"/>
          <w:spacing w:val="0"/>
          <w:w w:val="99"/>
          <w:position w:val="-1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010105"/>
          <w:spacing w:val="0"/>
          <w:w w:val="110"/>
          <w:position w:val="-1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010105"/>
          <w:spacing w:val="2"/>
          <w:w w:val="112"/>
          <w:position w:val="-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010105"/>
          <w:spacing w:val="0"/>
          <w:w w:val="125"/>
          <w:position w:val="-1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010105"/>
          <w:spacing w:val="3"/>
          <w:w w:val="110"/>
          <w:position w:val="-1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010105"/>
          <w:spacing w:val="0"/>
          <w:w w:val="110"/>
          <w:position w:val="-1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010105"/>
          <w:spacing w:val="1"/>
          <w:w w:val="99"/>
          <w:position w:val="-1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010105"/>
          <w:spacing w:val="0"/>
          <w:w w:val="125"/>
          <w:position w:val="-1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010105"/>
          <w:spacing w:val="0"/>
          <w:w w:val="110"/>
          <w:position w:val="-1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5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3"/>
          <w:szCs w:val="23"/>
        </w:rPr>
        <w:jc w:val="left"/>
        <w:spacing w:before="35"/>
        <w:ind w:left="418"/>
      </w:pPr>
      <w:r>
        <w:rPr>
          <w:rFonts w:ascii="Times New Roman" w:cs="Times New Roman" w:eastAsia="Times New Roman" w:hAnsi="Times New Roman"/>
          <w:color w:val="010105"/>
          <w:spacing w:val="0"/>
          <w:w w:val="114"/>
          <w:sz w:val="23"/>
          <w:szCs w:val="23"/>
        </w:rPr>
        <w:t>R</w:t>
      </w:r>
      <w:r>
        <w:rPr>
          <w:rFonts w:ascii="Times New Roman" w:cs="Times New Roman" w:eastAsia="Times New Roman" w:hAnsi="Times New Roman"/>
          <w:color w:val="010105"/>
          <w:spacing w:val="0"/>
          <w:w w:val="114"/>
          <w:sz w:val="23"/>
          <w:szCs w:val="23"/>
        </w:rPr>
        <w:t>e</w:t>
      </w:r>
      <w:r>
        <w:rPr>
          <w:rFonts w:ascii="Times New Roman" w:cs="Times New Roman" w:eastAsia="Times New Roman" w:hAnsi="Times New Roman"/>
          <w:color w:val="010105"/>
          <w:spacing w:val="0"/>
          <w:w w:val="114"/>
          <w:sz w:val="23"/>
          <w:szCs w:val="23"/>
        </w:rPr>
        <w:t>l</w:t>
      </w:r>
      <w:r>
        <w:rPr>
          <w:rFonts w:ascii="Times New Roman" w:cs="Times New Roman" w:eastAsia="Times New Roman" w:hAnsi="Times New Roman"/>
          <w:color w:val="010105"/>
          <w:spacing w:val="-2"/>
          <w:w w:val="114"/>
          <w:sz w:val="23"/>
          <w:szCs w:val="23"/>
        </w:rPr>
        <w:t>i</w:t>
      </w:r>
      <w:r>
        <w:rPr>
          <w:rFonts w:ascii="Times New Roman" w:cs="Times New Roman" w:eastAsia="Times New Roman" w:hAnsi="Times New Roman"/>
          <w:color w:val="010105"/>
          <w:spacing w:val="0"/>
          <w:w w:val="114"/>
          <w:sz w:val="23"/>
          <w:szCs w:val="23"/>
        </w:rPr>
        <w:t>a</w:t>
      </w:r>
      <w:r>
        <w:rPr>
          <w:rFonts w:ascii="Times New Roman" w:cs="Times New Roman" w:eastAsia="Times New Roman" w:hAnsi="Times New Roman"/>
          <w:color w:val="010105"/>
          <w:spacing w:val="0"/>
          <w:w w:val="114"/>
          <w:sz w:val="23"/>
          <w:szCs w:val="23"/>
        </w:rPr>
        <w:t>b</w:t>
      </w:r>
      <w:r>
        <w:rPr>
          <w:rFonts w:ascii="Times New Roman" w:cs="Times New Roman" w:eastAsia="Times New Roman" w:hAnsi="Times New Roman"/>
          <w:color w:val="010105"/>
          <w:spacing w:val="-2"/>
          <w:w w:val="114"/>
          <w:sz w:val="23"/>
          <w:szCs w:val="23"/>
        </w:rPr>
        <w:t>i</w:t>
      </w:r>
      <w:r>
        <w:rPr>
          <w:rFonts w:ascii="Times New Roman" w:cs="Times New Roman" w:eastAsia="Times New Roman" w:hAnsi="Times New Roman"/>
          <w:color w:val="010105"/>
          <w:spacing w:val="0"/>
          <w:w w:val="114"/>
          <w:sz w:val="23"/>
          <w:szCs w:val="23"/>
        </w:rPr>
        <w:t>li</w:t>
      </w:r>
      <w:r>
        <w:rPr>
          <w:rFonts w:ascii="Times New Roman" w:cs="Times New Roman" w:eastAsia="Times New Roman" w:hAnsi="Times New Roman"/>
          <w:color w:val="010105"/>
          <w:spacing w:val="0"/>
          <w:w w:val="114"/>
          <w:sz w:val="23"/>
          <w:szCs w:val="23"/>
        </w:rPr>
        <w:t>t</w:t>
      </w:r>
      <w:r>
        <w:rPr>
          <w:rFonts w:ascii="Times New Roman" w:cs="Times New Roman" w:eastAsia="Times New Roman" w:hAnsi="Times New Roman"/>
          <w:color w:val="010105"/>
          <w:spacing w:val="0"/>
          <w:w w:val="114"/>
          <w:sz w:val="23"/>
          <w:szCs w:val="23"/>
        </w:rPr>
        <w:t>y</w:t>
      </w:r>
      <w:r>
        <w:rPr>
          <w:rFonts w:ascii="Times New Roman" w:cs="Times New Roman" w:eastAsia="Times New Roman" w:hAnsi="Times New Roman"/>
          <w:color w:val="010105"/>
          <w:spacing w:val="-6"/>
          <w:w w:val="114"/>
          <w:sz w:val="23"/>
          <w:szCs w:val="23"/>
        </w:rPr>
        <w:t> </w:t>
      </w:r>
      <w:r>
        <w:rPr>
          <w:rFonts w:ascii="Times New Roman" w:cs="Times New Roman" w:eastAsia="Times New Roman" w:hAnsi="Times New Roman"/>
          <w:color w:val="010105"/>
          <w:spacing w:val="0"/>
          <w:w w:val="122"/>
          <w:sz w:val="23"/>
          <w:szCs w:val="23"/>
        </w:rPr>
        <w:t>S</w:t>
      </w:r>
      <w:r>
        <w:rPr>
          <w:rFonts w:ascii="Times New Roman" w:cs="Times New Roman" w:eastAsia="Times New Roman" w:hAnsi="Times New Roman"/>
          <w:color w:val="010105"/>
          <w:spacing w:val="0"/>
          <w:w w:val="123"/>
          <w:sz w:val="23"/>
          <w:szCs w:val="23"/>
        </w:rPr>
        <w:t>t</w:t>
      </w:r>
      <w:r>
        <w:rPr>
          <w:rFonts w:ascii="Times New Roman" w:cs="Times New Roman" w:eastAsia="Times New Roman" w:hAnsi="Times New Roman"/>
          <w:color w:val="010105"/>
          <w:spacing w:val="-1"/>
          <w:w w:val="128"/>
          <w:sz w:val="23"/>
          <w:szCs w:val="23"/>
        </w:rPr>
        <w:t>a</w:t>
      </w:r>
      <w:r>
        <w:rPr>
          <w:rFonts w:ascii="Times New Roman" w:cs="Times New Roman" w:eastAsia="Times New Roman" w:hAnsi="Times New Roman"/>
          <w:color w:val="010105"/>
          <w:spacing w:val="2"/>
          <w:w w:val="123"/>
          <w:sz w:val="23"/>
          <w:szCs w:val="23"/>
        </w:rPr>
        <w:t>t</w:t>
      </w:r>
      <w:r>
        <w:rPr>
          <w:rFonts w:ascii="Times New Roman" w:cs="Times New Roman" w:eastAsia="Times New Roman" w:hAnsi="Times New Roman"/>
          <w:color w:val="010105"/>
          <w:spacing w:val="-2"/>
          <w:w w:val="102"/>
          <w:sz w:val="23"/>
          <w:szCs w:val="23"/>
        </w:rPr>
        <w:t>i</w:t>
      </w:r>
      <w:r>
        <w:rPr>
          <w:rFonts w:ascii="Times New Roman" w:cs="Times New Roman" w:eastAsia="Times New Roman" w:hAnsi="Times New Roman"/>
          <w:color w:val="010105"/>
          <w:spacing w:val="0"/>
          <w:w w:val="146"/>
          <w:sz w:val="23"/>
          <w:szCs w:val="23"/>
        </w:rPr>
        <w:t>s</w:t>
      </w:r>
      <w:r>
        <w:rPr>
          <w:rFonts w:ascii="Times New Roman" w:cs="Times New Roman" w:eastAsia="Times New Roman" w:hAnsi="Times New Roman"/>
          <w:color w:val="010105"/>
          <w:spacing w:val="0"/>
          <w:w w:val="123"/>
          <w:sz w:val="23"/>
          <w:szCs w:val="23"/>
        </w:rPr>
        <w:t>t</w:t>
      </w:r>
      <w:r>
        <w:rPr>
          <w:rFonts w:ascii="Times New Roman" w:cs="Times New Roman" w:eastAsia="Times New Roman" w:hAnsi="Times New Roman"/>
          <w:color w:val="010105"/>
          <w:spacing w:val="-2"/>
          <w:w w:val="102"/>
          <w:sz w:val="23"/>
          <w:szCs w:val="23"/>
        </w:rPr>
        <w:t>i</w:t>
      </w:r>
      <w:r>
        <w:rPr>
          <w:rFonts w:ascii="Times New Roman" w:cs="Times New Roman" w:eastAsia="Times New Roman" w:hAnsi="Times New Roman"/>
          <w:color w:val="010105"/>
          <w:spacing w:val="0"/>
          <w:w w:val="128"/>
          <w:sz w:val="23"/>
          <w:szCs w:val="23"/>
        </w:rPr>
        <w:t>c</w:t>
      </w:r>
      <w:r>
        <w:rPr>
          <w:rFonts w:ascii="Times New Roman" w:cs="Times New Roman" w:eastAsia="Times New Roman" w:hAnsi="Times New Roman"/>
          <w:color w:val="010105"/>
          <w:spacing w:val="0"/>
          <w:w w:val="146"/>
          <w:sz w:val="23"/>
          <w:szCs w:val="23"/>
        </w:rPr>
        <w:t>s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3"/>
          <w:szCs w:val="23"/>
        </w:rPr>
      </w:r>
    </w:p>
    <w:p>
      <w:pPr>
        <w:rPr>
          <w:sz w:val="13"/>
          <w:szCs w:val="13"/>
        </w:rPr>
        <w:jc w:val="left"/>
        <w:spacing w:before="2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8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40"/>
        </w:trPr>
        <w:tc>
          <w:tcPr>
            <w:tcW w:type="dxa" w:w="1440"/>
            <w:tcBorders>
              <w:top w:color="auto" w:space="0" w:sz="6" w:val="nil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57"/>
              <w:ind w:left="250" w:right="204"/>
            </w:pPr>
            <w:r>
              <w:rPr>
                <w:rFonts w:ascii="Times New Roman" w:cs="Times New Roman" w:eastAsia="Times New Roman" w:hAnsi="Times New Roman"/>
                <w:color w:val="26496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10"/>
                <w:sz w:val="18"/>
                <w:szCs w:val="18"/>
              </w:rPr>
              <w:t>b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h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5"/>
                <w:sz w:val="18"/>
                <w:szCs w:val="18"/>
              </w:rPr>
              <w:t>'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8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16"/>
              <w:ind w:left="499" w:right="406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ph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2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73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f</w:t>
            </w:r>
            <w:r>
              <w:rPr>
                <w:rFonts w:ascii="Times New Roman" w:cs="Times New Roman" w:eastAsia="Times New Roman" w:hAnsi="Times New Roman"/>
                <w:color w:val="264960"/>
                <w:spacing w:val="8"/>
                <w:w w:val="99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83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07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8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1440"/>
            <w:tcBorders>
              <w:top w:color="152834" w:space="0" w:sz="6" w:val="single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914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,9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126"/>
            <w:tcBorders>
              <w:top w:color="152834" w:space="0" w:sz="6" w:val="single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742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12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Mar w:bottom="280" w:footer="1448" w:header="0" w:left="1300" w:right="1320" w:top="1420"/>
          <w:headerReference r:id="rId26" w:type="default"/>
          <w:footerReference r:id="rId27" w:type="default"/>
          <w:pgSz w:h="15840" w:w="12240"/>
        </w:sectPr>
      </w:pPr>
    </w:p>
    <w:p>
      <w:pPr>
        <w:rPr>
          <w:rFonts w:ascii="Times New Roman" w:cs="Times New Roman" w:eastAsia="Times New Roman" w:hAnsi="Times New Roman"/>
          <w:sz w:val="27"/>
          <w:szCs w:val="27"/>
        </w:rPr>
        <w:jc w:val="left"/>
        <w:spacing w:before="60" w:line="300" w:lineRule="exact"/>
        <w:ind w:left="118"/>
      </w:pPr>
      <w:r>
        <w:rPr>
          <w:rFonts w:ascii="Times New Roman" w:cs="Times New Roman" w:eastAsia="Times New Roman" w:hAnsi="Times New Roman"/>
          <w:spacing w:val="2"/>
          <w:w w:val="100"/>
          <w:position w:val="-1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7"/>
          <w:szCs w:val="27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7"/>
          <w:szCs w:val="27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7"/>
          <w:szCs w:val="27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7"/>
          <w:szCs w:val="27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position w:val="-1"/>
          <w:sz w:val="27"/>
          <w:szCs w:val="27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spacing w:val="0"/>
          <w:w w:val="125"/>
          <w:position w:val="-1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pacing w:val="0"/>
          <w:w w:val="143"/>
          <w:position w:val="-1"/>
          <w:sz w:val="27"/>
          <w:szCs w:val="27"/>
        </w:rPr>
        <w:t>s</w:t>
      </w:r>
      <w:r>
        <w:rPr>
          <w:rFonts w:ascii="Times New Roman" w:cs="Times New Roman" w:eastAsia="Times New Roman" w:hAnsi="Times New Roman"/>
          <w:spacing w:val="2"/>
          <w:w w:val="120"/>
          <w:position w:val="-1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spacing w:val="0"/>
          <w:w w:val="143"/>
          <w:position w:val="-1"/>
          <w:sz w:val="27"/>
          <w:szCs w:val="27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7"/>
          <w:szCs w:val="27"/>
        </w:rPr>
      </w:r>
    </w:p>
    <w:p>
      <w:pPr>
        <w:rPr>
          <w:sz w:val="22"/>
          <w:szCs w:val="22"/>
        </w:rPr>
        <w:jc w:val="left"/>
        <w:spacing w:line="220" w:lineRule="exact"/>
        <w:sectPr>
          <w:pgMar w:bottom="280" w:footer="1448" w:header="0" w:left="1300" w:right="1320" w:top="1420"/>
          <w:headerReference r:id="rId28" w:type="default"/>
          <w:footerReference r:id="rId29" w:type="default"/>
          <w:pgSz w:h="15840" w:w="12240"/>
        </w:sectPr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spacing w:before="36"/>
        <w:ind w:left="1194" w:right="-51"/>
      </w:pPr>
      <w:r>
        <w:rPr>
          <w:rFonts w:ascii="Times New Roman" w:cs="Times New Roman" w:eastAsia="Times New Roman" w:hAnsi="Times New Roman"/>
          <w:spacing w:val="-1"/>
          <w:w w:val="114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2"/>
          <w:w w:val="114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2"/>
          <w:w w:val="114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6"/>
          <w:w w:val="114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K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2"/>
          <w:w w:val="114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og</w:t>
      </w:r>
      <w:r>
        <w:rPr>
          <w:rFonts w:ascii="Times New Roman" w:cs="Times New Roman" w:eastAsia="Times New Roman" w:hAnsi="Times New Roman"/>
          <w:spacing w:val="2"/>
          <w:w w:val="114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-2"/>
          <w:w w:val="114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2"/>
          <w:w w:val="114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-1"/>
          <w:w w:val="114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spacing w:val="-1"/>
          <w:w w:val="114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2"/>
          <w:w w:val="114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2"/>
          <w:w w:val="114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spacing w:val="-4"/>
          <w:w w:val="114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2"/>
          <w:w w:val="99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0"/>
          <w:w w:val="125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3"/>
          <w:w w:val="142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0"/>
          <w:w w:val="119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282"/>
      </w:pPr>
      <w:r>
        <w:pict>
          <v:shape filled="f" stroked="f" style="position:absolute;margin-left:77.08pt;margin-top:12.134pt;width:271.206pt;height:114.983pt;mso-position-horizontal-relative:page;mso-position-vertical-relative:paragraph;z-index:-10447" type="#_x0000_t202">
            <v:textbox inset="0,0,0,0">
              <w:txbxContent>
                <w:tbl>
                  <w:tblPr>
                    <w:tblW w:type="auto" w:w="0"/>
                    <w:tblLook w:val="01E0"/>
                    <w:jc w:val="left"/>
                    <w:tblLayout w:type="fixed"/>
                    <w:tblCellMar>
                      <w:top w:type="dxa" w:w="0"/>
                      <w:left w:type="dxa" w:w="0"/>
                      <w:bottom w:type="dxa" w:w="0"/>
                      <w:right w:type="dxa" w:w="0"/>
                    </w:tblCellMar>
                  </w:tblPr>
                  <w:tblGrid/>
                  <w:tr>
                    <w:trPr>
                      <w:trHeight w:hRule="exact" w:val="349"/>
                    </w:trPr>
                    <w:tc>
                      <w:tcPr>
                        <w:tcW w:type="dxa" w:w="227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4"/>
                            <w:szCs w:val="14"/>
                          </w:rPr>
                          <w:jc w:val="right"/>
                          <w:spacing w:line="120" w:lineRule="exact"/>
                          <w:ind w:right="39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28"/>
                            <w:position w:val="-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4"/>
                            <w:w w:val="128"/>
                            <w:position w:val="-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13"/>
                            <w:position w:val="-2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4"/>
                            <w:position w:val="-2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8"/>
                            <w:szCs w:val="18"/>
                          </w:rPr>
                          <w:jc w:val="left"/>
                          <w:spacing w:line="140" w:lineRule="exac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w w:val="99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w w:val="110"/>
                            <w:position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99"/>
                            <w:position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7"/>
                            <w:position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25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79"/>
                            <w:position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6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9"/>
                            <w:position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25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99"/>
                            <w:position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25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7"/>
                            <w:position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25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99"/>
                            <w:position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25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99"/>
                            <w:position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28"/>
                            <w:position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type="dxa" w:w="197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8"/>
                            <w:szCs w:val="18"/>
                          </w:rPr>
                          <w:jc w:val="left"/>
                          <w:spacing w:before="76"/>
                          <w:ind w:left="16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9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25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25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type="dxa" w:w="117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8"/>
                            <w:szCs w:val="18"/>
                          </w:rPr>
                          <w:jc w:val="right"/>
                          <w:spacing w:before="76"/>
                          <w:ind w:righ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w w:val="110"/>
                            <w:sz w:val="18"/>
                            <w:szCs w:val="18"/>
                          </w:rPr>
                          <w:t>3,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1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                   <w:tcW w:type="dxa" w:w="227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197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8"/>
                            <w:szCs w:val="18"/>
                          </w:rPr>
                          <w:jc w:val="left"/>
                          <w:spacing w:before="46"/>
                          <w:ind w:left="16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d.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99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25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99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79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25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99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79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0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type="dxa" w:w="117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8"/>
                            <w:szCs w:val="18"/>
                          </w:rPr>
                          <w:jc w:val="left"/>
                          <w:spacing w:before="46"/>
                          <w:ind w:left="684"/>
                        </w:pPr>
                        <w:r>
                          <w:rPr>
                            <w:rFonts w:ascii="Times New Roman" w:cs="Times New Roman" w:eastAsia="Times New Roman" w:hAnsi="Times New Roman"/>
                            <w:w w:val="110"/>
                            <w:sz w:val="18"/>
                            <w:szCs w:val="18"/>
                          </w:rPr>
                          <w:t>1,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1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0"/>
                            <w:sz w:val="18"/>
                            <w:szCs w:val="18"/>
                          </w:rPr>
                          <w:t>46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                   <w:tcW w:type="dxa" w:w="227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8"/>
                            <w:szCs w:val="18"/>
                          </w:rPr>
                          <w:jc w:val="left"/>
                          <w:spacing w:before="47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6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6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6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6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6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6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6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6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6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6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6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6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2"/>
                            <w:w w:val="106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99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79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83"/>
                            <w:sz w:val="18"/>
                            <w:szCs w:val="18"/>
                          </w:rPr>
                          <w:t>ff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25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99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25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1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25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28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type="dxa" w:w="197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8"/>
                            <w:szCs w:val="18"/>
                          </w:rPr>
                          <w:jc w:val="left"/>
                          <w:spacing w:before="47"/>
                          <w:ind w:left="163"/>
                        </w:pPr>
                        <w:r>
                          <w:rPr>
                            <w:rFonts w:ascii="Times New Roman" w:cs="Times New Roman" w:eastAsia="Times New Roman" w:hAnsi="Times New Roman"/>
                            <w:w w:val="9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w w:val="11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28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79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99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25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type="dxa" w:w="117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8"/>
                            <w:szCs w:val="18"/>
                          </w:rPr>
                          <w:jc w:val="right"/>
                          <w:spacing w:before="47"/>
                          <w:ind w:righ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w w:val="110"/>
                            <w:sz w:val="18"/>
                            <w:szCs w:val="18"/>
                          </w:rPr>
                          <w:t>,1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10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hRule="exact" w:val="319"/>
                    </w:trPr>
                    <w:tc>
                      <w:tcPr>
                        <w:tcW w:type="dxa" w:w="227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197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8"/>
                            <w:szCs w:val="18"/>
                          </w:rPr>
                          <w:jc w:val="left"/>
                          <w:spacing w:before="46"/>
                          <w:ind w:left="163"/>
                        </w:pPr>
                        <w:r>
                          <w:rPr>
                            <w:rFonts w:ascii="Times New Roman" w:cs="Times New Roman" w:eastAsia="Times New Roman" w:hAnsi="Times New Roman"/>
                            <w:w w:val="119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28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79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99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79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99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25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type="dxa" w:w="117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8"/>
                            <w:szCs w:val="18"/>
                          </w:rPr>
                          <w:jc w:val="right"/>
                          <w:spacing w:before="46"/>
                          <w:ind w:righ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w w:val="110"/>
                            <w:sz w:val="18"/>
                            <w:szCs w:val="18"/>
                          </w:rPr>
                          <w:t>,1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10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                   <w:tcW w:type="dxa" w:w="227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197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8"/>
                            <w:szCs w:val="18"/>
                          </w:rPr>
                          <w:jc w:val="left"/>
                          <w:spacing w:before="46"/>
                          <w:ind w:left="163"/>
                        </w:pPr>
                        <w:r>
                          <w:rPr>
                            <w:rFonts w:ascii="Times New Roman" w:cs="Times New Roman" w:eastAsia="Times New Roman" w:hAnsi="Times New Roman"/>
                            <w:w w:val="99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w w:val="125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w w:val="11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25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99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79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99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25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type="dxa" w:w="117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8"/>
                            <w:szCs w:val="18"/>
                          </w:rPr>
                          <w:jc w:val="left"/>
                          <w:spacing w:before="46"/>
                          <w:ind w:left="725"/>
                        </w:pPr>
                        <w:r>
                          <w:rPr>
                            <w:rFonts w:ascii="Times New Roman" w:cs="Times New Roman" w:eastAsia="Times New Roman" w:hAnsi="Times New Roman"/>
                            <w:w w:val="99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Times New Roman" w:cs="Times New Roman" w:eastAsia="Times New Roman" w:hAnsi="Times New Roman"/>
                            <w:w w:val="110"/>
                            <w:sz w:val="18"/>
                            <w:szCs w:val="18"/>
                          </w:rPr>
                          <w:t>,1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10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                   <w:tcW w:type="dxa" w:w="227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8"/>
                            <w:szCs w:val="18"/>
                          </w:rPr>
                          <w:jc w:val="left"/>
                          <w:spacing w:before="47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w w:val="9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79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7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1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99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99"/>
                            <w:sz w:val="18"/>
                            <w:szCs w:val="18"/>
                          </w:rPr>
                          <w:t>v-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9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7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79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99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0"/>
                            <w:sz w:val="18"/>
                            <w:szCs w:val="18"/>
                          </w:rPr>
                          <w:t>no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99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type="dxa" w:w="197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117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8"/>
                            <w:szCs w:val="18"/>
                          </w:rPr>
                          <w:jc w:val="left"/>
                          <w:spacing w:before="47"/>
                          <w:ind w:left="684"/>
                        </w:pPr>
                        <w:r>
                          <w:rPr>
                            <w:rFonts w:ascii="Times New Roman" w:cs="Times New Roman" w:eastAsia="Times New Roman" w:hAnsi="Times New Roman"/>
                            <w:w w:val="110"/>
                            <w:sz w:val="18"/>
                            <w:szCs w:val="18"/>
                          </w:rPr>
                          <w:t>1,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1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0"/>
                            <w:sz w:val="18"/>
                            <w:szCs w:val="18"/>
                          </w:rPr>
                          <w:t>03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hRule="exact" w:val="349"/>
                    </w:trPr>
                    <w:tc>
                      <w:tcPr>
                        <w:tcW w:type="dxa" w:w="227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8"/>
                            <w:szCs w:val="18"/>
                          </w:rPr>
                          <w:jc w:val="left"/>
                          <w:spacing w:before="46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5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5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5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5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5"/>
                            <w:sz w:val="18"/>
                            <w:szCs w:val="18"/>
                          </w:rPr>
                          <w:t>p.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8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9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79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0"/>
                            <w:sz w:val="18"/>
                            <w:szCs w:val="18"/>
                          </w:rPr>
                          <w:t>g.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99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99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99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25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79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79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25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99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type="dxa" w:w="197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117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8"/>
                            <w:szCs w:val="18"/>
                          </w:rPr>
                          <w:jc w:val="right"/>
                          <w:spacing w:before="46"/>
                          <w:ind w:righ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w w:val="110"/>
                            <w:sz w:val="18"/>
                            <w:szCs w:val="18"/>
                          </w:rPr>
                          <w:t>,1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1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1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19"/>
          <w:szCs w:val="19"/>
        </w:rPr>
        <w:jc w:val="left"/>
        <w:spacing w:before="7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spacing w:line="180" w:lineRule="exact"/>
        <w:ind w:left="522" w:right="1663"/>
      </w:pP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spacing w:val="3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-2"/>
          <w:w w:val="112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0"/>
          <w:w w:val="112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2"/>
          <w:w w:val="112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0"/>
          <w:w w:val="112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0"/>
          <w:w w:val="112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1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2"/>
          <w:w w:val="128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1"/>
          <w:w w:val="99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bu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1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on</w:t>
      </w:r>
      <w:r>
        <w:rPr>
          <w:rFonts w:ascii="Times New Roman" w:cs="Times New Roman" w:eastAsia="Times New Roman" w:hAnsi="Times New Roman"/>
          <w:spacing w:val="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0"/>
          <w:w w:val="128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9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spacing w:val="0"/>
          <w:w w:val="125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b.</w:t>
      </w:r>
      <w:r>
        <w:rPr>
          <w:rFonts w:ascii="Times New Roman" w:cs="Times New Roman" w:eastAsia="Times New Roman" w:hAnsi="Times New Roman"/>
          <w:spacing w:val="2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08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125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0"/>
          <w:w w:val="112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1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0"/>
          <w:w w:val="125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2"/>
          <w:w w:val="99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0"/>
          <w:w w:val="125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83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107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spacing w:val="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3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125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0"/>
          <w:w w:val="125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line="160" w:lineRule="exact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</w:pPr>
      <w:r>
        <w:rPr>
          <w:rFonts w:ascii="Times New Roman" w:cs="Times New Roman" w:eastAsia="Times New Roman" w:hAnsi="Times New Roman"/>
          <w:spacing w:val="-4"/>
          <w:w w:val="93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spacing w:val="1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3"/>
          <w:w w:val="125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5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379"/>
        <w:sectPr>
          <w:type w:val="continuous"/>
          <w:pgSz w:h="15840" w:w="12240"/>
          <w:pgMar w:bottom="280" w:left="1300" w:right="1320" w:top="2520"/>
          <w:cols w:equalWidth="off" w:num="2">
            <w:col w:space="486" w:w="4559"/>
            <w:col w:w="4575"/>
          </w:cols>
        </w:sectPr>
      </w:pPr>
      <w:r>
        <w:pict>
          <v:group coordorigin="1440,-367" coordsize="5669,2917" style="position:absolute;margin-left:71.985pt;margin-top:-18.3727pt;width:283.47pt;height:145.83pt;mso-position-horizontal-relative:page;mso-position-vertical-relative:paragraph;z-index:-10448">
            <v:shape coordorigin="6079,-343" coordsize="1015,0" filled="f" path="m6079,-343l7094,-343e" strokecolor="#000000" stroked="t" strokeweight="0.82pt" style="position:absolute;left:6079;top:-343;width:1015;height:0">
              <v:path arrowok="t"/>
            </v:shape>
            <v:shape coordorigin="6072,-360" coordsize="29,341" fillcolor="#000000" filled="t" path="m6072,-343l6072,-353,6077,-360,6094,-360,6101,-353,6101,-26,6094,-19,6077,-19,6072,-26,6072,-343xe" stroked="f" style="position:absolute;left:6072;top:-360;width:29;height:341">
              <v:path arrowok="t"/>
              <v:fill/>
            </v:shape>
            <v:shape coordorigin="1447,-48" coordsize="4654,29" fillcolor="#000000" filled="t" path="m6086,-48l6094,-48,6101,-41,6101,-26,6094,-19,1454,-19,1447,-26,1447,-41,1454,-48,6086,-48xe" stroked="f" style="position:absolute;left:1447;top:-48;width:4654;height:29">
              <v:path arrowok="t"/>
              <v:fill/>
            </v:shape>
            <v:shape coordorigin="7070,-48" coordsize="31,29" fillcolor="#000000" filled="t" path="m7087,-19l7078,-19,7070,-26,7070,-41,7078,-48,7094,-48,7102,-43,7102,-26,7094,-19,7087,-19xe" stroked="f" style="position:absolute;left:7070;top:-48;width:31;height:29">
              <v:path arrowok="t"/>
              <v:fill/>
            </v:shape>
            <v:shape coordorigin="1447,-48" coordsize="5654,29" fillcolor="#000000" filled="t" path="m7087,-48l7094,-48,7102,-41,7102,-26,7094,-19,1454,-19,1447,-26,1447,-41,1454,-48,7087,-48xe" stroked="f" style="position:absolute;left:1447;top:-48;width:5654;height:29">
              <v:path arrowok="t"/>
              <v:fill/>
            </v:shape>
            <v:shape coordorigin="6072,-360" coordsize="29,2902" fillcolor="#000000" filled="t" path="m6072,-343l6072,-353,6077,-360,6094,-360,6101,-353,6101,2534,6094,2542,6077,2542,6072,2534,6072,-343xe" stroked="f" style="position:absolute;left:6072;top:-360;width:29;height:2902">
              <v:path arrowok="t"/>
              <v:fill/>
            </v:shape>
            <v:shape coordorigin="6072,2510" coordsize="29,31" fillcolor="#000000" filled="t" path="m6086,2542l6077,2542,6072,2534,6072,2518,6077,2510,6094,2510,6101,2518,6101,2534,6094,2542,6086,2542xe" stroked="f" style="position:absolute;left:6072;top:2510;width:29;height:31">
              <v:path arrowok="t"/>
              <v:fill/>
            </v:shape>
            <v:shape coordorigin="1447,-360" coordsize="31,2902" fillcolor="#000000" filled="t" path="m1478,2527l1478,2534,1471,2542,1454,2542,1447,2534,1447,-353,1454,-360,1471,-360,1478,-353,1478,2527xe" stroked="f" style="position:absolute;left:1447;top:-360;width:31;height:2902">
              <v:path arrowok="t"/>
              <v:fill/>
            </v:shape>
            <v:shape coordorigin="1447,-360" coordsize="5654,31" fillcolor="#000000" filled="t" path="m1462,-329l1454,-329,1447,-336,1447,-353,1454,-360,7094,-360,7102,-353,7102,-336,7094,-329,1462,-329xe" stroked="f" style="position:absolute;left:1447;top:-360;width:5654;height:31">
              <v:path arrowok="t"/>
              <v:fill/>
            </v:shape>
            <v:shape coordorigin="7070,-360" coordsize="31,2902" fillcolor="#000000" filled="t" path="m7070,-343l7070,-353,7078,-360,7094,-360,7102,-353,7102,2534,7094,2542,7078,2542,7070,2534,7070,-343xe" stroked="f" style="position:absolute;left:7070;top:-360;width:31;height:2902">
              <v:path arrowok="t"/>
              <v:fill/>
            </v:shape>
            <v:shape coordorigin="1447,2510" coordsize="5654,31" fillcolor="#000000" filled="t" path="m7087,2510l7094,2510,7102,2518,7102,2534,7094,2542,1454,2542,1447,2534,1447,2518,1454,2510,7087,2510xe" stroked="f" style="position:absolute;left:1447;top:2510;width:5654;height:31">
              <v:path arrowok="t"/>
              <v:fill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38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7"/>
          <w:szCs w:val="27"/>
        </w:rPr>
        <w:jc w:val="left"/>
        <w:spacing w:before="60" w:line="300" w:lineRule="exact"/>
        <w:ind w:left="118"/>
      </w:pPr>
      <w:r>
        <w:rPr>
          <w:rFonts w:ascii="Times New Roman" w:cs="Times New Roman" w:eastAsia="Times New Roman" w:hAnsi="Times New Roman"/>
          <w:position w:val="-1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spacing w:val="2"/>
          <w:position w:val="-1"/>
          <w:sz w:val="27"/>
          <w:szCs w:val="27"/>
        </w:rPr>
        <w:t>-</w:t>
      </w:r>
      <w:r>
        <w:rPr>
          <w:rFonts w:ascii="Times New Roman" w:cs="Times New Roman" w:eastAsia="Times New Roman" w:hAnsi="Times New Roman"/>
          <w:spacing w:val="0"/>
          <w:position w:val="-1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spacing w:val="0"/>
          <w:w w:val="125"/>
          <w:position w:val="-1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pacing w:val="0"/>
          <w:w w:val="143"/>
          <w:position w:val="-1"/>
          <w:sz w:val="27"/>
          <w:szCs w:val="27"/>
        </w:rPr>
        <w:t>s</w:t>
      </w:r>
      <w:r>
        <w:rPr>
          <w:rFonts w:ascii="Times New Roman" w:cs="Times New Roman" w:eastAsia="Times New Roman" w:hAnsi="Times New Roman"/>
          <w:spacing w:val="0"/>
          <w:w w:val="120"/>
          <w:position w:val="-1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7"/>
          <w:szCs w:val="27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3"/>
          <w:szCs w:val="23"/>
        </w:rPr>
        <w:jc w:val="left"/>
        <w:spacing w:before="35" w:line="240" w:lineRule="exact"/>
        <w:ind w:left="2742"/>
      </w:pPr>
      <w:r>
        <w:rPr>
          <w:rFonts w:ascii="Times New Roman" w:cs="Times New Roman" w:eastAsia="Times New Roman" w:hAnsi="Times New Roman"/>
          <w:color w:val="010105"/>
          <w:spacing w:val="0"/>
          <w:w w:val="119"/>
          <w:position w:val="-1"/>
          <w:sz w:val="23"/>
          <w:szCs w:val="23"/>
        </w:rPr>
        <w:t>G</w:t>
      </w:r>
      <w:r>
        <w:rPr>
          <w:rFonts w:ascii="Times New Roman" w:cs="Times New Roman" w:eastAsia="Times New Roman" w:hAnsi="Times New Roman"/>
          <w:color w:val="010105"/>
          <w:spacing w:val="0"/>
          <w:w w:val="119"/>
          <w:position w:val="-1"/>
          <w:sz w:val="23"/>
          <w:szCs w:val="23"/>
        </w:rPr>
        <w:t>r</w:t>
      </w:r>
      <w:r>
        <w:rPr>
          <w:rFonts w:ascii="Times New Roman" w:cs="Times New Roman" w:eastAsia="Times New Roman" w:hAnsi="Times New Roman"/>
          <w:color w:val="010105"/>
          <w:spacing w:val="0"/>
          <w:w w:val="119"/>
          <w:position w:val="-1"/>
          <w:sz w:val="23"/>
          <w:szCs w:val="23"/>
        </w:rPr>
        <w:t>oup</w:t>
      </w:r>
      <w:r>
        <w:rPr>
          <w:rFonts w:ascii="Times New Roman" w:cs="Times New Roman" w:eastAsia="Times New Roman" w:hAnsi="Times New Roman"/>
          <w:color w:val="010105"/>
          <w:spacing w:val="-6"/>
          <w:w w:val="119"/>
          <w:position w:val="-1"/>
          <w:sz w:val="23"/>
          <w:szCs w:val="23"/>
        </w:rPr>
        <w:t> </w:t>
      </w:r>
      <w:r>
        <w:rPr>
          <w:rFonts w:ascii="Times New Roman" w:cs="Times New Roman" w:eastAsia="Times New Roman" w:hAnsi="Times New Roman"/>
          <w:color w:val="010105"/>
          <w:spacing w:val="0"/>
          <w:w w:val="122"/>
          <w:position w:val="-1"/>
          <w:sz w:val="23"/>
          <w:szCs w:val="23"/>
        </w:rPr>
        <w:t>S</w:t>
      </w:r>
      <w:r>
        <w:rPr>
          <w:rFonts w:ascii="Times New Roman" w:cs="Times New Roman" w:eastAsia="Times New Roman" w:hAnsi="Times New Roman"/>
          <w:color w:val="010105"/>
          <w:spacing w:val="0"/>
          <w:w w:val="123"/>
          <w:position w:val="-1"/>
          <w:sz w:val="23"/>
          <w:szCs w:val="23"/>
        </w:rPr>
        <w:t>t</w:t>
      </w:r>
      <w:r>
        <w:rPr>
          <w:rFonts w:ascii="Times New Roman" w:cs="Times New Roman" w:eastAsia="Times New Roman" w:hAnsi="Times New Roman"/>
          <w:color w:val="010105"/>
          <w:spacing w:val="-1"/>
          <w:w w:val="128"/>
          <w:position w:val="-1"/>
          <w:sz w:val="23"/>
          <w:szCs w:val="23"/>
        </w:rPr>
        <w:t>a</w:t>
      </w:r>
      <w:r>
        <w:rPr>
          <w:rFonts w:ascii="Times New Roman" w:cs="Times New Roman" w:eastAsia="Times New Roman" w:hAnsi="Times New Roman"/>
          <w:color w:val="010105"/>
          <w:spacing w:val="2"/>
          <w:w w:val="123"/>
          <w:position w:val="-1"/>
          <w:sz w:val="23"/>
          <w:szCs w:val="23"/>
        </w:rPr>
        <w:t>t</w:t>
      </w:r>
      <w:r>
        <w:rPr>
          <w:rFonts w:ascii="Times New Roman" w:cs="Times New Roman" w:eastAsia="Times New Roman" w:hAnsi="Times New Roman"/>
          <w:color w:val="010105"/>
          <w:spacing w:val="-2"/>
          <w:w w:val="102"/>
          <w:position w:val="-1"/>
          <w:sz w:val="23"/>
          <w:szCs w:val="23"/>
        </w:rPr>
        <w:t>i</w:t>
      </w:r>
      <w:r>
        <w:rPr>
          <w:rFonts w:ascii="Times New Roman" w:cs="Times New Roman" w:eastAsia="Times New Roman" w:hAnsi="Times New Roman"/>
          <w:color w:val="010105"/>
          <w:spacing w:val="0"/>
          <w:w w:val="146"/>
          <w:position w:val="-1"/>
          <w:sz w:val="23"/>
          <w:szCs w:val="23"/>
        </w:rPr>
        <w:t>s</w:t>
      </w:r>
      <w:r>
        <w:rPr>
          <w:rFonts w:ascii="Times New Roman" w:cs="Times New Roman" w:eastAsia="Times New Roman" w:hAnsi="Times New Roman"/>
          <w:color w:val="010105"/>
          <w:spacing w:val="0"/>
          <w:w w:val="123"/>
          <w:position w:val="-1"/>
          <w:sz w:val="23"/>
          <w:szCs w:val="23"/>
        </w:rPr>
        <w:t>t</w:t>
      </w:r>
      <w:r>
        <w:rPr>
          <w:rFonts w:ascii="Times New Roman" w:cs="Times New Roman" w:eastAsia="Times New Roman" w:hAnsi="Times New Roman"/>
          <w:color w:val="010105"/>
          <w:spacing w:val="-2"/>
          <w:w w:val="102"/>
          <w:position w:val="-1"/>
          <w:sz w:val="23"/>
          <w:szCs w:val="23"/>
        </w:rPr>
        <w:t>i</w:t>
      </w:r>
      <w:r>
        <w:rPr>
          <w:rFonts w:ascii="Times New Roman" w:cs="Times New Roman" w:eastAsia="Times New Roman" w:hAnsi="Times New Roman"/>
          <w:color w:val="010105"/>
          <w:spacing w:val="0"/>
          <w:w w:val="128"/>
          <w:position w:val="-1"/>
          <w:sz w:val="23"/>
          <w:szCs w:val="23"/>
        </w:rPr>
        <w:t>c</w:t>
      </w:r>
      <w:r>
        <w:rPr>
          <w:rFonts w:ascii="Times New Roman" w:cs="Times New Roman" w:eastAsia="Times New Roman" w:hAnsi="Times New Roman"/>
          <w:color w:val="010105"/>
          <w:spacing w:val="0"/>
          <w:w w:val="146"/>
          <w:position w:val="-1"/>
          <w:sz w:val="23"/>
          <w:szCs w:val="23"/>
        </w:rPr>
        <w:t>s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8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40"/>
        </w:trPr>
        <w:tc>
          <w:tcPr>
            <w:tcW w:type="dxa" w:w="3014"/>
            <w:gridSpan w:val="3"/>
            <w:tcBorders>
              <w:top w:color="auto" w:space="0" w:sz="6" w:val="nil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8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840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K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07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po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k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                  </w:t>
            </w:r>
            <w:r>
              <w:rPr>
                <w:rFonts w:ascii="Times New Roman" w:cs="Times New Roman" w:eastAsia="Times New Roman" w:hAnsi="Times New Roman"/>
                <w:color w:val="26496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307"/>
            </w:pPr>
            <w:r>
              <w:rPr>
                <w:rFonts w:ascii="Times New Roman" w:cs="Times New Roman" w:eastAsia="Times New Roman" w:hAnsi="Times New Roman"/>
                <w:color w:val="264960"/>
                <w:spacing w:val="-4"/>
                <w:w w:val="93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09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73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d.</w:t>
            </w:r>
            <w:r>
              <w:rPr>
                <w:rFonts w:ascii="Times New Roman" w:cs="Times New Roman" w:eastAsia="Times New Roman" w:hAnsi="Times New Roman"/>
                <w:color w:val="26496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99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3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d.</w:t>
            </w:r>
            <w:r>
              <w:rPr>
                <w:rFonts w:ascii="Times New Roman" w:cs="Times New Roman" w:eastAsia="Times New Roman" w:hAnsi="Times New Roman"/>
                <w:color w:val="26496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-4"/>
                <w:w w:val="93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31"/>
        </w:trPr>
        <w:tc>
          <w:tcPr>
            <w:tcW w:type="dxa" w:w="720"/>
            <w:vMerge w:val="restart"/>
            <w:tcBorders>
              <w:top w:color="152834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-4"/>
                <w:w w:val="93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289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K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631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21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2,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09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78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,507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29"/>
        </w:trPr>
        <w:tc>
          <w:tcPr>
            <w:tcW w:type="dxa" w:w="720"/>
            <w:vMerge w:val=""/>
            <w:tcBorders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1289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08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99"/>
                <w:sz w:val="18"/>
                <w:szCs w:val="18"/>
              </w:rPr>
              <w:t>k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8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10"/>
                <w:sz w:val="18"/>
                <w:szCs w:val="18"/>
              </w:rPr>
              <w:t>p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07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31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473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4,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4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09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78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,514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909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3"/>
          <w:szCs w:val="23"/>
        </w:rPr>
        <w:jc w:val="center"/>
        <w:spacing w:before="35" w:line="240" w:lineRule="exact"/>
        <w:ind w:left="3410" w:right="3294"/>
      </w:pPr>
      <w:r>
        <w:rPr>
          <w:rFonts w:ascii="Times New Roman" w:cs="Times New Roman" w:eastAsia="Times New Roman" w:hAnsi="Times New Roman"/>
          <w:color w:val="010105"/>
          <w:w w:val="85"/>
          <w:position w:val="-1"/>
          <w:sz w:val="23"/>
          <w:szCs w:val="23"/>
        </w:rPr>
        <w:t>I</w:t>
      </w:r>
      <w:r>
        <w:rPr>
          <w:rFonts w:ascii="Times New Roman" w:cs="Times New Roman" w:eastAsia="Times New Roman" w:hAnsi="Times New Roman"/>
          <w:color w:val="010105"/>
          <w:w w:val="124"/>
          <w:position w:val="-1"/>
          <w:sz w:val="23"/>
          <w:szCs w:val="23"/>
        </w:rPr>
        <w:t>n</w:t>
      </w:r>
      <w:r>
        <w:rPr>
          <w:rFonts w:ascii="Times New Roman" w:cs="Times New Roman" w:eastAsia="Times New Roman" w:hAnsi="Times New Roman"/>
          <w:color w:val="010105"/>
          <w:spacing w:val="-2"/>
          <w:w w:val="124"/>
          <w:position w:val="-1"/>
          <w:sz w:val="23"/>
          <w:szCs w:val="23"/>
        </w:rPr>
        <w:t>d</w:t>
      </w:r>
      <w:r>
        <w:rPr>
          <w:rFonts w:ascii="Times New Roman" w:cs="Times New Roman" w:eastAsia="Times New Roman" w:hAnsi="Times New Roman"/>
          <w:color w:val="010105"/>
          <w:spacing w:val="0"/>
          <w:w w:val="128"/>
          <w:position w:val="-1"/>
          <w:sz w:val="23"/>
          <w:szCs w:val="23"/>
        </w:rPr>
        <w:t>e</w:t>
      </w:r>
      <w:r>
        <w:rPr>
          <w:rFonts w:ascii="Times New Roman" w:cs="Times New Roman" w:eastAsia="Times New Roman" w:hAnsi="Times New Roman"/>
          <w:color w:val="010105"/>
          <w:spacing w:val="0"/>
          <w:w w:val="124"/>
          <w:position w:val="-1"/>
          <w:sz w:val="23"/>
          <w:szCs w:val="23"/>
        </w:rPr>
        <w:t>p</w:t>
      </w:r>
      <w:r>
        <w:rPr>
          <w:rFonts w:ascii="Times New Roman" w:cs="Times New Roman" w:eastAsia="Times New Roman" w:hAnsi="Times New Roman"/>
          <w:color w:val="010105"/>
          <w:spacing w:val="-1"/>
          <w:w w:val="128"/>
          <w:position w:val="-1"/>
          <w:sz w:val="23"/>
          <w:szCs w:val="23"/>
        </w:rPr>
        <w:t>e</w:t>
      </w:r>
      <w:r>
        <w:rPr>
          <w:rFonts w:ascii="Times New Roman" w:cs="Times New Roman" w:eastAsia="Times New Roman" w:hAnsi="Times New Roman"/>
          <w:color w:val="010105"/>
          <w:spacing w:val="0"/>
          <w:w w:val="124"/>
          <w:position w:val="-1"/>
          <w:sz w:val="23"/>
          <w:szCs w:val="23"/>
        </w:rPr>
        <w:t>n</w:t>
      </w:r>
      <w:r>
        <w:rPr>
          <w:rFonts w:ascii="Times New Roman" w:cs="Times New Roman" w:eastAsia="Times New Roman" w:hAnsi="Times New Roman"/>
          <w:color w:val="010105"/>
          <w:spacing w:val="-2"/>
          <w:w w:val="124"/>
          <w:position w:val="-1"/>
          <w:sz w:val="23"/>
          <w:szCs w:val="23"/>
        </w:rPr>
        <w:t>d</w:t>
      </w:r>
      <w:r>
        <w:rPr>
          <w:rFonts w:ascii="Times New Roman" w:cs="Times New Roman" w:eastAsia="Times New Roman" w:hAnsi="Times New Roman"/>
          <w:color w:val="010105"/>
          <w:spacing w:val="0"/>
          <w:w w:val="128"/>
          <w:position w:val="-1"/>
          <w:sz w:val="23"/>
          <w:szCs w:val="23"/>
        </w:rPr>
        <w:t>e</w:t>
      </w:r>
      <w:r>
        <w:rPr>
          <w:rFonts w:ascii="Times New Roman" w:cs="Times New Roman" w:eastAsia="Times New Roman" w:hAnsi="Times New Roman"/>
          <w:color w:val="010105"/>
          <w:spacing w:val="0"/>
          <w:w w:val="124"/>
          <w:position w:val="-1"/>
          <w:sz w:val="23"/>
          <w:szCs w:val="23"/>
        </w:rPr>
        <w:t>n</w:t>
      </w:r>
      <w:r>
        <w:rPr>
          <w:rFonts w:ascii="Times New Roman" w:cs="Times New Roman" w:eastAsia="Times New Roman" w:hAnsi="Times New Roman"/>
          <w:color w:val="010105"/>
          <w:spacing w:val="0"/>
          <w:w w:val="123"/>
          <w:position w:val="-1"/>
          <w:sz w:val="23"/>
          <w:szCs w:val="23"/>
        </w:rPr>
        <w:t>t</w:t>
      </w:r>
      <w:r>
        <w:rPr>
          <w:rFonts w:ascii="Times New Roman" w:cs="Times New Roman" w:eastAsia="Times New Roman" w:hAnsi="Times New Roman"/>
          <w:color w:val="010105"/>
          <w:spacing w:val="2"/>
          <w:w w:val="100"/>
          <w:position w:val="-1"/>
          <w:sz w:val="23"/>
          <w:szCs w:val="23"/>
        </w:rPr>
        <w:t> </w:t>
      </w:r>
      <w:r>
        <w:rPr>
          <w:rFonts w:ascii="Times New Roman" w:cs="Times New Roman" w:eastAsia="Times New Roman" w:hAnsi="Times New Roman"/>
          <w:color w:val="010105"/>
          <w:spacing w:val="0"/>
          <w:w w:val="122"/>
          <w:position w:val="-1"/>
          <w:sz w:val="23"/>
          <w:szCs w:val="23"/>
        </w:rPr>
        <w:t>S</w:t>
      </w:r>
      <w:r>
        <w:rPr>
          <w:rFonts w:ascii="Times New Roman" w:cs="Times New Roman" w:eastAsia="Times New Roman" w:hAnsi="Times New Roman"/>
          <w:color w:val="010105"/>
          <w:spacing w:val="0"/>
          <w:w w:val="128"/>
          <w:position w:val="-1"/>
          <w:sz w:val="23"/>
          <w:szCs w:val="23"/>
        </w:rPr>
        <w:t>a</w:t>
      </w:r>
      <w:r>
        <w:rPr>
          <w:rFonts w:ascii="Times New Roman" w:cs="Times New Roman" w:eastAsia="Times New Roman" w:hAnsi="Times New Roman"/>
          <w:color w:val="010105"/>
          <w:spacing w:val="2"/>
          <w:w w:val="117"/>
          <w:position w:val="-1"/>
          <w:sz w:val="23"/>
          <w:szCs w:val="23"/>
        </w:rPr>
        <w:t>m</w:t>
      </w:r>
      <w:r>
        <w:rPr>
          <w:rFonts w:ascii="Times New Roman" w:cs="Times New Roman" w:eastAsia="Times New Roman" w:hAnsi="Times New Roman"/>
          <w:color w:val="010105"/>
          <w:spacing w:val="0"/>
          <w:w w:val="124"/>
          <w:position w:val="-1"/>
          <w:sz w:val="23"/>
          <w:szCs w:val="23"/>
        </w:rPr>
        <w:t>p</w:t>
      </w:r>
      <w:r>
        <w:rPr>
          <w:rFonts w:ascii="Times New Roman" w:cs="Times New Roman" w:eastAsia="Times New Roman" w:hAnsi="Times New Roman"/>
          <w:color w:val="010105"/>
          <w:spacing w:val="-2"/>
          <w:w w:val="102"/>
          <w:position w:val="-1"/>
          <w:sz w:val="23"/>
          <w:szCs w:val="23"/>
        </w:rPr>
        <w:t>l</w:t>
      </w:r>
      <w:r>
        <w:rPr>
          <w:rFonts w:ascii="Times New Roman" w:cs="Times New Roman" w:eastAsia="Times New Roman" w:hAnsi="Times New Roman"/>
          <w:color w:val="010105"/>
          <w:spacing w:val="0"/>
          <w:w w:val="128"/>
          <w:position w:val="-1"/>
          <w:sz w:val="23"/>
          <w:szCs w:val="23"/>
        </w:rPr>
        <w:t>e</w:t>
      </w:r>
      <w:r>
        <w:rPr>
          <w:rFonts w:ascii="Times New Roman" w:cs="Times New Roman" w:eastAsia="Times New Roman" w:hAnsi="Times New Roman"/>
          <w:color w:val="010105"/>
          <w:spacing w:val="0"/>
          <w:w w:val="146"/>
          <w:position w:val="-1"/>
          <w:sz w:val="23"/>
          <w:szCs w:val="23"/>
        </w:rPr>
        <w:t>s</w:t>
      </w:r>
      <w:r>
        <w:rPr>
          <w:rFonts w:ascii="Times New Roman" w:cs="Times New Roman" w:eastAsia="Times New Roman" w:hAnsi="Times New Roman"/>
          <w:color w:val="010105"/>
          <w:spacing w:val="4"/>
          <w:w w:val="100"/>
          <w:position w:val="-1"/>
          <w:sz w:val="23"/>
          <w:szCs w:val="23"/>
        </w:rPr>
        <w:t> </w:t>
      </w:r>
      <w:r>
        <w:rPr>
          <w:rFonts w:ascii="Times New Roman" w:cs="Times New Roman" w:eastAsia="Times New Roman" w:hAnsi="Times New Roman"/>
          <w:color w:val="010105"/>
          <w:spacing w:val="0"/>
          <w:w w:val="102"/>
          <w:position w:val="-1"/>
          <w:sz w:val="23"/>
          <w:szCs w:val="23"/>
        </w:rPr>
        <w:t>T</w:t>
      </w:r>
      <w:r>
        <w:rPr>
          <w:rFonts w:ascii="Times New Roman" w:cs="Times New Roman" w:eastAsia="Times New Roman" w:hAnsi="Times New Roman"/>
          <w:color w:val="010105"/>
          <w:spacing w:val="-1"/>
          <w:w w:val="128"/>
          <w:position w:val="-1"/>
          <w:sz w:val="23"/>
          <w:szCs w:val="23"/>
        </w:rPr>
        <w:t>e</w:t>
      </w:r>
      <w:r>
        <w:rPr>
          <w:rFonts w:ascii="Times New Roman" w:cs="Times New Roman" w:eastAsia="Times New Roman" w:hAnsi="Times New Roman"/>
          <w:color w:val="010105"/>
          <w:spacing w:val="0"/>
          <w:w w:val="146"/>
          <w:position w:val="-1"/>
          <w:sz w:val="23"/>
          <w:szCs w:val="23"/>
        </w:rPr>
        <w:t>s</w:t>
      </w:r>
      <w:r>
        <w:rPr>
          <w:rFonts w:ascii="Times New Roman" w:cs="Times New Roman" w:eastAsia="Times New Roman" w:hAnsi="Times New Roman"/>
          <w:color w:val="010105"/>
          <w:spacing w:val="0"/>
          <w:w w:val="123"/>
          <w:position w:val="-1"/>
          <w:sz w:val="23"/>
          <w:szCs w:val="23"/>
        </w:rPr>
        <w:t>t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8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40"/>
        </w:trPr>
        <w:tc>
          <w:tcPr>
            <w:tcW w:type="dxa" w:w="6000"/>
            <w:gridSpan w:val="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72"/>
              <w:ind w:left="3406" w:right="243"/>
            </w:pPr>
            <w:r>
              <w:rPr>
                <w:rFonts w:ascii="Times New Roman" w:cs="Times New Roman" w:eastAsia="Times New Roman" w:hAnsi="Times New Roman"/>
                <w:color w:val="264960"/>
                <w:w w:val="90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w w:val="99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5"/>
                <w:sz w:val="18"/>
                <w:szCs w:val="18"/>
              </w:rPr>
              <w:t>'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8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2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-1"/>
                <w:w w:val="112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2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2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99"/>
                <w:sz w:val="18"/>
                <w:szCs w:val="18"/>
              </w:rPr>
              <w:t>f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6"/>
                <w:w w:val="99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8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q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ty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83"/>
                <w:sz w:val="18"/>
                <w:szCs w:val="18"/>
              </w:rPr>
              <w:t>f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spacing w:before="18"/>
              <w:ind w:right="988"/>
            </w:pPr>
            <w:r>
              <w:rPr>
                <w:rFonts w:ascii="Times New Roman" w:cs="Times New Roman" w:eastAsia="Times New Roman" w:hAnsi="Times New Roman"/>
                <w:color w:val="264960"/>
                <w:w w:val="92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8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2009"/>
            <w:gridSpan w:val="2"/>
            <w:tcBorders>
              <w:top w:color="auto" w:space="0" w:sz="6" w:val="nil"/>
              <w:left w:color="DFDFDF" w:space="0" w:sz="6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72"/>
              <w:ind w:left="216" w:right="157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10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0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f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99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6"/>
                <w:w w:val="99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8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qu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ty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83"/>
                <w:sz w:val="18"/>
                <w:szCs w:val="18"/>
              </w:rPr>
              <w:t>f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18"/>
              <w:ind w:left="754" w:right="643"/>
            </w:pPr>
            <w:r>
              <w:rPr>
                <w:rFonts w:ascii="Times New Roman" w:cs="Times New Roman" w:eastAsia="Times New Roman" w:hAnsi="Times New Roman"/>
                <w:color w:val="264960"/>
                <w:spacing w:val="-4"/>
                <w:w w:val="93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8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857"/>
        </w:trPr>
        <w:tc>
          <w:tcPr>
            <w:tcW w:type="dxa" w:w="4560"/>
            <w:gridSpan w:val="3"/>
            <w:tcBorders>
              <w:top w:color="auto" w:space="0" w:sz="6" w:val="nil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right"/>
              <w:ind w:right="618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9"/>
                <w:sz w:val="18"/>
                <w:szCs w:val="18"/>
              </w:rPr>
              <w:t>F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ind w:left="559" w:right="488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g.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ind w:left="485" w:right="390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ind w:left="423" w:right="350"/>
            </w:pP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w w:val="83"/>
                <w:sz w:val="18"/>
                <w:szCs w:val="18"/>
              </w:rPr>
              <w:t>f</w:t>
            </w:r>
            <w:r>
              <w:rPr>
                <w:rFonts w:ascii="Times New Roman" w:cs="Times New Roman" w:eastAsia="Times New Roman" w:hAnsi="Times New Roman"/>
                <w:color w:val="000000"/>
                <w:w w:val="100"/>
                <w:sz w:val="18"/>
                <w:szCs w:val="18"/>
              </w:rPr>
            </w:r>
          </w:p>
        </w:tc>
      </w:tr>
      <w:tr>
        <w:trPr>
          <w:trHeight w:hRule="exact" w:val="554"/>
        </w:trPr>
        <w:tc>
          <w:tcPr>
            <w:tcW w:type="dxa" w:w="720"/>
            <w:vMerge w:val="restart"/>
            <w:tcBorders>
              <w:top w:color="152834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-4"/>
                <w:w w:val="93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240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08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qu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99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8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8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28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07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914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,2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90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,6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6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201"/>
            </w:pPr>
            <w:r>
              <w:rPr>
                <w:rFonts w:ascii="Times New Roman" w:cs="Times New Roman" w:eastAsia="Times New Roman" w:hAnsi="Times New Roman"/>
                <w:color w:val="010105"/>
                <w:spacing w:val="1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12,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63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621"/>
            </w:pP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36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554"/>
        </w:trPr>
        <w:tc>
          <w:tcPr>
            <w:tcW w:type="dxa" w:w="720"/>
            <w:vMerge w:val=""/>
            <w:tcBorders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240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64" w:line="261" w:lineRule="auto"/>
              <w:ind w:left="120" w:right="660"/>
            </w:pPr>
            <w:r>
              <w:rPr>
                <w:rFonts w:ascii="Times New Roman" w:cs="Times New Roman" w:eastAsia="Times New Roman" w:hAnsi="Times New Roman"/>
                <w:color w:val="264960"/>
                <w:w w:val="108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qu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99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8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28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28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07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/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/>
        </w:tc>
        <w:tc>
          <w:tcPr>
            <w:tcW w:type="dxa" w:w="1006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202"/>
            </w:pPr>
            <w:r>
              <w:rPr>
                <w:rFonts w:ascii="Times New Roman" w:cs="Times New Roman" w:eastAsia="Times New Roman" w:hAnsi="Times New Roman"/>
                <w:color w:val="010105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,244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03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261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34</w:t>
            </w:r>
            <w:r>
              <w:rPr>
                <w:rFonts w:ascii="Times New Roman" w:cs="Times New Roman" w:eastAsia="Times New Roman" w:hAnsi="Times New Roman"/>
                <w:color w:val="010105"/>
                <w:spacing w:val="2"/>
                <w:w w:val="110"/>
                <w:sz w:val="18"/>
                <w:szCs w:val="18"/>
              </w:rPr>
              <w:t>,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159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rPr>
          <w:sz w:val="17"/>
          <w:szCs w:val="17"/>
        </w:rPr>
        <w:jc w:val="left"/>
        <w:spacing w:before="2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3"/>
          <w:szCs w:val="23"/>
        </w:rPr>
        <w:jc w:val="center"/>
        <w:spacing w:before="35"/>
        <w:ind w:left="3410" w:right="3294"/>
      </w:pPr>
      <w:r>
        <w:rPr>
          <w:rFonts w:ascii="Times New Roman" w:cs="Times New Roman" w:eastAsia="Times New Roman" w:hAnsi="Times New Roman"/>
          <w:color w:val="010105"/>
          <w:w w:val="85"/>
          <w:sz w:val="23"/>
          <w:szCs w:val="23"/>
        </w:rPr>
        <w:t>I</w:t>
      </w:r>
      <w:r>
        <w:rPr>
          <w:rFonts w:ascii="Times New Roman" w:cs="Times New Roman" w:eastAsia="Times New Roman" w:hAnsi="Times New Roman"/>
          <w:color w:val="010105"/>
          <w:w w:val="124"/>
          <w:sz w:val="23"/>
          <w:szCs w:val="23"/>
        </w:rPr>
        <w:t>n</w:t>
      </w:r>
      <w:r>
        <w:rPr>
          <w:rFonts w:ascii="Times New Roman" w:cs="Times New Roman" w:eastAsia="Times New Roman" w:hAnsi="Times New Roman"/>
          <w:color w:val="010105"/>
          <w:spacing w:val="-2"/>
          <w:w w:val="124"/>
          <w:sz w:val="23"/>
          <w:szCs w:val="23"/>
        </w:rPr>
        <w:t>d</w:t>
      </w:r>
      <w:r>
        <w:rPr>
          <w:rFonts w:ascii="Times New Roman" w:cs="Times New Roman" w:eastAsia="Times New Roman" w:hAnsi="Times New Roman"/>
          <w:color w:val="010105"/>
          <w:spacing w:val="0"/>
          <w:w w:val="128"/>
          <w:sz w:val="23"/>
          <w:szCs w:val="23"/>
        </w:rPr>
        <w:t>e</w:t>
      </w:r>
      <w:r>
        <w:rPr>
          <w:rFonts w:ascii="Times New Roman" w:cs="Times New Roman" w:eastAsia="Times New Roman" w:hAnsi="Times New Roman"/>
          <w:color w:val="010105"/>
          <w:spacing w:val="0"/>
          <w:w w:val="124"/>
          <w:sz w:val="23"/>
          <w:szCs w:val="23"/>
        </w:rPr>
        <w:t>p</w:t>
      </w:r>
      <w:r>
        <w:rPr>
          <w:rFonts w:ascii="Times New Roman" w:cs="Times New Roman" w:eastAsia="Times New Roman" w:hAnsi="Times New Roman"/>
          <w:color w:val="010105"/>
          <w:spacing w:val="-1"/>
          <w:w w:val="128"/>
          <w:sz w:val="23"/>
          <w:szCs w:val="23"/>
        </w:rPr>
        <w:t>e</w:t>
      </w:r>
      <w:r>
        <w:rPr>
          <w:rFonts w:ascii="Times New Roman" w:cs="Times New Roman" w:eastAsia="Times New Roman" w:hAnsi="Times New Roman"/>
          <w:color w:val="010105"/>
          <w:spacing w:val="0"/>
          <w:w w:val="124"/>
          <w:sz w:val="23"/>
          <w:szCs w:val="23"/>
        </w:rPr>
        <w:t>n</w:t>
      </w:r>
      <w:r>
        <w:rPr>
          <w:rFonts w:ascii="Times New Roman" w:cs="Times New Roman" w:eastAsia="Times New Roman" w:hAnsi="Times New Roman"/>
          <w:color w:val="010105"/>
          <w:spacing w:val="-2"/>
          <w:w w:val="124"/>
          <w:sz w:val="23"/>
          <w:szCs w:val="23"/>
        </w:rPr>
        <w:t>d</w:t>
      </w:r>
      <w:r>
        <w:rPr>
          <w:rFonts w:ascii="Times New Roman" w:cs="Times New Roman" w:eastAsia="Times New Roman" w:hAnsi="Times New Roman"/>
          <w:color w:val="010105"/>
          <w:spacing w:val="0"/>
          <w:w w:val="128"/>
          <w:sz w:val="23"/>
          <w:szCs w:val="23"/>
        </w:rPr>
        <w:t>e</w:t>
      </w:r>
      <w:r>
        <w:rPr>
          <w:rFonts w:ascii="Times New Roman" w:cs="Times New Roman" w:eastAsia="Times New Roman" w:hAnsi="Times New Roman"/>
          <w:color w:val="010105"/>
          <w:spacing w:val="0"/>
          <w:w w:val="124"/>
          <w:sz w:val="23"/>
          <w:szCs w:val="23"/>
        </w:rPr>
        <w:t>n</w:t>
      </w:r>
      <w:r>
        <w:rPr>
          <w:rFonts w:ascii="Times New Roman" w:cs="Times New Roman" w:eastAsia="Times New Roman" w:hAnsi="Times New Roman"/>
          <w:color w:val="010105"/>
          <w:spacing w:val="0"/>
          <w:w w:val="123"/>
          <w:sz w:val="23"/>
          <w:szCs w:val="23"/>
        </w:rPr>
        <w:t>t</w:t>
      </w:r>
      <w:r>
        <w:rPr>
          <w:rFonts w:ascii="Times New Roman" w:cs="Times New Roman" w:eastAsia="Times New Roman" w:hAnsi="Times New Roman"/>
          <w:color w:val="010105"/>
          <w:spacing w:val="2"/>
          <w:w w:val="100"/>
          <w:sz w:val="23"/>
          <w:szCs w:val="23"/>
        </w:rPr>
        <w:t> </w:t>
      </w:r>
      <w:r>
        <w:rPr>
          <w:rFonts w:ascii="Times New Roman" w:cs="Times New Roman" w:eastAsia="Times New Roman" w:hAnsi="Times New Roman"/>
          <w:color w:val="010105"/>
          <w:spacing w:val="0"/>
          <w:w w:val="122"/>
          <w:sz w:val="23"/>
          <w:szCs w:val="23"/>
        </w:rPr>
        <w:t>S</w:t>
      </w:r>
      <w:r>
        <w:rPr>
          <w:rFonts w:ascii="Times New Roman" w:cs="Times New Roman" w:eastAsia="Times New Roman" w:hAnsi="Times New Roman"/>
          <w:color w:val="010105"/>
          <w:spacing w:val="0"/>
          <w:w w:val="128"/>
          <w:sz w:val="23"/>
          <w:szCs w:val="23"/>
        </w:rPr>
        <w:t>a</w:t>
      </w:r>
      <w:r>
        <w:rPr>
          <w:rFonts w:ascii="Times New Roman" w:cs="Times New Roman" w:eastAsia="Times New Roman" w:hAnsi="Times New Roman"/>
          <w:color w:val="010105"/>
          <w:spacing w:val="2"/>
          <w:w w:val="117"/>
          <w:sz w:val="23"/>
          <w:szCs w:val="23"/>
        </w:rPr>
        <w:t>m</w:t>
      </w:r>
      <w:r>
        <w:rPr>
          <w:rFonts w:ascii="Times New Roman" w:cs="Times New Roman" w:eastAsia="Times New Roman" w:hAnsi="Times New Roman"/>
          <w:color w:val="010105"/>
          <w:spacing w:val="0"/>
          <w:w w:val="124"/>
          <w:sz w:val="23"/>
          <w:szCs w:val="23"/>
        </w:rPr>
        <w:t>p</w:t>
      </w:r>
      <w:r>
        <w:rPr>
          <w:rFonts w:ascii="Times New Roman" w:cs="Times New Roman" w:eastAsia="Times New Roman" w:hAnsi="Times New Roman"/>
          <w:color w:val="010105"/>
          <w:spacing w:val="-2"/>
          <w:w w:val="102"/>
          <w:sz w:val="23"/>
          <w:szCs w:val="23"/>
        </w:rPr>
        <w:t>l</w:t>
      </w:r>
      <w:r>
        <w:rPr>
          <w:rFonts w:ascii="Times New Roman" w:cs="Times New Roman" w:eastAsia="Times New Roman" w:hAnsi="Times New Roman"/>
          <w:color w:val="010105"/>
          <w:spacing w:val="0"/>
          <w:w w:val="128"/>
          <w:sz w:val="23"/>
          <w:szCs w:val="23"/>
        </w:rPr>
        <w:t>e</w:t>
      </w:r>
      <w:r>
        <w:rPr>
          <w:rFonts w:ascii="Times New Roman" w:cs="Times New Roman" w:eastAsia="Times New Roman" w:hAnsi="Times New Roman"/>
          <w:color w:val="010105"/>
          <w:spacing w:val="0"/>
          <w:w w:val="146"/>
          <w:sz w:val="23"/>
          <w:szCs w:val="23"/>
        </w:rPr>
        <w:t>s</w:t>
      </w:r>
      <w:r>
        <w:rPr>
          <w:rFonts w:ascii="Times New Roman" w:cs="Times New Roman" w:eastAsia="Times New Roman" w:hAnsi="Times New Roman"/>
          <w:color w:val="010105"/>
          <w:spacing w:val="4"/>
          <w:w w:val="100"/>
          <w:sz w:val="23"/>
          <w:szCs w:val="23"/>
        </w:rPr>
        <w:t> </w:t>
      </w:r>
      <w:r>
        <w:rPr>
          <w:rFonts w:ascii="Times New Roman" w:cs="Times New Roman" w:eastAsia="Times New Roman" w:hAnsi="Times New Roman"/>
          <w:color w:val="010105"/>
          <w:spacing w:val="0"/>
          <w:w w:val="102"/>
          <w:sz w:val="23"/>
          <w:szCs w:val="23"/>
        </w:rPr>
        <w:t>T</w:t>
      </w:r>
      <w:r>
        <w:rPr>
          <w:rFonts w:ascii="Times New Roman" w:cs="Times New Roman" w:eastAsia="Times New Roman" w:hAnsi="Times New Roman"/>
          <w:color w:val="010105"/>
          <w:spacing w:val="-1"/>
          <w:w w:val="128"/>
          <w:sz w:val="23"/>
          <w:szCs w:val="23"/>
        </w:rPr>
        <w:t>e</w:t>
      </w:r>
      <w:r>
        <w:rPr>
          <w:rFonts w:ascii="Times New Roman" w:cs="Times New Roman" w:eastAsia="Times New Roman" w:hAnsi="Times New Roman"/>
          <w:color w:val="010105"/>
          <w:spacing w:val="0"/>
          <w:w w:val="146"/>
          <w:sz w:val="23"/>
          <w:szCs w:val="23"/>
        </w:rPr>
        <w:t>s</w:t>
      </w:r>
      <w:r>
        <w:rPr>
          <w:rFonts w:ascii="Times New Roman" w:cs="Times New Roman" w:eastAsia="Times New Roman" w:hAnsi="Times New Roman"/>
          <w:color w:val="010105"/>
          <w:spacing w:val="0"/>
          <w:w w:val="123"/>
          <w:sz w:val="23"/>
          <w:szCs w:val="23"/>
        </w:rPr>
        <w:t>t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spacing w:line="200" w:lineRule="exact"/>
        <w:ind w:left="5082"/>
      </w:pPr>
      <w:r>
        <w:rPr>
          <w:rFonts w:ascii="Times New Roman" w:cs="Times New Roman" w:eastAsia="Times New Roman" w:hAnsi="Times New Roman"/>
          <w:color w:val="264960"/>
          <w:spacing w:val="0"/>
          <w:w w:val="110"/>
          <w:position w:val="-1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264960"/>
          <w:spacing w:val="1"/>
          <w:w w:val="110"/>
          <w:position w:val="-1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264960"/>
          <w:spacing w:val="0"/>
          <w:w w:val="110"/>
          <w:position w:val="-1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264960"/>
          <w:spacing w:val="0"/>
          <w:w w:val="110"/>
          <w:position w:val="-1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264960"/>
          <w:spacing w:val="2"/>
          <w:w w:val="110"/>
          <w:position w:val="-1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264960"/>
          <w:spacing w:val="0"/>
          <w:w w:val="110"/>
          <w:position w:val="-1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264960"/>
          <w:spacing w:val="2"/>
          <w:w w:val="110"/>
          <w:position w:val="-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264960"/>
          <w:spacing w:val="0"/>
          <w:w w:val="99"/>
          <w:position w:val="-1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264960"/>
          <w:spacing w:val="3"/>
          <w:w w:val="99"/>
          <w:position w:val="-1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264960"/>
          <w:spacing w:val="0"/>
          <w:w w:val="99"/>
          <w:position w:val="-1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264960"/>
          <w:spacing w:val="6"/>
          <w:w w:val="99"/>
          <w:position w:val="-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264960"/>
          <w:spacing w:val="0"/>
          <w:w w:val="108"/>
          <w:position w:val="-1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264960"/>
          <w:spacing w:val="0"/>
          <w:w w:val="110"/>
          <w:position w:val="-1"/>
          <w:sz w:val="18"/>
          <w:szCs w:val="18"/>
        </w:rPr>
        <w:t>qu</w:t>
      </w:r>
      <w:r>
        <w:rPr>
          <w:rFonts w:ascii="Times New Roman" w:cs="Times New Roman" w:eastAsia="Times New Roman" w:hAnsi="Times New Roman"/>
          <w:color w:val="264960"/>
          <w:spacing w:val="3"/>
          <w:w w:val="125"/>
          <w:position w:val="-1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264960"/>
          <w:spacing w:val="1"/>
          <w:w w:val="79"/>
          <w:position w:val="-1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264960"/>
          <w:spacing w:val="0"/>
          <w:w w:val="79"/>
          <w:position w:val="-1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264960"/>
          <w:spacing w:val="0"/>
          <w:w w:val="99"/>
          <w:position w:val="-1"/>
          <w:sz w:val="18"/>
          <w:szCs w:val="18"/>
        </w:rPr>
        <w:t>ty</w:t>
      </w:r>
      <w:r>
        <w:rPr>
          <w:rFonts w:ascii="Times New Roman" w:cs="Times New Roman" w:eastAsia="Times New Roman" w:hAnsi="Times New Roman"/>
          <w:color w:val="264960"/>
          <w:spacing w:val="5"/>
          <w:w w:val="100"/>
          <w:position w:val="-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264960"/>
          <w:spacing w:val="0"/>
          <w:w w:val="99"/>
          <w:position w:val="-1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264960"/>
          <w:spacing w:val="0"/>
          <w:w w:val="99"/>
          <w:position w:val="-1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264960"/>
          <w:spacing w:val="6"/>
          <w:w w:val="99"/>
          <w:position w:val="-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264960"/>
          <w:spacing w:val="-2"/>
          <w:w w:val="93"/>
          <w:position w:val="-1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264960"/>
          <w:spacing w:val="0"/>
          <w:w w:val="125"/>
          <w:position w:val="-1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264960"/>
          <w:spacing w:val="3"/>
          <w:w w:val="125"/>
          <w:position w:val="-1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264960"/>
          <w:spacing w:val="0"/>
          <w:w w:val="110"/>
          <w:position w:val="-1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264960"/>
          <w:spacing w:val="0"/>
          <w:w w:val="128"/>
          <w:position w:val="-1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3"/>
          <w:szCs w:val="3"/>
        </w:rPr>
        <w:jc w:val="left"/>
        <w:spacing w:before="9" w:line="20" w:lineRule="exact"/>
      </w:pPr>
      <w:r>
        <w:rPr>
          <w:sz w:val="3"/>
          <w:szCs w:val="3"/>
        </w:rPr>
      </w:r>
    </w:p>
    <w:tbl>
      <w:tblPr>
        <w:tblW w:type="auto" w:w="0"/>
        <w:tblLook w:val="01E0"/>
        <w:jc w:val="left"/>
        <w:tblInd w:type="dxa" w:w="18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40"/>
        </w:trPr>
        <w:tc>
          <w:tcPr>
            <w:tcW w:type="dxa" w:w="3120"/>
            <w:gridSpan w:val="2"/>
            <w:vMerge w:val="restart"/>
            <w:tcBorders>
              <w:top w:color="auto" w:space="0" w:sz="6" w:val="nil"/>
              <w:left w:color="auto" w:space="0" w:sz="6" w:val="nil"/>
              <w:right w:color="DFDFDF" w:space="0" w:sz="6" w:val="single"/>
            </w:tcBorders>
          </w:tcPr>
          <w:p/>
        </w:tc>
        <w:tc>
          <w:tcPr>
            <w:tcW w:type="dxa" w:w="1380"/>
            <w:vMerge w:val="restart"/>
            <w:tcBorders>
              <w:top w:color="auto" w:space="0" w:sz="6" w:val="nil"/>
              <w:left w:color="DFDFDF" w:space="0" w:sz="6" w:val="single"/>
              <w:right w:color="DFDFDF" w:space="0" w:sz="6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173"/>
            </w:pPr>
            <w:r>
              <w:rPr>
                <w:rFonts w:ascii="Times New Roman" w:cs="Times New Roman" w:eastAsia="Times New Roman" w:hAnsi="Times New Roman"/>
                <w:color w:val="264960"/>
                <w:w w:val="119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g.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(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)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vMerge w:val="restart"/>
            <w:tcBorders>
              <w:top w:color="auto" w:space="0" w:sz="6" w:val="nil"/>
              <w:left w:color="DFDFDF" w:space="0" w:sz="6" w:val="single"/>
              <w:right w:color="DFDFDF" w:space="0" w:sz="6" w:val="single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="180" w:lineRule="exact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ind w:left="473" w:right="434"/>
            </w:pPr>
            <w:r>
              <w:rPr>
                <w:rFonts w:ascii="Times New Roman" w:cs="Times New Roman" w:eastAsia="Times New Roman" w:hAnsi="Times New Roman"/>
                <w:color w:val="264960"/>
                <w:spacing w:val="-4"/>
                <w:w w:val="93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center"/>
              <w:spacing w:before="18"/>
              <w:ind w:left="312" w:right="224"/>
            </w:pPr>
            <w:r>
              <w:rPr>
                <w:rFonts w:ascii="Times New Roman" w:cs="Times New Roman" w:eastAsia="Times New Roman" w:hAnsi="Times New Roman"/>
                <w:color w:val="264960"/>
                <w:w w:val="99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w w:val="83"/>
                <w:sz w:val="18"/>
                <w:szCs w:val="18"/>
              </w:rPr>
              <w:t>f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83"/>
                <w:sz w:val="18"/>
                <w:szCs w:val="18"/>
              </w:rPr>
              <w:t>f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vMerge w:val="restart"/>
            <w:tcBorders>
              <w:top w:color="auto" w:space="0" w:sz="6" w:val="nil"/>
              <w:left w:color="DFDFDF" w:space="0" w:sz="6" w:val="single"/>
              <w:right w:color="DFDFDF" w:space="0" w:sz="6" w:val="single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="180" w:lineRule="exact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ind w:left="346"/>
            </w:pP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0"/>
                <w:sz w:val="18"/>
                <w:szCs w:val="18"/>
              </w:rPr>
              <w:t>d.</w:t>
            </w:r>
            <w:r>
              <w:rPr>
                <w:rFonts w:ascii="Times New Roman" w:cs="Times New Roman" w:eastAsia="Times New Roman" w:hAnsi="Times New Roman"/>
                <w:color w:val="26496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08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18"/>
              <w:ind w:left="346"/>
            </w:pPr>
            <w:r>
              <w:rPr>
                <w:rFonts w:ascii="Times New Roman" w:cs="Times New Roman" w:eastAsia="Times New Roman" w:hAnsi="Times New Roman"/>
                <w:color w:val="264960"/>
                <w:w w:val="99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w w:val="83"/>
                <w:sz w:val="18"/>
                <w:szCs w:val="18"/>
              </w:rPr>
              <w:t>f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83"/>
                <w:sz w:val="18"/>
                <w:szCs w:val="18"/>
              </w:rPr>
              <w:t>f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uto" w:space="0" w:sz="6" w:val="nil"/>
              <w:left w:color="DFDFDF" w:space="0" w:sz="6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57" w:line="261" w:lineRule="auto"/>
              <w:ind w:firstLine="278" w:left="288" w:right="-3"/>
            </w:pP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95</w:t>
            </w:r>
            <w:r>
              <w:rPr>
                <w:rFonts w:ascii="Times New Roman" w:cs="Times New Roman" w:eastAsia="Times New Roman" w:hAnsi="Times New Roman"/>
                <w:color w:val="264960"/>
                <w:w w:val="106"/>
                <w:sz w:val="18"/>
                <w:szCs w:val="18"/>
              </w:rPr>
              <w:t>%</w:t>
            </w:r>
            <w:r>
              <w:rPr>
                <w:rFonts w:ascii="Times New Roman" w:cs="Times New Roman" w:eastAsia="Times New Roman" w:hAnsi="Times New Roman"/>
                <w:color w:val="264960"/>
                <w:w w:val="106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w w:val="108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on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83"/>
                <w:sz w:val="18"/>
                <w:szCs w:val="18"/>
              </w:rPr>
              <w:t>f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.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0"/>
                <w:sz w:val="18"/>
                <w:szCs w:val="18"/>
              </w:rPr>
              <w:t>.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.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314"/>
        </w:trPr>
        <w:tc>
          <w:tcPr>
            <w:tcW w:type="dxa" w:w="3120"/>
            <w:gridSpan w:val="2"/>
            <w:vMerge w:val=""/>
            <w:tcBorders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/>
        </w:tc>
        <w:tc>
          <w:tcPr>
            <w:tcW w:type="dxa" w:w="1380"/>
            <w:vMerge w:val=""/>
            <w:tcBorders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/>
        </w:tc>
        <w:tc>
          <w:tcPr>
            <w:tcW w:type="dxa" w:w="1440"/>
            <w:vMerge w:val=""/>
            <w:tcBorders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/>
        </w:tc>
        <w:tc>
          <w:tcPr>
            <w:tcW w:type="dxa" w:w="1440"/>
            <w:vMerge w:val=""/>
            <w:tcBorders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/>
        </w:tc>
        <w:tc>
          <w:tcPr>
            <w:tcW w:type="dxa" w:w="1440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57"/>
              <w:ind w:left="502"/>
            </w:pPr>
            <w:r>
              <w:rPr>
                <w:rFonts w:ascii="Times New Roman" w:cs="Times New Roman" w:eastAsia="Times New Roman" w:hAnsi="Times New Roman"/>
                <w:color w:val="264960"/>
                <w:w w:val="90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w w:val="99"/>
                <w:sz w:val="18"/>
                <w:szCs w:val="18"/>
              </w:rPr>
              <w:t>w</w:t>
            </w:r>
            <w:r>
              <w:rPr>
                <w:rFonts w:ascii="Times New Roman" w:cs="Times New Roman" w:eastAsia="Times New Roman" w:hAnsi="Times New Roman"/>
                <w:color w:val="264960"/>
                <w:spacing w:val="-1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557"/>
        </w:trPr>
        <w:tc>
          <w:tcPr>
            <w:tcW w:type="dxa" w:w="720"/>
            <w:vMerge w:val="restart"/>
            <w:tcBorders>
              <w:top w:color="152834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-4"/>
                <w:w w:val="93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2400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08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qu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99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8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8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28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07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80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84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742"/>
            </w:pPr>
            <w:r>
              <w:rPr>
                <w:rFonts w:ascii="Times New Roman" w:cs="Times New Roman" w:eastAsia="Times New Roman" w:hAnsi="Times New Roman"/>
                <w:color w:val="010105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2,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42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90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741"/>
            </w:pPr>
            <w:r>
              <w:rPr>
                <w:rFonts w:ascii="Times New Roman" w:cs="Times New Roman" w:eastAsia="Times New Roman" w:hAnsi="Times New Roman"/>
                <w:color w:val="010105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2,3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554"/>
        </w:trPr>
        <w:tc>
          <w:tcPr>
            <w:tcW w:type="dxa" w:w="720"/>
            <w:vMerge w:val=""/>
            <w:tcBorders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2400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64" w:line="258" w:lineRule="auto"/>
              <w:ind w:left="120" w:right="653"/>
            </w:pPr>
            <w:r>
              <w:rPr>
                <w:rFonts w:ascii="Times New Roman" w:cs="Times New Roman" w:eastAsia="Times New Roman" w:hAnsi="Times New Roman"/>
                <w:color w:val="264960"/>
                <w:w w:val="108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qu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99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8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28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28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07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80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84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,0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742"/>
            </w:pPr>
            <w:r>
              <w:rPr>
                <w:rFonts w:ascii="Times New Roman" w:cs="Times New Roman" w:eastAsia="Times New Roman" w:hAnsi="Times New Roman"/>
                <w:color w:val="010105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2,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0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42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907"/>
            </w:pP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,1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6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40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DFDFDF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741"/>
            </w:pPr>
            <w:r>
              <w:rPr>
                <w:rFonts w:ascii="Times New Roman" w:cs="Times New Roman" w:eastAsia="Times New Roman" w:hAnsi="Times New Roman"/>
                <w:color w:val="010105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2,3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8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rPr>
          <w:sz w:val="17"/>
          <w:szCs w:val="17"/>
        </w:rPr>
        <w:jc w:val="left"/>
        <w:spacing w:before="2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3"/>
          <w:szCs w:val="23"/>
        </w:rPr>
        <w:jc w:val="center"/>
        <w:spacing w:before="35"/>
        <w:ind w:left="3410" w:right="3294"/>
      </w:pPr>
      <w:r>
        <w:rPr>
          <w:rFonts w:ascii="Times New Roman" w:cs="Times New Roman" w:eastAsia="Times New Roman" w:hAnsi="Times New Roman"/>
          <w:color w:val="010105"/>
          <w:w w:val="85"/>
          <w:sz w:val="23"/>
          <w:szCs w:val="23"/>
        </w:rPr>
        <w:t>I</w:t>
      </w:r>
      <w:r>
        <w:rPr>
          <w:rFonts w:ascii="Times New Roman" w:cs="Times New Roman" w:eastAsia="Times New Roman" w:hAnsi="Times New Roman"/>
          <w:color w:val="010105"/>
          <w:w w:val="124"/>
          <w:sz w:val="23"/>
          <w:szCs w:val="23"/>
        </w:rPr>
        <w:t>n</w:t>
      </w:r>
      <w:r>
        <w:rPr>
          <w:rFonts w:ascii="Times New Roman" w:cs="Times New Roman" w:eastAsia="Times New Roman" w:hAnsi="Times New Roman"/>
          <w:color w:val="010105"/>
          <w:spacing w:val="-2"/>
          <w:w w:val="124"/>
          <w:sz w:val="23"/>
          <w:szCs w:val="23"/>
        </w:rPr>
        <w:t>d</w:t>
      </w:r>
      <w:r>
        <w:rPr>
          <w:rFonts w:ascii="Times New Roman" w:cs="Times New Roman" w:eastAsia="Times New Roman" w:hAnsi="Times New Roman"/>
          <w:color w:val="010105"/>
          <w:spacing w:val="0"/>
          <w:w w:val="128"/>
          <w:sz w:val="23"/>
          <w:szCs w:val="23"/>
        </w:rPr>
        <w:t>e</w:t>
      </w:r>
      <w:r>
        <w:rPr>
          <w:rFonts w:ascii="Times New Roman" w:cs="Times New Roman" w:eastAsia="Times New Roman" w:hAnsi="Times New Roman"/>
          <w:color w:val="010105"/>
          <w:spacing w:val="0"/>
          <w:w w:val="124"/>
          <w:sz w:val="23"/>
          <w:szCs w:val="23"/>
        </w:rPr>
        <w:t>p</w:t>
      </w:r>
      <w:r>
        <w:rPr>
          <w:rFonts w:ascii="Times New Roman" w:cs="Times New Roman" w:eastAsia="Times New Roman" w:hAnsi="Times New Roman"/>
          <w:color w:val="010105"/>
          <w:spacing w:val="-1"/>
          <w:w w:val="128"/>
          <w:sz w:val="23"/>
          <w:szCs w:val="23"/>
        </w:rPr>
        <w:t>e</w:t>
      </w:r>
      <w:r>
        <w:rPr>
          <w:rFonts w:ascii="Times New Roman" w:cs="Times New Roman" w:eastAsia="Times New Roman" w:hAnsi="Times New Roman"/>
          <w:color w:val="010105"/>
          <w:spacing w:val="0"/>
          <w:w w:val="124"/>
          <w:sz w:val="23"/>
          <w:szCs w:val="23"/>
        </w:rPr>
        <w:t>n</w:t>
      </w:r>
      <w:r>
        <w:rPr>
          <w:rFonts w:ascii="Times New Roman" w:cs="Times New Roman" w:eastAsia="Times New Roman" w:hAnsi="Times New Roman"/>
          <w:color w:val="010105"/>
          <w:spacing w:val="-2"/>
          <w:w w:val="124"/>
          <w:sz w:val="23"/>
          <w:szCs w:val="23"/>
        </w:rPr>
        <w:t>d</w:t>
      </w:r>
      <w:r>
        <w:rPr>
          <w:rFonts w:ascii="Times New Roman" w:cs="Times New Roman" w:eastAsia="Times New Roman" w:hAnsi="Times New Roman"/>
          <w:color w:val="010105"/>
          <w:spacing w:val="0"/>
          <w:w w:val="128"/>
          <w:sz w:val="23"/>
          <w:szCs w:val="23"/>
        </w:rPr>
        <w:t>e</w:t>
      </w:r>
      <w:r>
        <w:rPr>
          <w:rFonts w:ascii="Times New Roman" w:cs="Times New Roman" w:eastAsia="Times New Roman" w:hAnsi="Times New Roman"/>
          <w:color w:val="010105"/>
          <w:spacing w:val="0"/>
          <w:w w:val="124"/>
          <w:sz w:val="23"/>
          <w:szCs w:val="23"/>
        </w:rPr>
        <w:t>n</w:t>
      </w:r>
      <w:r>
        <w:rPr>
          <w:rFonts w:ascii="Times New Roman" w:cs="Times New Roman" w:eastAsia="Times New Roman" w:hAnsi="Times New Roman"/>
          <w:color w:val="010105"/>
          <w:spacing w:val="0"/>
          <w:w w:val="123"/>
          <w:sz w:val="23"/>
          <w:szCs w:val="23"/>
        </w:rPr>
        <w:t>t</w:t>
      </w:r>
      <w:r>
        <w:rPr>
          <w:rFonts w:ascii="Times New Roman" w:cs="Times New Roman" w:eastAsia="Times New Roman" w:hAnsi="Times New Roman"/>
          <w:color w:val="010105"/>
          <w:spacing w:val="2"/>
          <w:w w:val="100"/>
          <w:sz w:val="23"/>
          <w:szCs w:val="23"/>
        </w:rPr>
        <w:t> </w:t>
      </w:r>
      <w:r>
        <w:rPr>
          <w:rFonts w:ascii="Times New Roman" w:cs="Times New Roman" w:eastAsia="Times New Roman" w:hAnsi="Times New Roman"/>
          <w:color w:val="010105"/>
          <w:spacing w:val="0"/>
          <w:w w:val="122"/>
          <w:sz w:val="23"/>
          <w:szCs w:val="23"/>
        </w:rPr>
        <w:t>S</w:t>
      </w:r>
      <w:r>
        <w:rPr>
          <w:rFonts w:ascii="Times New Roman" w:cs="Times New Roman" w:eastAsia="Times New Roman" w:hAnsi="Times New Roman"/>
          <w:color w:val="010105"/>
          <w:spacing w:val="0"/>
          <w:w w:val="128"/>
          <w:sz w:val="23"/>
          <w:szCs w:val="23"/>
        </w:rPr>
        <w:t>a</w:t>
      </w:r>
      <w:r>
        <w:rPr>
          <w:rFonts w:ascii="Times New Roman" w:cs="Times New Roman" w:eastAsia="Times New Roman" w:hAnsi="Times New Roman"/>
          <w:color w:val="010105"/>
          <w:spacing w:val="2"/>
          <w:w w:val="117"/>
          <w:sz w:val="23"/>
          <w:szCs w:val="23"/>
        </w:rPr>
        <w:t>m</w:t>
      </w:r>
      <w:r>
        <w:rPr>
          <w:rFonts w:ascii="Times New Roman" w:cs="Times New Roman" w:eastAsia="Times New Roman" w:hAnsi="Times New Roman"/>
          <w:color w:val="010105"/>
          <w:spacing w:val="0"/>
          <w:w w:val="124"/>
          <w:sz w:val="23"/>
          <w:szCs w:val="23"/>
        </w:rPr>
        <w:t>p</w:t>
      </w:r>
      <w:r>
        <w:rPr>
          <w:rFonts w:ascii="Times New Roman" w:cs="Times New Roman" w:eastAsia="Times New Roman" w:hAnsi="Times New Roman"/>
          <w:color w:val="010105"/>
          <w:spacing w:val="-2"/>
          <w:w w:val="102"/>
          <w:sz w:val="23"/>
          <w:szCs w:val="23"/>
        </w:rPr>
        <w:t>l</w:t>
      </w:r>
      <w:r>
        <w:rPr>
          <w:rFonts w:ascii="Times New Roman" w:cs="Times New Roman" w:eastAsia="Times New Roman" w:hAnsi="Times New Roman"/>
          <w:color w:val="010105"/>
          <w:spacing w:val="0"/>
          <w:w w:val="128"/>
          <w:sz w:val="23"/>
          <w:szCs w:val="23"/>
        </w:rPr>
        <w:t>e</w:t>
      </w:r>
      <w:r>
        <w:rPr>
          <w:rFonts w:ascii="Times New Roman" w:cs="Times New Roman" w:eastAsia="Times New Roman" w:hAnsi="Times New Roman"/>
          <w:color w:val="010105"/>
          <w:spacing w:val="0"/>
          <w:w w:val="146"/>
          <w:sz w:val="23"/>
          <w:szCs w:val="23"/>
        </w:rPr>
        <w:t>s</w:t>
      </w:r>
      <w:r>
        <w:rPr>
          <w:rFonts w:ascii="Times New Roman" w:cs="Times New Roman" w:eastAsia="Times New Roman" w:hAnsi="Times New Roman"/>
          <w:color w:val="010105"/>
          <w:spacing w:val="4"/>
          <w:w w:val="100"/>
          <w:sz w:val="23"/>
          <w:szCs w:val="23"/>
        </w:rPr>
        <w:t> </w:t>
      </w:r>
      <w:r>
        <w:rPr>
          <w:rFonts w:ascii="Times New Roman" w:cs="Times New Roman" w:eastAsia="Times New Roman" w:hAnsi="Times New Roman"/>
          <w:color w:val="010105"/>
          <w:spacing w:val="0"/>
          <w:w w:val="102"/>
          <w:sz w:val="23"/>
          <w:szCs w:val="23"/>
        </w:rPr>
        <w:t>T</w:t>
      </w:r>
      <w:r>
        <w:rPr>
          <w:rFonts w:ascii="Times New Roman" w:cs="Times New Roman" w:eastAsia="Times New Roman" w:hAnsi="Times New Roman"/>
          <w:color w:val="010105"/>
          <w:spacing w:val="-1"/>
          <w:w w:val="128"/>
          <w:sz w:val="23"/>
          <w:szCs w:val="23"/>
        </w:rPr>
        <w:t>e</w:t>
      </w:r>
      <w:r>
        <w:rPr>
          <w:rFonts w:ascii="Times New Roman" w:cs="Times New Roman" w:eastAsia="Times New Roman" w:hAnsi="Times New Roman"/>
          <w:color w:val="010105"/>
          <w:spacing w:val="0"/>
          <w:w w:val="146"/>
          <w:sz w:val="23"/>
          <w:szCs w:val="23"/>
        </w:rPr>
        <w:t>s</w:t>
      </w:r>
      <w:r>
        <w:rPr>
          <w:rFonts w:ascii="Times New Roman" w:cs="Times New Roman" w:eastAsia="Times New Roman" w:hAnsi="Times New Roman"/>
          <w:color w:val="010105"/>
          <w:spacing w:val="0"/>
          <w:w w:val="123"/>
          <w:sz w:val="23"/>
          <w:szCs w:val="23"/>
        </w:rPr>
        <w:t>t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spacing w:line="261" w:lineRule="auto"/>
        <w:ind w:hanging="334" w:left="3646" w:right="4919"/>
      </w:pPr>
      <w:r>
        <w:rPr>
          <w:rFonts w:ascii="Times New Roman" w:cs="Times New Roman" w:eastAsia="Times New Roman" w:hAnsi="Times New Roman"/>
          <w:color w:val="264960"/>
          <w:spacing w:val="0"/>
          <w:w w:val="11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264960"/>
          <w:spacing w:val="1"/>
          <w:w w:val="110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264960"/>
          <w:spacing w:val="0"/>
          <w:w w:val="11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264960"/>
          <w:spacing w:val="0"/>
          <w:w w:val="11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264960"/>
          <w:spacing w:val="2"/>
          <w:w w:val="11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264960"/>
          <w:spacing w:val="0"/>
          <w:w w:val="11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264960"/>
          <w:spacing w:val="2"/>
          <w:w w:val="11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264960"/>
          <w:spacing w:val="0"/>
          <w:w w:val="99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264960"/>
          <w:spacing w:val="3"/>
          <w:w w:val="99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264960"/>
          <w:spacing w:val="0"/>
          <w:w w:val="99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264960"/>
          <w:spacing w:val="6"/>
          <w:w w:val="99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264960"/>
          <w:spacing w:val="0"/>
          <w:w w:val="108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264960"/>
          <w:spacing w:val="0"/>
          <w:w w:val="110"/>
          <w:sz w:val="18"/>
          <w:szCs w:val="18"/>
        </w:rPr>
        <w:t>qu</w:t>
      </w:r>
      <w:r>
        <w:rPr>
          <w:rFonts w:ascii="Times New Roman" w:cs="Times New Roman" w:eastAsia="Times New Roman" w:hAnsi="Times New Roman"/>
          <w:color w:val="264960"/>
          <w:spacing w:val="3"/>
          <w:w w:val="125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264960"/>
          <w:spacing w:val="1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264960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264960"/>
          <w:spacing w:val="0"/>
          <w:w w:val="99"/>
          <w:sz w:val="18"/>
          <w:szCs w:val="18"/>
        </w:rPr>
        <w:t>ty</w:t>
      </w:r>
      <w:r>
        <w:rPr>
          <w:rFonts w:ascii="Times New Roman" w:cs="Times New Roman" w:eastAsia="Times New Roman" w:hAnsi="Times New Roman"/>
          <w:color w:val="264960"/>
          <w:spacing w:val="0"/>
          <w:w w:val="99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264960"/>
          <w:spacing w:val="0"/>
          <w:w w:val="99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264960"/>
          <w:spacing w:val="0"/>
          <w:w w:val="99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264960"/>
          <w:spacing w:val="8"/>
          <w:w w:val="99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264960"/>
          <w:spacing w:val="-4"/>
          <w:w w:val="93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264960"/>
          <w:spacing w:val="0"/>
          <w:w w:val="125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264960"/>
          <w:spacing w:val="3"/>
          <w:w w:val="125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264960"/>
          <w:spacing w:val="0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264960"/>
          <w:spacing w:val="0"/>
          <w:w w:val="128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center"/>
        <w:spacing w:before="75"/>
        <w:ind w:left="3292" w:right="4930"/>
      </w:pPr>
      <w:r>
        <w:rPr>
          <w:rFonts w:ascii="Times New Roman" w:cs="Times New Roman" w:eastAsia="Times New Roman" w:hAnsi="Times New Roman"/>
          <w:color w:val="264960"/>
          <w:spacing w:val="0"/>
          <w:w w:val="100"/>
          <w:sz w:val="18"/>
          <w:szCs w:val="18"/>
        </w:rPr>
        <w:t>95</w:t>
      </w:r>
      <w:r>
        <w:rPr>
          <w:rFonts w:ascii="Times New Roman" w:cs="Times New Roman" w:eastAsia="Times New Roman" w:hAnsi="Times New Roman"/>
          <w:color w:val="264960"/>
          <w:spacing w:val="0"/>
          <w:w w:val="100"/>
          <w:sz w:val="18"/>
          <w:szCs w:val="18"/>
        </w:rPr>
        <w:t>%</w:t>
      </w:r>
      <w:r>
        <w:rPr>
          <w:rFonts w:ascii="Times New Roman" w:cs="Times New Roman" w:eastAsia="Times New Roman" w:hAnsi="Times New Roman"/>
          <w:color w:val="264960"/>
          <w:spacing w:val="3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264960"/>
          <w:spacing w:val="1"/>
          <w:w w:val="108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264960"/>
          <w:spacing w:val="0"/>
          <w:w w:val="110"/>
          <w:sz w:val="18"/>
          <w:szCs w:val="18"/>
        </w:rPr>
        <w:t>on</w:t>
      </w:r>
      <w:r>
        <w:rPr>
          <w:rFonts w:ascii="Times New Roman" w:cs="Times New Roman" w:eastAsia="Times New Roman" w:hAnsi="Times New Roman"/>
          <w:color w:val="264960"/>
          <w:spacing w:val="0"/>
          <w:w w:val="83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264960"/>
          <w:spacing w:val="1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264960"/>
          <w:spacing w:val="0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264960"/>
          <w:spacing w:val="3"/>
          <w:w w:val="125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264960"/>
          <w:spacing w:val="0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264960"/>
          <w:spacing w:val="2"/>
          <w:w w:val="112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264960"/>
          <w:spacing w:val="0"/>
          <w:w w:val="125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center"/>
        <w:spacing w:before="16"/>
        <w:ind w:left="3411" w:right="4846"/>
      </w:pPr>
      <w:r>
        <w:rPr>
          <w:rFonts w:ascii="Times New Roman" w:cs="Times New Roman" w:eastAsia="Times New Roman" w:hAnsi="Times New Roman"/>
          <w:color w:val="264960"/>
          <w:w w:val="83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264960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264960"/>
          <w:spacing w:val="2"/>
          <w:w w:val="99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264960"/>
          <w:spacing w:val="0"/>
          <w:w w:val="125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264960"/>
          <w:spacing w:val="0"/>
          <w:w w:val="99"/>
          <w:sz w:val="18"/>
          <w:szCs w:val="18"/>
        </w:rPr>
        <w:t>rv</w:t>
      </w:r>
      <w:r>
        <w:rPr>
          <w:rFonts w:ascii="Times New Roman" w:cs="Times New Roman" w:eastAsia="Times New Roman" w:hAnsi="Times New Roman"/>
          <w:color w:val="264960"/>
          <w:spacing w:val="0"/>
          <w:w w:val="125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264960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264960"/>
          <w:spacing w:val="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264960"/>
          <w:spacing w:val="0"/>
          <w:w w:val="99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264960"/>
          <w:spacing w:val="0"/>
          <w:w w:val="99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264960"/>
          <w:spacing w:val="6"/>
          <w:w w:val="99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264960"/>
          <w:spacing w:val="2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264960"/>
          <w:spacing w:val="0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264960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264960"/>
          <w:spacing w:val="3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264960"/>
          <w:spacing w:val="2"/>
          <w:w w:val="11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264960"/>
          <w:spacing w:val="0"/>
          <w:w w:val="110"/>
          <w:sz w:val="18"/>
          <w:szCs w:val="18"/>
        </w:rPr>
        <w:t>..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5"/>
          <w:szCs w:val="5"/>
        </w:rPr>
        <w:jc w:val="left"/>
        <w:spacing w:before="2" w:line="40" w:lineRule="exact"/>
      </w:pPr>
      <w:r>
        <w:rPr>
          <w:sz w:val="5"/>
          <w:szCs w:val="5"/>
        </w:rPr>
      </w:r>
    </w:p>
    <w:tbl>
      <w:tblPr>
        <w:tblW w:type="auto" w:w="0"/>
        <w:tblLook w:val="01E0"/>
        <w:jc w:val="left"/>
        <w:tblInd w:type="dxa" w:w="18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14"/>
        </w:trPr>
        <w:tc>
          <w:tcPr>
            <w:tcW w:type="dxa" w:w="3108"/>
            <w:gridSpan w:val="2"/>
            <w:tcBorders>
              <w:top w:color="auto" w:space="0" w:sz="6" w:val="nil"/>
              <w:left w:color="auto" w:space="0" w:sz="6" w:val="nil"/>
              <w:bottom w:color="152834" w:space="0" w:sz="6" w:val="single"/>
              <w:right w:color="DFDFDF" w:space="0" w:sz="6" w:val="single"/>
            </w:tcBorders>
          </w:tcPr>
          <w:p/>
        </w:tc>
        <w:tc>
          <w:tcPr>
            <w:tcW w:type="dxa" w:w="1481"/>
            <w:tcBorders>
              <w:top w:color="auto" w:space="0" w:sz="6" w:val="nil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57"/>
              <w:ind w:left="514"/>
            </w:pPr>
            <w:r>
              <w:rPr>
                <w:rFonts w:ascii="Times New Roman" w:cs="Times New Roman" w:eastAsia="Times New Roman" w:hAnsi="Times New Roman"/>
                <w:color w:val="264960"/>
                <w:w w:val="99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pp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554"/>
        </w:trPr>
        <w:tc>
          <w:tcPr>
            <w:tcW w:type="dxa" w:w="720"/>
            <w:vMerge w:val="restart"/>
            <w:tcBorders>
              <w:top w:color="152834" w:space="0" w:sz="6" w:val="single"/>
              <w:left w:color="auto" w:space="0" w:sz="6" w:val="nil"/>
              <w:right w:color="auto" w:space="0" w:sz="6" w:val="nil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spacing w:val="-4"/>
                <w:w w:val="93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2388"/>
            <w:tcBorders>
              <w:top w:color="152834" w:space="0" w:sz="6" w:val="single"/>
              <w:left w:color="auto" w:space="0" w:sz="6" w:val="nil"/>
              <w:bottom w:color="AEAEAE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120"/>
            </w:pPr>
            <w:r>
              <w:rPr>
                <w:rFonts w:ascii="Times New Roman" w:cs="Times New Roman" w:eastAsia="Times New Roman" w:hAnsi="Times New Roman"/>
                <w:color w:val="264960"/>
                <w:w w:val="108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qu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99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8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8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28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07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81"/>
            <w:tcBorders>
              <w:top w:color="152834" w:space="0" w:sz="6" w:val="single"/>
              <w:left w:color="DFDFDF" w:space="0" w:sz="6" w:val="single"/>
              <w:bottom w:color="AEAEAE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79"/>
              <w:ind w:left="754"/>
            </w:pPr>
            <w:r>
              <w:rPr>
                <w:rFonts w:ascii="Times New Roman" w:cs="Times New Roman" w:eastAsia="Times New Roman" w:hAnsi="Times New Roman"/>
                <w:color w:val="010105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04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557"/>
        </w:trPr>
        <w:tc>
          <w:tcPr>
            <w:tcW w:type="dxa" w:w="720"/>
            <w:vMerge w:val=""/>
            <w:tcBorders>
              <w:left w:color="auto" w:space="0" w:sz="6" w:val="nil"/>
              <w:bottom w:color="152834" w:space="0" w:sz="6" w:val="single"/>
              <w:right w:color="auto" w:space="0" w:sz="6" w:val="nil"/>
            </w:tcBorders>
            <w:shd w:color="auto" w:fill="DFDFDF" w:val="clear"/>
          </w:tcPr>
          <w:p/>
        </w:tc>
        <w:tc>
          <w:tcPr>
            <w:tcW w:type="dxa" w:w="2388"/>
            <w:tcBorders>
              <w:top w:color="AEAEAE" w:space="0" w:sz="6" w:val="single"/>
              <w:left w:color="auto" w:space="0" w:sz="6" w:val="nil"/>
              <w:bottom w:color="152834" w:space="0" w:sz="6" w:val="single"/>
              <w:right w:color="DFDFDF" w:space="0" w:sz="6" w:val="single"/>
            </w:tcBorders>
            <w:shd w:color="auto" w:fill="DFDFDF" w:val="clear"/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64" w:line="261" w:lineRule="auto"/>
              <w:ind w:left="120" w:right="641"/>
            </w:pPr>
            <w:r>
              <w:rPr>
                <w:rFonts w:ascii="Times New Roman" w:cs="Times New Roman" w:eastAsia="Times New Roman" w:hAnsi="Times New Roman"/>
                <w:color w:val="264960"/>
                <w:w w:val="108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w w:val="110"/>
                <w:sz w:val="18"/>
                <w:szCs w:val="18"/>
              </w:rPr>
              <w:t>qu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79"/>
                <w:sz w:val="18"/>
                <w:szCs w:val="18"/>
              </w:rPr>
              <w:t>l</w:t>
            </w:r>
            <w:r>
              <w:rPr>
                <w:rFonts w:ascii="Times New Roman" w:cs="Times New Roman" w:eastAsia="Times New Roman" w:hAnsi="Times New Roman"/>
                <w:color w:val="26496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-2"/>
                <w:w w:val="99"/>
                <w:sz w:val="18"/>
                <w:szCs w:val="18"/>
              </w:rPr>
              <w:t>v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79"/>
                <w:sz w:val="18"/>
                <w:szCs w:val="18"/>
              </w:rPr>
              <w:t>i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8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10"/>
                <w:sz w:val="18"/>
                <w:szCs w:val="18"/>
              </w:rPr>
              <w:t>n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25"/>
                <w:sz w:val="18"/>
                <w:szCs w:val="18"/>
              </w:rPr>
              <w:t>a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28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2"/>
                <w:w w:val="128"/>
                <w:sz w:val="18"/>
                <w:szCs w:val="18"/>
              </w:rPr>
              <w:t>s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u</w:t>
            </w:r>
            <w:r>
              <w:rPr>
                <w:rFonts w:ascii="Times New Roman" w:cs="Times New Roman" w:eastAsia="Times New Roman" w:hAnsi="Times New Roman"/>
                <w:color w:val="264960"/>
                <w:spacing w:val="1"/>
                <w:w w:val="107"/>
                <w:sz w:val="18"/>
                <w:szCs w:val="18"/>
              </w:rPr>
              <w:t>m</w:t>
            </w:r>
            <w:r>
              <w:rPr>
                <w:rFonts w:ascii="Times New Roman" w:cs="Times New Roman" w:eastAsia="Times New Roman" w:hAnsi="Times New Roman"/>
                <w:color w:val="264960"/>
                <w:spacing w:val="3"/>
                <w:w w:val="125"/>
                <w:sz w:val="18"/>
                <w:szCs w:val="18"/>
              </w:rPr>
              <w:t>e</w:t>
            </w:r>
            <w:r>
              <w:rPr>
                <w:rFonts w:ascii="Times New Roman" w:cs="Times New Roman" w:eastAsia="Times New Roman" w:hAnsi="Times New Roman"/>
                <w:color w:val="264960"/>
                <w:spacing w:val="0"/>
                <w:w w:val="110"/>
                <w:sz w:val="18"/>
                <w:szCs w:val="18"/>
              </w:rPr>
              <w:t>d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481"/>
            <w:tcBorders>
              <w:top w:color="AEAEAE" w:space="0" w:sz="6" w:val="single"/>
              <w:left w:color="DFDFDF" w:space="0" w:sz="6" w:val="single"/>
              <w:bottom w:color="152834" w:space="0" w:sz="6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  <w:jc w:val="left"/>
              <w:spacing w:before="81"/>
              <w:ind w:left="754"/>
            </w:pPr>
            <w:r>
              <w:rPr>
                <w:rFonts w:ascii="Times New Roman" w:cs="Times New Roman" w:eastAsia="Times New Roman" w:hAnsi="Times New Roman"/>
                <w:color w:val="010105"/>
                <w:w w:val="99"/>
                <w:sz w:val="18"/>
                <w:szCs w:val="18"/>
              </w:rPr>
              <w:t>-</w:t>
            </w:r>
            <w:r>
              <w:rPr>
                <w:rFonts w:ascii="Times New Roman" w:cs="Times New Roman" w:eastAsia="Times New Roman" w:hAnsi="Times New Roman"/>
                <w:color w:val="010105"/>
                <w:w w:val="110"/>
                <w:sz w:val="18"/>
                <w:szCs w:val="18"/>
              </w:rPr>
              <w:t>1,</w:t>
            </w:r>
            <w:r>
              <w:rPr>
                <w:rFonts w:ascii="Times New Roman" w:cs="Times New Roman" w:eastAsia="Times New Roman" w:hAnsi="Times New Roman"/>
                <w:color w:val="010105"/>
                <w:spacing w:val="3"/>
                <w:w w:val="110"/>
                <w:sz w:val="18"/>
                <w:szCs w:val="18"/>
              </w:rPr>
              <w:t>7</w:t>
            </w:r>
            <w:r>
              <w:rPr>
                <w:rFonts w:ascii="Times New Roman" w:cs="Times New Roman" w:eastAsia="Times New Roman" w:hAnsi="Times New Roman"/>
                <w:color w:val="010105"/>
                <w:spacing w:val="0"/>
                <w:w w:val="110"/>
                <w:sz w:val="18"/>
                <w:szCs w:val="18"/>
              </w:rPr>
              <w:t>03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</w:tbl>
    <w:sectPr>
      <w:pgMar w:bottom="280" w:footer="1448" w:header="0" w:left="1300" w:right="1320" w:top="1420"/>
      <w:headerReference r:id="rId30" w:type="default"/>
      <w:footerReference r:id="rId31" w:type="default"/>
      <w:pgSz w:h="15840" w:w="1224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506.36pt;margin-top:708.599pt;width:36.5729pt;height:12.54pt;mso-position-horizontal-relative:page;mso-position-vertical-relative:page;z-index:-10520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1"/>
                    <w:szCs w:val="21"/>
                  </w:rPr>
                  <w:jc w:val="left"/>
                  <w:spacing w:line="220" w:lineRule="exact"/>
                  <w:ind w:left="20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15"/>
                    <w:sz w:val="21"/>
                    <w:szCs w:val="21"/>
                  </w:rPr>
                  <w:t>P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15"/>
                    <w:sz w:val="21"/>
                    <w:szCs w:val="21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15"/>
                    <w:sz w:val="21"/>
                    <w:szCs w:val="21"/>
                  </w:rPr>
                  <w:t>g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15"/>
                    <w:sz w:val="21"/>
                    <w:szCs w:val="21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spacing w:val="21"/>
                    <w:w w:val="115"/>
                    <w:sz w:val="21"/>
                    <w:szCs w:val="21"/>
                  </w:rPr>
                  <w:t> </w:t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15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15"/>
                    <w:sz w:val="21"/>
                    <w:szCs w:val="21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506.36pt;margin-top:708.599pt;width:36.5729pt;height:12.54pt;mso-position-horizontal-relative:page;mso-position-vertical-relative:page;z-index:-10516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1"/>
                    <w:szCs w:val="21"/>
                  </w:rPr>
                  <w:jc w:val="left"/>
                  <w:spacing w:line="220" w:lineRule="exact"/>
                  <w:ind w:left="20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15"/>
                    <w:sz w:val="21"/>
                    <w:szCs w:val="21"/>
                  </w:rPr>
                  <w:t>P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15"/>
                    <w:sz w:val="21"/>
                    <w:szCs w:val="21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15"/>
                    <w:sz w:val="21"/>
                    <w:szCs w:val="21"/>
                  </w:rPr>
                  <w:t>g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15"/>
                    <w:sz w:val="21"/>
                    <w:szCs w:val="21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spacing w:val="21"/>
                    <w:w w:val="115"/>
                    <w:sz w:val="21"/>
                    <w:szCs w:val="21"/>
                  </w:rPr>
                  <w:t> </w:t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15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15"/>
                    <w:sz w:val="21"/>
                    <w:szCs w:val="21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506.36pt;margin-top:708.599pt;width:36.5729pt;height:12.54pt;mso-position-horizontal-relative:page;mso-position-vertical-relative:page;z-index:-10513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1"/>
                    <w:szCs w:val="21"/>
                  </w:rPr>
                  <w:jc w:val="left"/>
                  <w:spacing w:line="220" w:lineRule="exact"/>
                  <w:ind w:left="20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15"/>
                    <w:sz w:val="21"/>
                    <w:szCs w:val="21"/>
                  </w:rPr>
                  <w:t>P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15"/>
                    <w:sz w:val="21"/>
                    <w:szCs w:val="21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15"/>
                    <w:sz w:val="21"/>
                    <w:szCs w:val="21"/>
                  </w:rPr>
                  <w:t>g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15"/>
                    <w:sz w:val="21"/>
                    <w:szCs w:val="21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spacing w:val="21"/>
                    <w:w w:val="115"/>
                    <w:sz w:val="21"/>
                    <w:szCs w:val="21"/>
                  </w:rPr>
                  <w:t> </w:t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15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15"/>
                    <w:sz w:val="21"/>
                    <w:szCs w:val="21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506.36pt;margin-top:708.599pt;width:35.5729pt;height:12.54pt;mso-position-horizontal-relative:page;mso-position-vertical-relative:page;z-index:-10511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1"/>
                    <w:szCs w:val="21"/>
                  </w:rPr>
                  <w:jc w:val="left"/>
                  <w:spacing w:line="220" w:lineRule="exact"/>
                  <w:ind w:left="20" w:right="-32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15"/>
                    <w:sz w:val="21"/>
                    <w:szCs w:val="21"/>
                  </w:rPr>
                  <w:t>P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15"/>
                    <w:sz w:val="21"/>
                    <w:szCs w:val="21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15"/>
                    <w:sz w:val="21"/>
                    <w:szCs w:val="21"/>
                  </w:rPr>
                  <w:t>g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15"/>
                    <w:sz w:val="21"/>
                    <w:szCs w:val="21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spacing w:val="21"/>
                    <w:w w:val="115"/>
                    <w:sz w:val="21"/>
                    <w:szCs w:val="21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15"/>
                    <w:sz w:val="21"/>
                    <w:szCs w:val="21"/>
                  </w:rPr>
                  <w:t>1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506.36pt;margin-top:708.599pt;width:35.5729pt;height:12.54pt;mso-position-horizontal-relative:page;mso-position-vertical-relative:page;z-index:-10510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1"/>
                    <w:szCs w:val="21"/>
                  </w:rPr>
                  <w:jc w:val="left"/>
                  <w:spacing w:line="220" w:lineRule="exact"/>
                  <w:ind w:left="20" w:right="-32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15"/>
                    <w:sz w:val="21"/>
                    <w:szCs w:val="21"/>
                  </w:rPr>
                  <w:t>P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15"/>
                    <w:sz w:val="21"/>
                    <w:szCs w:val="21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15"/>
                    <w:sz w:val="21"/>
                    <w:szCs w:val="21"/>
                  </w:rPr>
                  <w:t>g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15"/>
                    <w:sz w:val="21"/>
                    <w:szCs w:val="21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spacing w:val="21"/>
                    <w:w w:val="115"/>
                    <w:sz w:val="21"/>
                    <w:szCs w:val="21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15"/>
                    <w:sz w:val="21"/>
                    <w:szCs w:val="21"/>
                  </w:rPr>
                  <w:t>1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506.36pt;margin-top:708.599pt;width:35.5729pt;height:12.54pt;mso-position-horizontal-relative:page;mso-position-vertical-relative:page;z-index:-10509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1"/>
                    <w:szCs w:val="21"/>
                  </w:rPr>
                  <w:jc w:val="left"/>
                  <w:spacing w:line="220" w:lineRule="exact"/>
                  <w:ind w:left="20" w:right="-32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15"/>
                    <w:sz w:val="21"/>
                    <w:szCs w:val="21"/>
                  </w:rPr>
                  <w:t>P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15"/>
                    <w:sz w:val="21"/>
                    <w:szCs w:val="21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15"/>
                    <w:sz w:val="21"/>
                    <w:szCs w:val="21"/>
                  </w:rPr>
                  <w:t>g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15"/>
                    <w:sz w:val="21"/>
                    <w:szCs w:val="21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spacing w:val="21"/>
                    <w:w w:val="115"/>
                    <w:sz w:val="21"/>
                    <w:szCs w:val="21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15"/>
                    <w:sz w:val="21"/>
                    <w:szCs w:val="21"/>
                  </w:rPr>
                  <w:t>1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112.5pt;margin-top:113.945pt;width:65.96pt;height:14pt;mso-position-horizontal-relative:page;mso-position-vertical-relative:page;z-index:-10521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Lamp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ran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.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0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hdr>
</file>

<file path=word/header1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hdr>
</file>

<file path=word/header12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225.08pt;margin-top:78.0205pt;width:15.7692pt;height:13.2586pt;mso-position-horizontal-relative:page;mso-position-vertical-relative:page;z-index:-10519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3"/>
                    <w:szCs w:val="23"/>
                  </w:rPr>
                  <w:jc w:val="left"/>
                  <w:spacing w:line="240" w:lineRule="exact"/>
                  <w:ind w:left="20" w:right="-34"/>
                </w:pPr>
                <w:r>
                  <w:rPr>
                    <w:rFonts w:ascii="Times New Roman" w:cs="Times New Roman" w:eastAsia="Times New Roman" w:hAnsi="Times New Roman"/>
                    <w:color w:val="010105"/>
                    <w:w w:val="122"/>
                    <w:sz w:val="23"/>
                    <w:szCs w:val="23"/>
                  </w:rPr>
                  <w:t>P</w:t>
                </w:r>
                <w:r>
                  <w:rPr>
                    <w:rFonts w:ascii="Times New Roman" w:cs="Times New Roman" w:eastAsia="Times New Roman" w:hAnsi="Times New Roman"/>
                    <w:color w:val="010105"/>
                    <w:w w:val="113"/>
                    <w:sz w:val="23"/>
                    <w:szCs w:val="23"/>
                  </w:rPr>
                  <w:t>3</w:t>
                </w:r>
                <w:r>
                  <w:rPr>
                    <w:rFonts w:ascii="Times New Roman" w:cs="Times New Roman" w:eastAsia="Times New Roman" w:hAnsi="Times New Roman"/>
                    <w:color w:val="000000"/>
                    <w:w w:val="100"/>
                    <w:sz w:val="23"/>
                    <w:szCs w:val="2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3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225.08pt;margin-top:78.0205pt;width:15.7692pt;height:13.2586pt;mso-position-horizontal-relative:page;mso-position-vertical-relative:page;z-index:-10518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3"/>
                    <w:szCs w:val="23"/>
                  </w:rPr>
                  <w:jc w:val="left"/>
                  <w:spacing w:line="240" w:lineRule="exact"/>
                  <w:ind w:left="20" w:right="-34"/>
                </w:pPr>
                <w:r>
                  <w:rPr>
                    <w:rFonts w:ascii="Times New Roman" w:cs="Times New Roman" w:eastAsia="Times New Roman" w:hAnsi="Times New Roman"/>
                    <w:color w:val="010105"/>
                    <w:w w:val="122"/>
                    <w:sz w:val="23"/>
                    <w:szCs w:val="23"/>
                  </w:rPr>
                  <w:t>P</w:t>
                </w:r>
                <w:r>
                  <w:rPr>
                    <w:rFonts w:ascii="Times New Roman" w:cs="Times New Roman" w:eastAsia="Times New Roman" w:hAnsi="Times New Roman"/>
                    <w:color w:val="010105"/>
                    <w:w w:val="113"/>
                    <w:sz w:val="23"/>
                    <w:szCs w:val="23"/>
                  </w:rPr>
                  <w:t>7</w:t>
                </w:r>
                <w:r>
                  <w:rPr>
                    <w:rFonts w:ascii="Times New Roman" w:cs="Times New Roman" w:eastAsia="Times New Roman" w:hAnsi="Times New Roman"/>
                    <w:color w:val="000000"/>
                    <w:w w:val="100"/>
                    <w:sz w:val="23"/>
                    <w:szCs w:val="2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4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222.08pt;margin-top:78.0205pt;width:22.0307pt;height:13.2586pt;mso-position-horizontal-relative:page;mso-position-vertical-relative:page;z-index:-10517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3"/>
                    <w:szCs w:val="23"/>
                  </w:rPr>
                  <w:jc w:val="left"/>
                  <w:spacing w:line="240" w:lineRule="exact"/>
                  <w:ind w:left="20" w:right="-34"/>
                </w:pPr>
                <w:r>
                  <w:rPr>
                    <w:rFonts w:ascii="Times New Roman" w:cs="Times New Roman" w:eastAsia="Times New Roman" w:hAnsi="Times New Roman"/>
                    <w:color w:val="010105"/>
                    <w:w w:val="122"/>
                    <w:sz w:val="23"/>
                    <w:szCs w:val="23"/>
                  </w:rPr>
                  <w:t>P</w:t>
                </w:r>
                <w:r>
                  <w:rPr>
                    <w:rFonts w:ascii="Times New Roman" w:cs="Times New Roman" w:eastAsia="Times New Roman" w:hAnsi="Times New Roman"/>
                    <w:color w:val="010105"/>
                    <w:w w:val="113"/>
                    <w:sz w:val="23"/>
                    <w:szCs w:val="23"/>
                  </w:rPr>
                  <w:t>11</w:t>
                </w:r>
                <w:r>
                  <w:rPr>
                    <w:rFonts w:ascii="Times New Roman" w:cs="Times New Roman" w:eastAsia="Times New Roman" w:hAnsi="Times New Roman"/>
                    <w:color w:val="000000"/>
                    <w:w w:val="100"/>
                    <w:sz w:val="23"/>
                    <w:szCs w:val="2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5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hdr>
</file>

<file path=word/header16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225.08pt;margin-top:78.0205pt;width:15.7692pt;height:13.2586pt;mso-position-horizontal-relative:page;mso-position-vertical-relative:page;z-index:-10515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3"/>
                    <w:szCs w:val="23"/>
                  </w:rPr>
                  <w:jc w:val="left"/>
                  <w:spacing w:line="240" w:lineRule="exact"/>
                  <w:ind w:left="20" w:right="-34"/>
                </w:pPr>
                <w:r>
                  <w:rPr>
                    <w:rFonts w:ascii="Times New Roman" w:cs="Times New Roman" w:eastAsia="Times New Roman" w:hAnsi="Times New Roman"/>
                    <w:color w:val="010105"/>
                    <w:w w:val="122"/>
                    <w:sz w:val="23"/>
                    <w:szCs w:val="23"/>
                  </w:rPr>
                  <w:t>P</w:t>
                </w:r>
                <w:r>
                  <w:rPr>
                    <w:rFonts w:ascii="Times New Roman" w:cs="Times New Roman" w:eastAsia="Times New Roman" w:hAnsi="Times New Roman"/>
                    <w:color w:val="010105"/>
                    <w:w w:val="113"/>
                    <w:sz w:val="23"/>
                    <w:szCs w:val="23"/>
                  </w:rPr>
                  <w:t>3</w:t>
                </w:r>
                <w:r>
                  <w:rPr>
                    <w:rFonts w:ascii="Times New Roman" w:cs="Times New Roman" w:eastAsia="Times New Roman" w:hAnsi="Times New Roman"/>
                    <w:color w:val="000000"/>
                    <w:w w:val="100"/>
                    <w:sz w:val="23"/>
                    <w:szCs w:val="2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7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225.08pt;margin-top:78.0205pt;width:15.7692pt;height:13.2586pt;mso-position-horizontal-relative:page;mso-position-vertical-relative:page;z-index:-1051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3"/>
                    <w:szCs w:val="23"/>
                  </w:rPr>
                  <w:jc w:val="left"/>
                  <w:spacing w:line="240" w:lineRule="exact"/>
                  <w:ind w:left="20" w:right="-34"/>
                </w:pPr>
                <w:r>
                  <w:rPr>
                    <w:rFonts w:ascii="Times New Roman" w:cs="Times New Roman" w:eastAsia="Times New Roman" w:hAnsi="Times New Roman"/>
                    <w:color w:val="010105"/>
                    <w:w w:val="122"/>
                    <w:sz w:val="23"/>
                    <w:szCs w:val="23"/>
                  </w:rPr>
                  <w:t>P</w:t>
                </w:r>
                <w:r>
                  <w:rPr>
                    <w:rFonts w:ascii="Times New Roman" w:cs="Times New Roman" w:eastAsia="Times New Roman" w:hAnsi="Times New Roman"/>
                    <w:color w:val="010105"/>
                    <w:w w:val="113"/>
                    <w:sz w:val="23"/>
                    <w:szCs w:val="23"/>
                  </w:rPr>
                  <w:t>8</w:t>
                </w:r>
                <w:r>
                  <w:rPr>
                    <w:rFonts w:ascii="Times New Roman" w:cs="Times New Roman" w:eastAsia="Times New Roman" w:hAnsi="Times New Roman"/>
                    <w:color w:val="000000"/>
                    <w:w w:val="100"/>
                    <w:sz w:val="23"/>
                    <w:szCs w:val="2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8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hdr>
</file>

<file path=word/header19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274.64pt;margin-top:78.0205pt;width:68.1746pt;height:13.2586pt;mso-position-horizontal-relative:page;mso-position-vertical-relative:page;z-index:-1051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3"/>
                    <w:szCs w:val="23"/>
                  </w:rPr>
                  <w:jc w:val="left"/>
                  <w:spacing w:line="240" w:lineRule="exact"/>
                  <w:ind w:left="20" w:right="-34"/>
                </w:pPr>
                <w:r>
                  <w:rPr>
                    <w:rFonts w:ascii="Times New Roman" w:cs="Times New Roman" w:eastAsia="Times New Roman" w:hAnsi="Times New Roman"/>
                    <w:color w:val="010105"/>
                    <w:w w:val="110"/>
                    <w:sz w:val="23"/>
                    <w:szCs w:val="23"/>
                  </w:rPr>
                  <w:t>C</w:t>
                </w:r>
                <w:r>
                  <w:rPr>
                    <w:rFonts w:ascii="Times New Roman" w:cs="Times New Roman" w:eastAsia="Times New Roman" w:hAnsi="Times New Roman"/>
                    <w:color w:val="010105"/>
                    <w:w w:val="124"/>
                    <w:sz w:val="23"/>
                    <w:szCs w:val="23"/>
                  </w:rPr>
                  <w:t>o</w:t>
                </w:r>
                <w:r>
                  <w:rPr>
                    <w:rFonts w:ascii="Times New Roman" w:cs="Times New Roman" w:eastAsia="Times New Roman" w:hAnsi="Times New Roman"/>
                    <w:color w:val="010105"/>
                    <w:w w:val="119"/>
                    <w:sz w:val="23"/>
                    <w:szCs w:val="23"/>
                  </w:rPr>
                  <w:t>r</w:t>
                </w:r>
                <w:r>
                  <w:rPr>
                    <w:rFonts w:ascii="Times New Roman" w:cs="Times New Roman" w:eastAsia="Times New Roman" w:hAnsi="Times New Roman"/>
                    <w:color w:val="010105"/>
                    <w:spacing w:val="2"/>
                    <w:w w:val="119"/>
                    <w:sz w:val="23"/>
                    <w:szCs w:val="23"/>
                  </w:rPr>
                  <w:t>r</w:t>
                </w:r>
                <w:r>
                  <w:rPr>
                    <w:rFonts w:ascii="Times New Roman" w:cs="Times New Roman" w:eastAsia="Times New Roman" w:hAnsi="Times New Roman"/>
                    <w:color w:val="010105"/>
                    <w:spacing w:val="-1"/>
                    <w:w w:val="128"/>
                    <w:sz w:val="23"/>
                    <w:szCs w:val="23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color w:val="010105"/>
                    <w:spacing w:val="0"/>
                    <w:w w:val="102"/>
                    <w:sz w:val="23"/>
                    <w:szCs w:val="23"/>
                  </w:rPr>
                  <w:t>l</w:t>
                </w:r>
                <w:r>
                  <w:rPr>
                    <w:rFonts w:ascii="Times New Roman" w:cs="Times New Roman" w:eastAsia="Times New Roman" w:hAnsi="Times New Roman"/>
                    <w:color w:val="010105"/>
                    <w:spacing w:val="-1"/>
                    <w:w w:val="128"/>
                    <w:sz w:val="23"/>
                    <w:szCs w:val="23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color w:val="010105"/>
                    <w:spacing w:val="0"/>
                    <w:w w:val="123"/>
                    <w:sz w:val="23"/>
                    <w:szCs w:val="23"/>
                  </w:rPr>
                  <w:t>t</w:t>
                </w:r>
                <w:r>
                  <w:rPr>
                    <w:rFonts w:ascii="Times New Roman" w:cs="Times New Roman" w:eastAsia="Times New Roman" w:hAnsi="Times New Roman"/>
                    <w:color w:val="010105"/>
                    <w:spacing w:val="0"/>
                    <w:w w:val="102"/>
                    <w:sz w:val="23"/>
                    <w:szCs w:val="23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color w:val="010105"/>
                    <w:spacing w:val="0"/>
                    <w:w w:val="124"/>
                    <w:sz w:val="23"/>
                    <w:szCs w:val="23"/>
                  </w:rPr>
                  <w:t>o</w:t>
                </w:r>
                <w:r>
                  <w:rPr>
                    <w:rFonts w:ascii="Times New Roman" w:cs="Times New Roman" w:eastAsia="Times New Roman" w:hAnsi="Times New Roman"/>
                    <w:color w:val="010105"/>
                    <w:spacing w:val="-2"/>
                    <w:w w:val="124"/>
                    <w:sz w:val="23"/>
                    <w:szCs w:val="23"/>
                  </w:rPr>
                  <w:t>n</w:t>
                </w:r>
                <w:r>
                  <w:rPr>
                    <w:rFonts w:ascii="Times New Roman" w:cs="Times New Roman" w:eastAsia="Times New Roman" w:hAnsi="Times New Roman"/>
                    <w:color w:val="010105"/>
                    <w:spacing w:val="0"/>
                    <w:w w:val="146"/>
                    <w:sz w:val="23"/>
                    <w:szCs w:val="23"/>
                  </w:rPr>
                  <w:t>s</w:t>
                </w:r>
                <w:r>
                  <w:rPr>
                    <w:rFonts w:ascii="Times New Roman" w:cs="Times New Roman" w:eastAsia="Times New Roman" w:hAnsi="Times New Roman"/>
                    <w:color w:val="000000"/>
                    <w:spacing w:val="0"/>
                    <w:w w:val="100"/>
                    <w:sz w:val="23"/>
                    <w:szCs w:val="2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hdr>
</file>

<file path=word/header20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hdr>
</file>

<file path=word/header2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hdr>
</file>

<file path=word/header22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hdr>
</file>

<file path=word/header3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hdr>
</file>

<file path=word/header4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hdr>
</file>

<file path=word/header5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hdr>
</file>

<file path=word/header6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hdr>
</file>

<file path=word/header7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hdr>
</file>

<file path=word/header8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hdr>
</file>

<file path=word/header9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header2.xml" Type="http://schemas.openxmlformats.org/officeDocument/2006/relationships/header"/><Relationship Id="rId6" Target="header3.xml" Type="http://schemas.openxmlformats.org/officeDocument/2006/relationships/header"/><Relationship Id="rId7" Target="header4.xml" Type="http://schemas.openxmlformats.org/officeDocument/2006/relationships/header"/><Relationship Id="rId8" Target="header5.xml" Type="http://schemas.openxmlformats.org/officeDocument/2006/relationships/header"/><Relationship Id="rId9" Target="header6.xml" Type="http://schemas.openxmlformats.org/officeDocument/2006/relationships/header"/><Relationship Id="rId10" Target="header7.xml" Type="http://schemas.openxmlformats.org/officeDocument/2006/relationships/header"/><Relationship Id="rId11" Target="header8.xml" Type="http://schemas.openxmlformats.org/officeDocument/2006/relationships/header"/><Relationship Id="rId12" Target="header9.xml" Type="http://schemas.openxmlformats.org/officeDocument/2006/relationships/header"/><Relationship Id="rId13" Target="header10.xml" Type="http://schemas.openxmlformats.org/officeDocument/2006/relationships/header"/><Relationship Id="rId14" Target="header11.xml" Type="http://schemas.openxmlformats.org/officeDocument/2006/relationships/header"/><Relationship Id="rId15" Target="footer1.xml" Type="http://schemas.openxmlformats.org/officeDocument/2006/relationships/footer"/><Relationship Id="rId16" Target="header12.xml" Type="http://schemas.openxmlformats.org/officeDocument/2006/relationships/header"/><Relationship Id="rId17" Target="header13.xml" Type="http://schemas.openxmlformats.org/officeDocument/2006/relationships/header"/><Relationship Id="rId18" Target="header14.xml" Type="http://schemas.openxmlformats.org/officeDocument/2006/relationships/header"/><Relationship Id="rId19" Target="header15.xml" Type="http://schemas.openxmlformats.org/officeDocument/2006/relationships/header"/><Relationship Id="rId20" Target="footer2.xml" Type="http://schemas.openxmlformats.org/officeDocument/2006/relationships/footer"/><Relationship Id="rId21" Target="header16.xml" Type="http://schemas.openxmlformats.org/officeDocument/2006/relationships/header"/><Relationship Id="rId22" Target="header17.xml" Type="http://schemas.openxmlformats.org/officeDocument/2006/relationships/header"/><Relationship Id="rId23" Target="header18.xml" Type="http://schemas.openxmlformats.org/officeDocument/2006/relationships/header"/><Relationship Id="rId24" Target="footer3.xml" Type="http://schemas.openxmlformats.org/officeDocument/2006/relationships/footer"/><Relationship Id="rId25" Target="header19.xml" Type="http://schemas.openxmlformats.org/officeDocument/2006/relationships/header"/><Relationship Id="rId26" Target="header20.xml" Type="http://schemas.openxmlformats.org/officeDocument/2006/relationships/header"/><Relationship Id="rId27" Target="footer4.xml" Type="http://schemas.openxmlformats.org/officeDocument/2006/relationships/footer"/><Relationship Id="rId28" Target="header21.xml" Type="http://schemas.openxmlformats.org/officeDocument/2006/relationships/header"/><Relationship Id="rId29" Target="footer5.xml" Type="http://schemas.openxmlformats.org/officeDocument/2006/relationships/footer"/><Relationship Id="rId30" Target="header22.xml" Type="http://schemas.openxmlformats.org/officeDocument/2006/relationships/header"/><Relationship Id="rId31" Target="footer6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