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before="1" w:line="260" w:lineRule="exact"/>
        <w:rPr>
          <w:sz w:val="26"/>
          <w:szCs w:val="26"/>
        </w:rPr>
      </w:pPr>
    </w:p>
    <w:p w:rsidR="007E50FC" w:rsidRDefault="00631650">
      <w:pPr>
        <w:spacing w:before="29"/>
        <w:ind w:left="4198" w:right="372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AB I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260" w:lineRule="exact"/>
        <w:ind w:left="3588" w:right="3118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before="4" w:line="200" w:lineRule="exact"/>
      </w:pPr>
    </w:p>
    <w:p w:rsidR="007E50FC" w:rsidRDefault="00631650">
      <w:pPr>
        <w:spacing w:before="29"/>
        <w:ind w:left="590"/>
        <w:rPr>
          <w:sz w:val="24"/>
          <w:szCs w:val="24"/>
        </w:rPr>
      </w:pPr>
      <w:r>
        <w:rPr>
          <w:b/>
          <w:sz w:val="24"/>
          <w:szCs w:val="24"/>
        </w:rPr>
        <w:t>1.1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akang 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peranan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berbangsa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bernegara 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bangkan   kua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as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berbagai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ap negara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sur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cara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fas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7E50FC" w:rsidRDefault="00631650">
      <w:pPr>
        <w:spacing w:before="10"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ungkapkan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Mahfudz (2014: 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kecakapan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kearah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pos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ngkungannya.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bangunan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dan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aran.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dapat bers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enghas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7E50FC" w:rsidRDefault="00631650">
      <w:pPr>
        <w:spacing w:before="10" w:line="480" w:lineRule="auto"/>
        <w:ind w:left="59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karena pada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erupakan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upaya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harapkan.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</w:p>
    <w:p w:rsidR="007E50FC" w:rsidRDefault="007E50FC">
      <w:pPr>
        <w:spacing w:before="2" w:line="140" w:lineRule="exact"/>
        <w:rPr>
          <w:sz w:val="15"/>
          <w:szCs w:val="15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ind w:left="4462" w:right="3988"/>
        <w:jc w:val="center"/>
        <w:rPr>
          <w:sz w:val="24"/>
          <w:szCs w:val="24"/>
        </w:rPr>
        <w:sectPr w:rsidR="007E5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1</w:t>
      </w:r>
    </w:p>
    <w:p w:rsidR="007E50FC" w:rsidRDefault="007E50FC">
      <w:pPr>
        <w:spacing w:before="8" w:line="100" w:lineRule="exact"/>
        <w:rPr>
          <w:sz w:val="11"/>
          <w:szCs w:val="11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spacing w:before="29" w:line="480" w:lineRule="auto"/>
        <w:ind w:left="590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berbeda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negara,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khususnya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berfungsi sebagai dasar dari ragam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karena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 xml:space="preserve">u, penguasaan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encapai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an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7E50FC" w:rsidRDefault="00631650">
      <w:pPr>
        <w:spacing w:before="10" w:line="480" w:lineRule="auto"/>
        <w:ind w:left="590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enyuruh.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karena penguasaan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pe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.</w:t>
      </w:r>
    </w:p>
    <w:p w:rsidR="007E50FC" w:rsidRDefault="00631650">
      <w:pPr>
        <w:spacing w:before="10"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penyebab 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 xml:space="preserve">nat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persepsi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enganggap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ereka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karenakan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  su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t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cerna.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persepsi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 d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ngkungan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enyebabkan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urun bahkan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ang.</w:t>
      </w:r>
    </w:p>
    <w:p w:rsidR="007E50FC" w:rsidRDefault="00631650">
      <w:pPr>
        <w:spacing w:before="10" w:line="480" w:lineRule="auto"/>
        <w:ind w:left="590" w:right="79" w:firstLine="720"/>
        <w:jc w:val="both"/>
        <w:rPr>
          <w:sz w:val="24"/>
          <w:szCs w:val="24"/>
        </w:rPr>
        <w:sectPr w:rsidR="007E50FC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65" w:footer="0" w:gutter="0"/>
          <w:pgNumType w:start="2"/>
          <w:cols w:space="720"/>
        </w:sect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cara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sebagai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cabang </w:t>
      </w:r>
      <w:r>
        <w:rPr>
          <w:spacing w:val="-1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arena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dasarnya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</w:p>
    <w:p w:rsidR="007E50FC" w:rsidRDefault="007E50FC">
      <w:pPr>
        <w:spacing w:before="8" w:line="100" w:lineRule="exact"/>
        <w:rPr>
          <w:sz w:val="11"/>
          <w:szCs w:val="11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spacing w:before="29" w:line="480" w:lineRule="auto"/>
        <w:ind w:left="590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sebagai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ah,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ka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saha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ka.</w:t>
      </w:r>
    </w:p>
    <w:p w:rsidR="007E50FC" w:rsidRDefault="00631650">
      <w:pPr>
        <w:spacing w:before="10" w:line="480" w:lineRule="auto"/>
        <w:ind w:left="590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SD-IT 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dengan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bahkan ada yang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hal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karena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sangat rendah.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 saat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banyak 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akut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enghadapi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gurunya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cukup banyak,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su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karena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pangg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7E50FC" w:rsidRDefault="00631650">
      <w:pPr>
        <w:spacing w:before="10" w:line="480" w:lineRule="auto"/>
        <w:ind w:left="590" w:right="79" w:firstLine="720"/>
        <w:jc w:val="both"/>
        <w:rPr>
          <w:sz w:val="24"/>
          <w:szCs w:val="24"/>
        </w:rPr>
        <w:sectPr w:rsidR="007E50FC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D-IT 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peranan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besar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kap 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wa.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seharusnya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akukan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novasi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pengaru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swa. Saat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seharusnya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enggunakan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ubah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enghafal</w:t>
      </w:r>
    </w:p>
    <w:p w:rsidR="007E50FC" w:rsidRDefault="007E50FC">
      <w:pPr>
        <w:spacing w:before="8" w:line="100" w:lineRule="exact"/>
        <w:rPr>
          <w:sz w:val="11"/>
          <w:szCs w:val="11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spacing w:before="29" w:line="480" w:lineRule="auto"/>
        <w:ind w:left="590" w:right="77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, sedangkan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enca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enghafa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 pernya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 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berka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karena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dapat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pengaruhi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7E50FC" w:rsidRDefault="00631650">
      <w:pPr>
        <w:spacing w:before="10" w:line="480" w:lineRule="auto"/>
        <w:ind w:left="590" w:right="79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sebagai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sesuai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 disebu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Hubbart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(2014: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 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 kr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-1"/>
          <w:sz w:val="24"/>
          <w:szCs w:val="24"/>
        </w:rPr>
        <w:t>ilit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kecocokan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ukuran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 ker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ngkasan,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rubah,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enaga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itim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keru</w:t>
      </w:r>
      <w:r>
        <w:rPr>
          <w:spacing w:val="-1"/>
          <w:sz w:val="24"/>
          <w:szCs w:val="24"/>
        </w:rPr>
        <w:t>mit</w:t>
      </w:r>
      <w:r>
        <w:rPr>
          <w:sz w:val="24"/>
          <w:szCs w:val="24"/>
        </w:rPr>
        <w:t>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kegunaannya.</w:t>
      </w:r>
    </w:p>
    <w:p w:rsidR="007E50FC" w:rsidRDefault="00631650">
      <w:pPr>
        <w:spacing w:before="10"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engaruh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enggunaan Med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cr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soft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rpo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rbas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z w:val="24"/>
          <w:szCs w:val="24"/>
        </w:rPr>
        <w:t>rec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terhadap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</w:t>
      </w:r>
      <w:r>
        <w:rPr>
          <w:b/>
          <w:spacing w:val="-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ada S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 xml:space="preserve">swa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 B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stanul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um</w:t>
      </w:r>
      <w:r>
        <w:rPr>
          <w:b/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7E50FC" w:rsidRDefault="007E50FC">
      <w:pPr>
        <w:spacing w:before="2" w:line="160" w:lineRule="exact"/>
        <w:rPr>
          <w:sz w:val="16"/>
          <w:szCs w:val="16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ind w:left="590" w:right="5544"/>
        <w:jc w:val="both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dent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59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dapat d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E50FC" w:rsidRDefault="00631650">
      <w:pPr>
        <w:spacing w:before="10" w:line="480" w:lineRule="auto"/>
        <w:ind w:left="1310" w:right="88" w:hanging="360"/>
        <w:rPr>
          <w:sz w:val="24"/>
          <w:szCs w:val="24"/>
        </w:rPr>
        <w:sectPr w:rsidR="007E50FC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1.   Mas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bahkan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paham</w:t>
      </w:r>
    </w:p>
    <w:p w:rsidR="007E50FC" w:rsidRDefault="007E50FC">
      <w:pPr>
        <w:spacing w:before="8" w:line="100" w:lineRule="exact"/>
        <w:rPr>
          <w:sz w:val="11"/>
          <w:szCs w:val="11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spacing w:before="29"/>
        <w:ind w:left="950"/>
        <w:rPr>
          <w:sz w:val="24"/>
          <w:szCs w:val="24"/>
        </w:rPr>
      </w:pPr>
      <w:r>
        <w:rPr>
          <w:sz w:val="24"/>
          <w:szCs w:val="24"/>
        </w:rPr>
        <w:t>2. 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ndahnya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1310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Guru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ahan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cukup banyak,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su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karena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pangg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</w:p>
    <w:p w:rsidR="007E50FC" w:rsidRDefault="00631650">
      <w:pPr>
        <w:spacing w:before="10" w:line="480" w:lineRule="auto"/>
        <w:ind w:left="131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Saat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dak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 xml:space="preserve">hat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acuh   dengan  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akut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enghadapi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 adapu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 xml:space="preserve">dak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pun  saat 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 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 d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 xml:space="preserve">akukan </w:t>
      </w:r>
      <w:r>
        <w:rPr>
          <w:sz w:val="24"/>
          <w:szCs w:val="24"/>
        </w:rPr>
        <w:t>secara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7E50FC" w:rsidRDefault="00631650">
      <w:pPr>
        <w:spacing w:before="10" w:line="480" w:lineRule="auto"/>
        <w:ind w:left="131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Guru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pernah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7E50FC" w:rsidRDefault="007E50FC">
      <w:pPr>
        <w:spacing w:before="2" w:line="160" w:lineRule="exact"/>
        <w:rPr>
          <w:sz w:val="16"/>
          <w:szCs w:val="16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1.3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Bat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san 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59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hanya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pengaruh penggunaan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swa pada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D-IT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E50FC" w:rsidRDefault="007E50FC">
      <w:pPr>
        <w:spacing w:before="2" w:line="160" w:lineRule="exact"/>
        <w:rPr>
          <w:sz w:val="16"/>
          <w:szCs w:val="16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umus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 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590" w:right="81" w:firstLine="720"/>
        <w:jc w:val="both"/>
        <w:rPr>
          <w:sz w:val="24"/>
          <w:szCs w:val="24"/>
        </w:rPr>
        <w:sectPr w:rsidR="007E50FC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z w:val="24"/>
          <w:szCs w:val="24"/>
        </w:rPr>
        <w:t>apakah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penggunaan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</w:p>
    <w:p w:rsidR="007E50FC" w:rsidRDefault="007E50FC">
      <w:pPr>
        <w:spacing w:before="8" w:line="100" w:lineRule="exact"/>
        <w:rPr>
          <w:sz w:val="11"/>
          <w:szCs w:val="11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spacing w:before="29" w:line="480" w:lineRule="auto"/>
        <w:ind w:left="590" w:right="78"/>
        <w:rPr>
          <w:sz w:val="24"/>
          <w:szCs w:val="24"/>
        </w:rPr>
      </w:pP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or  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berpengaruh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erhadap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 xml:space="preserve">nat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swa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SD-IT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?”.</w:t>
      </w:r>
    </w:p>
    <w:p w:rsidR="007E50FC" w:rsidRDefault="007E50FC">
      <w:pPr>
        <w:spacing w:before="2" w:line="160" w:lineRule="exact"/>
        <w:rPr>
          <w:sz w:val="16"/>
          <w:szCs w:val="16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Tu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 xml:space="preserve">uan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59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dari 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“un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penggunaan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erhadap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SD-IT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”.</w:t>
      </w:r>
    </w:p>
    <w:p w:rsidR="007E50FC" w:rsidRDefault="007E50FC">
      <w:pPr>
        <w:spacing w:before="2" w:line="160" w:lineRule="exact"/>
        <w:rPr>
          <w:sz w:val="16"/>
          <w:szCs w:val="16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ind w:left="590"/>
        <w:rPr>
          <w:sz w:val="24"/>
          <w:szCs w:val="24"/>
        </w:rPr>
      </w:pPr>
      <w:r>
        <w:rPr>
          <w:b/>
          <w:sz w:val="24"/>
          <w:szCs w:val="24"/>
        </w:rPr>
        <w:t>1.6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Manfaat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590" w:right="88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anfaat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E50FC" w:rsidRDefault="00631650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1310" w:right="78"/>
        <w:jc w:val="both"/>
        <w:rPr>
          <w:sz w:val="24"/>
          <w:szCs w:val="24"/>
        </w:rPr>
      </w:pP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 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 dapat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acuan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pengaruhi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dasar,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enggunakan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</w:p>
    <w:p w:rsidR="007E50FC" w:rsidRDefault="00631650">
      <w:pPr>
        <w:spacing w:before="10"/>
        <w:ind w:left="950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1310" w:right="77"/>
        <w:jc w:val="both"/>
        <w:rPr>
          <w:sz w:val="24"/>
          <w:szCs w:val="24"/>
        </w:rPr>
        <w:sectPr w:rsidR="007E50FC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dapat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aran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croso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t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nt 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or 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7E50FC" w:rsidRDefault="007E50FC">
      <w:pPr>
        <w:spacing w:before="8" w:line="100" w:lineRule="exact"/>
        <w:rPr>
          <w:sz w:val="11"/>
          <w:szCs w:val="11"/>
        </w:rPr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7E50FC">
      <w:pPr>
        <w:spacing w:line="200" w:lineRule="exact"/>
      </w:pPr>
    </w:p>
    <w:p w:rsidR="007E50FC" w:rsidRDefault="00631650">
      <w:pPr>
        <w:spacing w:before="29"/>
        <w:ind w:left="131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pengaru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ind w:left="950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</w:p>
    <w:p w:rsidR="007E50FC" w:rsidRDefault="007E50FC">
      <w:pPr>
        <w:spacing w:before="16" w:line="260" w:lineRule="exact"/>
        <w:rPr>
          <w:sz w:val="26"/>
          <w:szCs w:val="26"/>
        </w:rPr>
      </w:pPr>
    </w:p>
    <w:p w:rsidR="007E50FC" w:rsidRDefault="00631650">
      <w:pPr>
        <w:spacing w:line="480" w:lineRule="auto"/>
        <w:ind w:left="1310" w:right="83"/>
        <w:rPr>
          <w:sz w:val="24"/>
          <w:szCs w:val="24"/>
        </w:rPr>
      </w:pP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acuan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akukan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sectPr w:rsidR="007E50FC" w:rsidSect="007E50FC">
      <w:pgSz w:w="11920" w:h="16840"/>
      <w:pgMar w:top="1400" w:right="1580" w:bottom="280" w:left="1680" w:header="11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50" w:rsidRDefault="00631650" w:rsidP="007E50FC">
      <w:r>
        <w:separator/>
      </w:r>
    </w:p>
  </w:endnote>
  <w:endnote w:type="continuationSeparator" w:id="1">
    <w:p w:rsidR="00631650" w:rsidRDefault="00631650" w:rsidP="007E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50" w:rsidRDefault="00631650" w:rsidP="007E50FC">
      <w:r>
        <w:separator/>
      </w:r>
    </w:p>
  </w:footnote>
  <w:footnote w:type="continuationSeparator" w:id="1">
    <w:p w:rsidR="00631650" w:rsidRDefault="00631650" w:rsidP="007E5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697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698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697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6982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FC" w:rsidRDefault="006D724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6983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E5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57.25pt;width:10pt;height:14pt;z-index:-251658752;mso-position-horizontal-relative:page;mso-position-vertical-relative:page" filled="f" stroked="f">
          <v:textbox inset="0,0,0,0">
            <w:txbxContent>
              <w:p w:rsidR="007E50FC" w:rsidRDefault="007E50F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63165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D724B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4B" w:rsidRDefault="006D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6981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1BC"/>
    <w:multiLevelType w:val="multilevel"/>
    <w:tmpl w:val="2264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o2n3JMBZlMv/GSG7b7ci4z8RBhc=" w:salt="BhHhRr+BKzmT00RZsrWDr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50FC"/>
    <w:rsid w:val="00631650"/>
    <w:rsid w:val="006D724B"/>
    <w:rsid w:val="007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D7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24B"/>
  </w:style>
  <w:style w:type="paragraph" w:styleId="Footer">
    <w:name w:val="footer"/>
    <w:basedOn w:val="Normal"/>
    <w:link w:val="FooterChar"/>
    <w:uiPriority w:val="99"/>
    <w:semiHidden/>
    <w:unhideWhenUsed/>
    <w:rsid w:val="006D7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2025-01-23T03:24:00Z</dcterms:created>
  <dcterms:modified xsi:type="dcterms:W3CDTF">2025-01-23T03:24:00Z</dcterms:modified>
</cp:coreProperties>
</file>