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4A" w:rsidRDefault="0008404A">
      <w:pPr>
        <w:spacing w:before="4" w:line="120" w:lineRule="exact"/>
        <w:rPr>
          <w:sz w:val="12"/>
          <w:szCs w:val="12"/>
        </w:rPr>
      </w:pPr>
    </w:p>
    <w:p w:rsidR="0008404A" w:rsidRDefault="003034E2">
      <w:pPr>
        <w:ind w:left="4197" w:right="3726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I</w:t>
      </w:r>
    </w:p>
    <w:p w:rsidR="0008404A" w:rsidRDefault="0008404A">
      <w:pPr>
        <w:spacing w:before="14" w:line="260" w:lineRule="exact"/>
        <w:rPr>
          <w:sz w:val="26"/>
          <w:szCs w:val="26"/>
        </w:rPr>
      </w:pPr>
    </w:p>
    <w:p w:rsidR="0008404A" w:rsidRDefault="003034E2">
      <w:pPr>
        <w:spacing w:line="260" w:lineRule="exact"/>
        <w:ind w:left="3587" w:right="3116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AHUL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08404A" w:rsidRDefault="0008404A">
      <w:pPr>
        <w:spacing w:before="2" w:line="120" w:lineRule="exact"/>
        <w:rPr>
          <w:sz w:val="12"/>
          <w:szCs w:val="12"/>
        </w:rPr>
      </w:pPr>
    </w:p>
    <w:p w:rsidR="0008404A" w:rsidRDefault="0008404A">
      <w:pPr>
        <w:spacing w:line="200" w:lineRule="exact"/>
      </w:pPr>
    </w:p>
    <w:p w:rsidR="0008404A" w:rsidRDefault="0008404A">
      <w:pPr>
        <w:spacing w:line="200" w:lineRule="exact"/>
      </w:pPr>
    </w:p>
    <w:p w:rsidR="0008404A" w:rsidRDefault="003034E2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1.1   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>Latar 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08404A" w:rsidRDefault="0008404A">
      <w:pPr>
        <w:spacing w:before="16" w:line="260" w:lineRule="exact"/>
        <w:rPr>
          <w:sz w:val="26"/>
          <w:szCs w:val="26"/>
        </w:rPr>
      </w:pPr>
    </w:p>
    <w:p w:rsidR="0008404A" w:rsidRDefault="003034E2">
      <w:pPr>
        <w:spacing w:line="480" w:lineRule="auto"/>
        <w:ind w:left="588" w:right="77" w:firstLine="568"/>
        <w:jc w:val="both"/>
        <w:rPr>
          <w:sz w:val="24"/>
          <w:szCs w:val="24"/>
        </w:rPr>
      </w:pP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ada pada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sehingga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dupn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 Menurut Rangku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&amp; Sukm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sebuah 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anusia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yang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guna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enop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dupan di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datan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. 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sepe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sil 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yang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 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sadar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taraf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uan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gen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rasi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siap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dapi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 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 berk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 di era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08404A" w:rsidRDefault="003034E2">
      <w:pPr>
        <w:spacing w:before="10" w:line="480" w:lineRule="auto"/>
        <w:ind w:left="588" w:right="80" w:firstLine="568"/>
        <w:jc w:val="both"/>
        <w:rPr>
          <w:sz w:val="24"/>
          <w:szCs w:val="24"/>
        </w:rPr>
      </w:pPr>
      <w:r>
        <w:rPr>
          <w:sz w:val="24"/>
          <w:szCs w:val="24"/>
        </w:rPr>
        <w:t>Keberh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rapa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it satu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ainnya.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-fa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ersebut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anya sum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er daya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dukung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rta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ngkat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jakan,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 fak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uara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tu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proses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 proses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dan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 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gasnya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yang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rhasi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08404A" w:rsidRDefault="003034E2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pe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be</w:t>
      </w:r>
      <w:r>
        <w:rPr>
          <w:spacing w:val="-1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j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ran </w:t>
      </w:r>
      <w:r>
        <w:rPr>
          <w:spacing w:val="1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tu</w:t>
      </w:r>
      <w:r>
        <w:rPr>
          <w:spacing w:val="1"/>
          <w:position w:val="-1"/>
          <w:sz w:val="24"/>
          <w:szCs w:val="24"/>
        </w:rPr>
        <w:t xml:space="preserve"> t</w:t>
      </w:r>
      <w:r>
        <w:rPr>
          <w:position w:val="-1"/>
          <w:sz w:val="24"/>
          <w:szCs w:val="24"/>
        </w:rPr>
        <w:t>er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ap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n</w:t>
      </w:r>
      <w:r>
        <w:rPr>
          <w:spacing w:val="2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a pr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stasi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 xml:space="preserve">ar </w:t>
      </w:r>
      <w:r>
        <w:rPr>
          <w:spacing w:val="1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ang b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.</w:t>
      </w:r>
    </w:p>
    <w:p w:rsidR="0008404A" w:rsidRDefault="0008404A">
      <w:pPr>
        <w:spacing w:line="200" w:lineRule="exact"/>
      </w:pPr>
    </w:p>
    <w:p w:rsidR="0008404A" w:rsidRDefault="0008404A">
      <w:pPr>
        <w:spacing w:line="200" w:lineRule="exact"/>
      </w:pPr>
    </w:p>
    <w:p w:rsidR="0008404A" w:rsidRDefault="0008404A">
      <w:pPr>
        <w:spacing w:before="12" w:line="260" w:lineRule="exact"/>
        <w:rPr>
          <w:sz w:val="26"/>
          <w:szCs w:val="26"/>
        </w:rPr>
      </w:pPr>
    </w:p>
    <w:p w:rsidR="0008404A" w:rsidRDefault="003034E2">
      <w:pPr>
        <w:spacing w:before="31"/>
        <w:ind w:left="4467" w:right="3997"/>
        <w:jc w:val="center"/>
        <w:rPr>
          <w:sz w:val="22"/>
          <w:szCs w:val="22"/>
        </w:rPr>
        <w:sectPr w:rsidR="0008404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2"/>
          <w:szCs w:val="22"/>
        </w:rPr>
        <w:t>1</w:t>
      </w:r>
    </w:p>
    <w:p w:rsidR="0008404A" w:rsidRDefault="0008404A">
      <w:pPr>
        <w:spacing w:before="4" w:line="100" w:lineRule="exact"/>
        <w:rPr>
          <w:sz w:val="11"/>
          <w:szCs w:val="11"/>
        </w:rPr>
      </w:pPr>
    </w:p>
    <w:p w:rsidR="0008404A" w:rsidRDefault="0008404A">
      <w:pPr>
        <w:spacing w:line="200" w:lineRule="exact"/>
      </w:pPr>
    </w:p>
    <w:p w:rsidR="0008404A" w:rsidRDefault="0008404A">
      <w:pPr>
        <w:spacing w:line="200" w:lineRule="exact"/>
      </w:pPr>
    </w:p>
    <w:p w:rsidR="0008404A" w:rsidRDefault="0008404A">
      <w:pPr>
        <w:spacing w:line="200" w:lineRule="exact"/>
      </w:pPr>
    </w:p>
    <w:p w:rsidR="0008404A" w:rsidRDefault="003034E2">
      <w:pPr>
        <w:spacing w:before="29" w:line="480" w:lineRule="auto"/>
        <w:ind w:left="588" w:right="79" w:firstLine="568"/>
        <w:jc w:val="both"/>
        <w:rPr>
          <w:sz w:val="24"/>
          <w:szCs w:val="24"/>
        </w:rPr>
      </w:pPr>
      <w:r>
        <w:rPr>
          <w:sz w:val="24"/>
          <w:szCs w:val="24"/>
        </w:rPr>
        <w:t>Menurut Marya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na (2017: 33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deduktif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dalam proses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a, sifa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 dan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set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an. Ma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il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alar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ilah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isi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dan akur</w:t>
      </w:r>
      <w:r>
        <w:rPr>
          <w:spacing w:val="-1"/>
          <w:sz w:val="24"/>
          <w:szCs w:val="24"/>
        </w:rPr>
        <w:t>at</w:t>
      </w:r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keny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taannya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sebagian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besar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sek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dasar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kurang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nangi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asan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sekolah dasar kurang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nangi dan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sebabk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ata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besar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 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z w:val="24"/>
          <w:szCs w:val="24"/>
        </w:rPr>
        <w:t xml:space="preserve">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sehingga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08404A" w:rsidRDefault="003034E2">
      <w:pPr>
        <w:spacing w:before="11" w:line="480" w:lineRule="auto"/>
        <w:ind w:left="588" w:right="77" w:firstLine="568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per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ara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je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batan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tral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rsebut. 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ia SD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sedang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ami perk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rpik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rnya. 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 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ber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>s</w:t>
      </w:r>
      <w:r>
        <w:rPr>
          <w:sz w:val="24"/>
          <w:szCs w:val="24"/>
        </w:rPr>
        <w:t>-k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ari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(prakonk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08404A" w:rsidRDefault="003034E2">
      <w:pPr>
        <w:spacing w:before="10" w:line="480" w:lineRule="auto"/>
        <w:ind w:left="588" w:right="81" w:firstLine="568"/>
        <w:jc w:val="both"/>
        <w:rPr>
          <w:sz w:val="24"/>
          <w:szCs w:val="24"/>
        </w:rPr>
        <w:sectPr w:rsidR="0008404A">
          <w:headerReference w:type="even" r:id="rId13"/>
          <w:headerReference w:type="default" r:id="rId14"/>
          <w:headerReference w:type="first" r:id="rId15"/>
          <w:pgSz w:w="11920" w:h="16840"/>
          <w:pgMar w:top="940" w:right="1580" w:bottom="280" w:left="1680" w:header="739" w:footer="0" w:gutter="0"/>
          <w:pgNumType w:start="2"/>
          <w:cols w:space="720"/>
        </w:sectPr>
      </w:pPr>
      <w:r>
        <w:rPr>
          <w:sz w:val="24"/>
          <w:szCs w:val="24"/>
        </w:rPr>
        <w:t>Oleh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asar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op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pai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egi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kan, 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guru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kunci 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proses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as.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arusnya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seorang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08404A" w:rsidRDefault="0008404A">
      <w:pPr>
        <w:spacing w:before="4" w:line="100" w:lineRule="exact"/>
        <w:rPr>
          <w:sz w:val="11"/>
          <w:szCs w:val="11"/>
        </w:rPr>
      </w:pPr>
    </w:p>
    <w:p w:rsidR="0008404A" w:rsidRDefault="0008404A">
      <w:pPr>
        <w:spacing w:line="200" w:lineRule="exact"/>
      </w:pPr>
    </w:p>
    <w:p w:rsidR="0008404A" w:rsidRDefault="0008404A">
      <w:pPr>
        <w:spacing w:line="200" w:lineRule="exact"/>
      </w:pPr>
    </w:p>
    <w:p w:rsidR="0008404A" w:rsidRDefault="0008404A">
      <w:pPr>
        <w:spacing w:line="200" w:lineRule="exact"/>
      </w:pPr>
    </w:p>
    <w:p w:rsidR="0008404A" w:rsidRDefault="003034E2">
      <w:pPr>
        <w:spacing w:before="29" w:line="478" w:lineRule="auto"/>
        <w:ind w:left="588" w:right="81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jadi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aktif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seh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rik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 b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san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08404A" w:rsidRDefault="003034E2">
      <w:pPr>
        <w:spacing w:before="12" w:line="480" w:lineRule="auto"/>
        <w:ind w:left="588" w:right="79" w:firstLine="426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servasi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067092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Mat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hasil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observa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proses 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 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berpusat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guru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sehingga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suasana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bosankan.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di dep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yang kurang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sedang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seluruh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hanya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yang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sedang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rsebut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angnya 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pros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bab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yang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ia Ketu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asan Min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al (K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M)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kan. Kenya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Ulang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 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ster Gan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l.</w:t>
      </w:r>
    </w:p>
    <w:p w:rsidR="0008404A" w:rsidRDefault="003034E2">
      <w:pPr>
        <w:spacing w:before="10" w:line="480" w:lineRule="auto"/>
        <w:ind w:left="588" w:right="78" w:firstLine="720"/>
        <w:jc w:val="both"/>
        <w:rPr>
          <w:sz w:val="24"/>
          <w:szCs w:val="24"/>
        </w:rPr>
        <w:sectPr w:rsidR="0008404A">
          <w:pgSz w:w="11920" w:h="16840"/>
          <w:pgMar w:top="940" w:right="1580" w:bottom="280" w:left="1680" w:header="739" w:footer="0" w:gutter="0"/>
          <w:cols w:space="720"/>
        </w:sectPr>
      </w:pPr>
      <w:r>
        <w:rPr>
          <w:sz w:val="24"/>
          <w:szCs w:val="24"/>
        </w:rPr>
        <w:t>Dari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 atas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adi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langsung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Model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z w:val="24"/>
          <w:szCs w:val="24"/>
        </w:rPr>
        <w:t>proses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r.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Model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angka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konseptual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iskan 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dur 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engorg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berfungsi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ped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a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Fung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ped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</w:p>
    <w:p w:rsidR="0008404A" w:rsidRDefault="0008404A">
      <w:pPr>
        <w:spacing w:before="4" w:line="100" w:lineRule="exact"/>
        <w:rPr>
          <w:sz w:val="11"/>
          <w:szCs w:val="11"/>
        </w:rPr>
      </w:pPr>
    </w:p>
    <w:p w:rsidR="0008404A" w:rsidRDefault="0008404A">
      <w:pPr>
        <w:spacing w:line="200" w:lineRule="exact"/>
      </w:pPr>
    </w:p>
    <w:p w:rsidR="0008404A" w:rsidRDefault="0008404A">
      <w:pPr>
        <w:spacing w:line="200" w:lineRule="exact"/>
      </w:pPr>
    </w:p>
    <w:p w:rsidR="0008404A" w:rsidRDefault="0008404A">
      <w:pPr>
        <w:spacing w:line="200" w:lineRule="exact"/>
      </w:pPr>
    </w:p>
    <w:p w:rsidR="0008404A" w:rsidRDefault="003034E2">
      <w:pPr>
        <w:spacing w:before="29" w:line="478" w:lineRule="auto"/>
        <w:ind w:left="588" w:right="81"/>
        <w:rPr>
          <w:sz w:val="24"/>
          <w:szCs w:val="24"/>
        </w:rPr>
      </w:pP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ara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ih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annya dan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guru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08404A" w:rsidRDefault="003034E2">
      <w:pPr>
        <w:spacing w:before="12" w:line="480" w:lineRule="auto"/>
        <w:ind w:left="588" w:right="77" w:firstLine="568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 Sunarto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9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Discov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ry Learning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satu 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yang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sej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ental yang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Discov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ry Learning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am kuriku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2013. Model </w:t>
      </w:r>
      <w:r>
        <w:rPr>
          <w:i/>
          <w:sz w:val="24"/>
          <w:szCs w:val="24"/>
        </w:rPr>
        <w:t>Discov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ef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auten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solusi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unya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uhkan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 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kritis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a,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Peserta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dor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aktif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at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is.</w:t>
      </w:r>
      <w:r>
        <w:rPr>
          <w:spacing w:val="1"/>
          <w:sz w:val="24"/>
          <w:szCs w:val="24"/>
        </w:rPr>
        <w:t xml:space="preserve"> K</w:t>
      </w:r>
      <w:r>
        <w:rPr>
          <w:sz w:val="24"/>
          <w:szCs w:val="24"/>
        </w:rPr>
        <w:t>uriku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perk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rbuka, ref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ektif, kr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aktif,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 xml:space="preserve">odel </w:t>
      </w:r>
      <w:r>
        <w:rPr>
          <w:i/>
          <w:sz w:val="24"/>
          <w:szCs w:val="24"/>
        </w:rPr>
        <w:t>Discov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ry Learning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fas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asi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rhasilan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kerja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sku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rsonal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gkan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08404A" w:rsidRDefault="003034E2">
      <w:pPr>
        <w:spacing w:before="10" w:line="480" w:lineRule="auto"/>
        <w:ind w:left="588" w:right="79" w:firstLine="568"/>
        <w:jc w:val="both"/>
        <w:rPr>
          <w:sz w:val="24"/>
          <w:szCs w:val="24"/>
        </w:rPr>
        <w:sectPr w:rsidR="0008404A">
          <w:pgSz w:w="11920" w:h="16840"/>
          <w:pgMar w:top="940" w:right="1580" w:bottom="280" w:left="1680" w:header="739" w:footer="0" w:gutter="0"/>
          <w:cols w:space="720"/>
        </w:sectPr>
      </w:pPr>
      <w:r>
        <w:rPr>
          <w:sz w:val="24"/>
          <w:szCs w:val="24"/>
        </w:rPr>
        <w:t>Dengan 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ik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guru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kondisi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endorong 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aktif, guru</w:t>
      </w:r>
      <w:r>
        <w:rPr>
          <w:sz w:val="24"/>
          <w:szCs w:val="24"/>
        </w:rPr>
        <w:t xml:space="preserve"> 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yang sesuai a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ar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i/>
          <w:sz w:val="24"/>
          <w:szCs w:val="24"/>
        </w:rPr>
        <w:t>Discov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Learni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endo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 dan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fokus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ena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del</w:t>
      </w:r>
      <w:r>
        <w:rPr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Disco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ery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Learn</w:t>
      </w:r>
      <w:r>
        <w:rPr>
          <w:i/>
          <w:spacing w:val="2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me</w:t>
      </w:r>
      <w:r>
        <w:rPr>
          <w:sz w:val="24"/>
          <w:szCs w:val="24"/>
        </w:rPr>
        <w:t>mperb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 proses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se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aruh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Dis</w:t>
      </w:r>
      <w:r>
        <w:rPr>
          <w:i/>
          <w:spacing w:val="2"/>
          <w:sz w:val="24"/>
          <w:szCs w:val="24"/>
        </w:rPr>
        <w:t>c</w:t>
      </w:r>
      <w:r>
        <w:rPr>
          <w:i/>
          <w:sz w:val="24"/>
          <w:szCs w:val="24"/>
        </w:rPr>
        <w:t>ov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ry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Learning</w:t>
      </w:r>
      <w:r>
        <w:rPr>
          <w:i/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 minat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a.</w:t>
      </w:r>
    </w:p>
    <w:p w:rsidR="0008404A" w:rsidRDefault="0008404A">
      <w:pPr>
        <w:spacing w:before="4" w:line="100" w:lineRule="exact"/>
        <w:rPr>
          <w:sz w:val="11"/>
          <w:szCs w:val="11"/>
        </w:rPr>
      </w:pPr>
    </w:p>
    <w:p w:rsidR="0008404A" w:rsidRDefault="0008404A">
      <w:pPr>
        <w:spacing w:line="200" w:lineRule="exact"/>
      </w:pPr>
    </w:p>
    <w:p w:rsidR="0008404A" w:rsidRDefault="0008404A">
      <w:pPr>
        <w:spacing w:line="200" w:lineRule="exact"/>
      </w:pPr>
    </w:p>
    <w:p w:rsidR="0008404A" w:rsidRDefault="0008404A">
      <w:pPr>
        <w:spacing w:line="200" w:lineRule="exact"/>
      </w:pPr>
    </w:p>
    <w:p w:rsidR="0008404A" w:rsidRDefault="003034E2">
      <w:pPr>
        <w:spacing w:before="29" w:line="479" w:lineRule="auto"/>
        <w:ind w:left="588" w:right="78" w:firstLine="568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Discov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ry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Learning</w:t>
      </w:r>
      <w:r>
        <w:rPr>
          <w:i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 SD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SD Neg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067092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dul “Pen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Model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Discov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ry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Pec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 Di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067092 Medan.”</w:t>
      </w:r>
    </w:p>
    <w:p w:rsidR="0008404A" w:rsidRDefault="0008404A">
      <w:pPr>
        <w:spacing w:before="11" w:line="200" w:lineRule="exact"/>
      </w:pPr>
    </w:p>
    <w:p w:rsidR="0008404A" w:rsidRDefault="003034E2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1.2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entif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Masalah</w:t>
      </w:r>
    </w:p>
    <w:p w:rsidR="0008404A" w:rsidRDefault="0008404A">
      <w:pPr>
        <w:spacing w:before="16" w:line="260" w:lineRule="exact"/>
        <w:rPr>
          <w:sz w:val="26"/>
          <w:szCs w:val="26"/>
        </w:rPr>
      </w:pPr>
    </w:p>
    <w:p w:rsidR="0008404A" w:rsidRDefault="003034E2">
      <w:pPr>
        <w:spacing w:line="480" w:lineRule="auto"/>
        <w:ind w:left="588" w:right="79" w:firstLine="426"/>
        <w:jc w:val="both"/>
        <w:rPr>
          <w:sz w:val="24"/>
          <w:szCs w:val="24"/>
        </w:rPr>
      </w:pPr>
      <w:r>
        <w:rPr>
          <w:sz w:val="24"/>
          <w:szCs w:val="24"/>
        </w:rPr>
        <w:t>Dari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entif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a</w:t>
      </w:r>
      <w:r>
        <w:rPr>
          <w:spacing w:val="8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08404A" w:rsidRDefault="003034E2">
      <w:pPr>
        <w:spacing w:before="10" w:line="480" w:lineRule="auto"/>
        <w:ind w:left="949" w:right="80" w:hanging="360"/>
        <w:rPr>
          <w:sz w:val="24"/>
          <w:szCs w:val="24"/>
        </w:rPr>
      </w:pPr>
      <w:r>
        <w:rPr>
          <w:sz w:val="24"/>
          <w:szCs w:val="24"/>
        </w:rPr>
        <w:t>1.   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yak</w:t>
      </w:r>
      <w:r>
        <w:rPr>
          <w:spacing w:val="4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kurang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08404A" w:rsidRDefault="003034E2">
      <w:pPr>
        <w:spacing w:before="11"/>
        <w:ind w:left="588"/>
        <w:rPr>
          <w:sz w:val="24"/>
          <w:szCs w:val="24"/>
        </w:rPr>
      </w:pPr>
      <w:r>
        <w:rPr>
          <w:sz w:val="24"/>
          <w:szCs w:val="24"/>
        </w:rPr>
        <w:t>2.   Dom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asih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ah.</w:t>
      </w:r>
    </w:p>
    <w:p w:rsidR="0008404A" w:rsidRDefault="0008404A">
      <w:pPr>
        <w:spacing w:before="16" w:line="260" w:lineRule="exact"/>
        <w:rPr>
          <w:sz w:val="26"/>
          <w:szCs w:val="26"/>
        </w:rPr>
      </w:pPr>
    </w:p>
    <w:p w:rsidR="0008404A" w:rsidRDefault="003034E2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asih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08404A" w:rsidRDefault="0008404A">
      <w:pPr>
        <w:spacing w:before="16" w:line="260" w:lineRule="exact"/>
        <w:rPr>
          <w:sz w:val="26"/>
          <w:szCs w:val="26"/>
        </w:rPr>
      </w:pPr>
    </w:p>
    <w:p w:rsidR="0008404A" w:rsidRDefault="003034E2">
      <w:pPr>
        <w:ind w:left="588"/>
        <w:rPr>
          <w:sz w:val="24"/>
          <w:szCs w:val="24"/>
        </w:rPr>
      </w:pPr>
      <w:r>
        <w:rPr>
          <w:sz w:val="24"/>
          <w:szCs w:val="24"/>
        </w:rPr>
        <w:t>4.   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Mate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 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08404A" w:rsidRDefault="0008404A">
      <w:pPr>
        <w:spacing w:before="16" w:line="260" w:lineRule="exact"/>
        <w:rPr>
          <w:sz w:val="26"/>
          <w:szCs w:val="26"/>
        </w:rPr>
      </w:pPr>
    </w:p>
    <w:p w:rsidR="0008404A" w:rsidRDefault="003034E2">
      <w:pPr>
        <w:ind w:left="588"/>
        <w:rPr>
          <w:sz w:val="24"/>
          <w:szCs w:val="24"/>
        </w:rPr>
      </w:pPr>
      <w:r>
        <w:rPr>
          <w:sz w:val="24"/>
          <w:szCs w:val="24"/>
        </w:rPr>
        <w:t>5.   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siswa tidak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yang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08404A" w:rsidRDefault="0008404A">
      <w:pPr>
        <w:spacing w:line="200" w:lineRule="exact"/>
      </w:pPr>
    </w:p>
    <w:p w:rsidR="0008404A" w:rsidRDefault="0008404A">
      <w:pPr>
        <w:spacing w:before="16" w:line="260" w:lineRule="exact"/>
        <w:rPr>
          <w:sz w:val="26"/>
          <w:szCs w:val="26"/>
        </w:rPr>
      </w:pPr>
    </w:p>
    <w:p w:rsidR="0008404A" w:rsidRDefault="003034E2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1.3 Batasan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Masalah</w:t>
      </w:r>
    </w:p>
    <w:p w:rsidR="0008404A" w:rsidRDefault="0008404A">
      <w:pPr>
        <w:spacing w:before="8" w:line="120" w:lineRule="exact"/>
        <w:rPr>
          <w:sz w:val="13"/>
          <w:szCs w:val="13"/>
        </w:rPr>
      </w:pPr>
    </w:p>
    <w:p w:rsidR="0008404A" w:rsidRDefault="003034E2">
      <w:pPr>
        <w:spacing w:line="480" w:lineRule="auto"/>
        <w:ind w:left="588" w:right="79" w:firstLine="426"/>
        <w:jc w:val="both"/>
        <w:rPr>
          <w:sz w:val="24"/>
          <w:szCs w:val="24"/>
        </w:rPr>
        <w:sectPr w:rsidR="0008404A">
          <w:pgSz w:w="11920" w:h="16840"/>
          <w:pgMar w:top="940" w:right="1580" w:bottom="280" w:left="1680" w:header="739" w:footer="0" w:gutter="0"/>
          <w:cols w:space="720"/>
        </w:sectPr>
      </w:pPr>
      <w:r>
        <w:rPr>
          <w:sz w:val="24"/>
          <w:szCs w:val="24"/>
        </w:rPr>
        <w:t>Adapun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 Mod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i/>
          <w:sz w:val="24"/>
          <w:szCs w:val="24"/>
        </w:rPr>
        <w:t>Discov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ry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Learning</w:t>
      </w:r>
      <w:r>
        <w:rPr>
          <w:i/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Belaj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Di 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Neg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067092 Medan.</w:t>
      </w:r>
    </w:p>
    <w:p w:rsidR="0008404A" w:rsidRDefault="0008404A">
      <w:pPr>
        <w:spacing w:before="4" w:line="100" w:lineRule="exact"/>
        <w:rPr>
          <w:sz w:val="11"/>
          <w:szCs w:val="11"/>
        </w:rPr>
      </w:pPr>
    </w:p>
    <w:p w:rsidR="0008404A" w:rsidRDefault="0008404A">
      <w:pPr>
        <w:spacing w:line="200" w:lineRule="exact"/>
      </w:pPr>
    </w:p>
    <w:p w:rsidR="0008404A" w:rsidRDefault="0008404A">
      <w:pPr>
        <w:spacing w:line="200" w:lineRule="exact"/>
      </w:pPr>
    </w:p>
    <w:p w:rsidR="0008404A" w:rsidRDefault="0008404A">
      <w:pPr>
        <w:spacing w:line="200" w:lineRule="exact"/>
      </w:pPr>
    </w:p>
    <w:p w:rsidR="0008404A" w:rsidRDefault="003034E2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1.4       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an M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salah</w:t>
      </w:r>
    </w:p>
    <w:p w:rsidR="0008404A" w:rsidRDefault="0008404A">
      <w:pPr>
        <w:spacing w:before="6" w:line="120" w:lineRule="exact"/>
        <w:rPr>
          <w:sz w:val="13"/>
          <w:szCs w:val="13"/>
        </w:rPr>
      </w:pPr>
    </w:p>
    <w:p w:rsidR="0008404A" w:rsidRDefault="003034E2">
      <w:pPr>
        <w:spacing w:line="480" w:lineRule="auto"/>
        <w:ind w:left="588" w:right="81" w:firstLine="720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as, 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aka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usan 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h:</w:t>
      </w:r>
    </w:p>
    <w:p w:rsidR="0008404A" w:rsidRDefault="003034E2">
      <w:pPr>
        <w:spacing w:before="9" w:line="480" w:lineRule="auto"/>
        <w:ind w:left="949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imana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33"/>
          <w:sz w:val="24"/>
          <w:szCs w:val="24"/>
        </w:rPr>
        <w:t xml:space="preserve"> </w:t>
      </w:r>
      <w:r>
        <w:rPr>
          <w:i/>
          <w:sz w:val="24"/>
          <w:szCs w:val="24"/>
        </w:rPr>
        <w:t>Discov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ry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earning</w:t>
      </w:r>
      <w:r>
        <w:rPr>
          <w:i/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067092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n?</w:t>
      </w:r>
    </w:p>
    <w:p w:rsidR="0008404A" w:rsidRDefault="003034E2">
      <w:pPr>
        <w:spacing w:before="10" w:line="480" w:lineRule="auto"/>
        <w:ind w:left="949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Apakah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Dis</w:t>
      </w:r>
      <w:r>
        <w:rPr>
          <w:i/>
          <w:spacing w:val="2"/>
          <w:sz w:val="24"/>
          <w:szCs w:val="24"/>
        </w:rPr>
        <w:t>c</w:t>
      </w:r>
      <w:r>
        <w:rPr>
          <w:i/>
          <w:sz w:val="24"/>
          <w:szCs w:val="24"/>
        </w:rPr>
        <w:t>ov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ry</w:t>
      </w:r>
      <w:r>
        <w:rPr>
          <w:i/>
          <w:spacing w:val="4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earning</w:t>
      </w:r>
      <w:r>
        <w:rPr>
          <w:i/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odel </w:t>
      </w:r>
      <w:r>
        <w:rPr>
          <w:i/>
          <w:sz w:val="24"/>
          <w:szCs w:val="24"/>
        </w:rPr>
        <w:t>Discov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ry</w:t>
      </w:r>
      <w:r>
        <w:rPr>
          <w:i/>
          <w:spacing w:val="1"/>
          <w:sz w:val="24"/>
          <w:szCs w:val="24"/>
        </w:rPr>
        <w:t xml:space="preserve"> L</w:t>
      </w:r>
      <w:r>
        <w:rPr>
          <w:i/>
          <w:sz w:val="24"/>
          <w:szCs w:val="24"/>
        </w:rPr>
        <w:t xml:space="preserve">earning </w:t>
      </w:r>
      <w:r>
        <w:rPr>
          <w:sz w:val="24"/>
          <w:szCs w:val="24"/>
        </w:rPr>
        <w:t xml:space="preserve">pada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V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067092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n?</w:t>
      </w:r>
    </w:p>
    <w:p w:rsidR="0008404A" w:rsidRDefault="0008404A">
      <w:pPr>
        <w:spacing w:before="10" w:line="200" w:lineRule="exact"/>
      </w:pPr>
    </w:p>
    <w:p w:rsidR="0008404A" w:rsidRDefault="003034E2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1.5       Tuj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08404A" w:rsidRDefault="0008404A">
      <w:pPr>
        <w:spacing w:before="8" w:line="120" w:lineRule="exact"/>
        <w:rPr>
          <w:sz w:val="13"/>
          <w:szCs w:val="13"/>
        </w:rPr>
      </w:pPr>
    </w:p>
    <w:p w:rsidR="0008404A" w:rsidRDefault="003034E2">
      <w:pPr>
        <w:spacing w:line="480" w:lineRule="auto"/>
        <w:ind w:left="588" w:right="214" w:firstLine="720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rumusan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h:</w:t>
      </w:r>
    </w:p>
    <w:p w:rsidR="0008404A" w:rsidRDefault="003034E2">
      <w:pPr>
        <w:spacing w:before="9" w:line="480" w:lineRule="auto"/>
        <w:ind w:left="949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1. Untuk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Pener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39"/>
          <w:sz w:val="24"/>
          <w:szCs w:val="24"/>
        </w:rPr>
        <w:t xml:space="preserve"> </w:t>
      </w:r>
      <w:r>
        <w:rPr>
          <w:i/>
          <w:sz w:val="24"/>
          <w:szCs w:val="24"/>
        </w:rPr>
        <w:t>Discov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ry</w:t>
      </w:r>
      <w:r>
        <w:rPr>
          <w:i/>
          <w:spacing w:val="4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earning</w:t>
      </w:r>
      <w:r>
        <w:rPr>
          <w:i/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asil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ad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Nege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i</w:t>
      </w:r>
    </w:p>
    <w:p w:rsidR="0008404A" w:rsidRDefault="003034E2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 xml:space="preserve">067092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08404A" w:rsidRDefault="0008404A">
      <w:pPr>
        <w:spacing w:before="16" w:line="260" w:lineRule="exact"/>
        <w:rPr>
          <w:sz w:val="26"/>
          <w:szCs w:val="26"/>
        </w:rPr>
      </w:pPr>
    </w:p>
    <w:p w:rsidR="0008404A" w:rsidRDefault="003034E2">
      <w:pPr>
        <w:ind w:left="588"/>
        <w:rPr>
          <w:sz w:val="24"/>
          <w:szCs w:val="24"/>
        </w:rPr>
      </w:pPr>
      <w:r>
        <w:rPr>
          <w:sz w:val="24"/>
          <w:szCs w:val="24"/>
        </w:rPr>
        <w:t>2.   Untuk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ahui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setel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08404A" w:rsidRDefault="0008404A">
      <w:pPr>
        <w:spacing w:before="16" w:line="260" w:lineRule="exact"/>
        <w:rPr>
          <w:sz w:val="26"/>
          <w:szCs w:val="26"/>
        </w:rPr>
      </w:pPr>
    </w:p>
    <w:p w:rsidR="0008404A" w:rsidRDefault="003034E2">
      <w:pPr>
        <w:ind w:left="949"/>
        <w:rPr>
          <w:sz w:val="24"/>
          <w:szCs w:val="24"/>
        </w:rPr>
      </w:pPr>
      <w:r>
        <w:rPr>
          <w:i/>
          <w:sz w:val="24"/>
          <w:szCs w:val="24"/>
        </w:rPr>
        <w:t>Discov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ry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Learning</w:t>
      </w:r>
      <w:r>
        <w:rPr>
          <w:i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067092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08404A" w:rsidRDefault="0008404A">
      <w:pPr>
        <w:spacing w:line="200" w:lineRule="exact"/>
      </w:pPr>
    </w:p>
    <w:p w:rsidR="0008404A" w:rsidRDefault="0008404A">
      <w:pPr>
        <w:spacing w:before="16" w:line="260" w:lineRule="exact"/>
        <w:rPr>
          <w:sz w:val="26"/>
          <w:szCs w:val="26"/>
        </w:rPr>
      </w:pPr>
    </w:p>
    <w:p w:rsidR="0008404A" w:rsidRDefault="003034E2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1.6       Manfaat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08404A" w:rsidRDefault="0008404A">
      <w:pPr>
        <w:spacing w:before="8" w:line="120" w:lineRule="exact"/>
        <w:rPr>
          <w:sz w:val="13"/>
          <w:szCs w:val="13"/>
        </w:rPr>
      </w:pPr>
    </w:p>
    <w:p w:rsidR="0008404A" w:rsidRDefault="003034E2">
      <w:pPr>
        <w:ind w:left="1309"/>
        <w:rPr>
          <w:sz w:val="24"/>
          <w:szCs w:val="24"/>
        </w:rPr>
      </w:pP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at:</w:t>
      </w:r>
    </w:p>
    <w:p w:rsidR="0008404A" w:rsidRDefault="0008404A">
      <w:pPr>
        <w:spacing w:before="16" w:line="260" w:lineRule="exact"/>
        <w:rPr>
          <w:sz w:val="26"/>
          <w:szCs w:val="26"/>
        </w:rPr>
      </w:pPr>
    </w:p>
    <w:p w:rsidR="0008404A" w:rsidRDefault="003034E2">
      <w:pPr>
        <w:tabs>
          <w:tab w:val="left" w:pos="1000"/>
        </w:tabs>
        <w:spacing w:line="480" w:lineRule="auto"/>
        <w:ind w:left="1015" w:right="79" w:hanging="426"/>
        <w:jc w:val="both"/>
        <w:rPr>
          <w:sz w:val="24"/>
          <w:szCs w:val="24"/>
        </w:rPr>
        <w:sectPr w:rsidR="0008404A">
          <w:pgSz w:w="11920" w:h="16840"/>
          <w:pgMar w:top="940" w:right="1580" w:bottom="280" w:left="1680" w:header="739" w:footer="0" w:gutter="0"/>
          <w:cols w:space="720"/>
        </w:sect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Bagi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guru,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prof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sional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el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yang 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eri yang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di 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ka.</w:t>
      </w:r>
    </w:p>
    <w:p w:rsidR="0008404A" w:rsidRDefault="0008404A">
      <w:pPr>
        <w:spacing w:before="4" w:line="100" w:lineRule="exact"/>
        <w:rPr>
          <w:sz w:val="11"/>
          <w:szCs w:val="11"/>
        </w:rPr>
      </w:pPr>
    </w:p>
    <w:p w:rsidR="0008404A" w:rsidRDefault="0008404A">
      <w:pPr>
        <w:spacing w:line="200" w:lineRule="exact"/>
      </w:pPr>
    </w:p>
    <w:p w:rsidR="0008404A" w:rsidRDefault="0008404A">
      <w:pPr>
        <w:spacing w:line="200" w:lineRule="exact"/>
      </w:pPr>
    </w:p>
    <w:p w:rsidR="0008404A" w:rsidRDefault="0008404A">
      <w:pPr>
        <w:spacing w:line="200" w:lineRule="exact"/>
      </w:pPr>
    </w:p>
    <w:p w:rsidR="0008404A" w:rsidRDefault="003034E2">
      <w:pPr>
        <w:tabs>
          <w:tab w:val="left" w:pos="1000"/>
        </w:tabs>
        <w:spacing w:before="29" w:line="479" w:lineRule="auto"/>
        <w:ind w:left="1015" w:right="59" w:hanging="426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Bagi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50"/>
          <w:sz w:val="24"/>
          <w:szCs w:val="24"/>
        </w:rPr>
        <w:t xml:space="preserve"> </w:t>
      </w:r>
      <w:r>
        <w:rPr>
          <w:i/>
          <w:sz w:val="24"/>
          <w:szCs w:val="24"/>
        </w:rPr>
        <w:t>Discov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ry</w:t>
      </w:r>
      <w:r>
        <w:rPr>
          <w:i/>
          <w:spacing w:val="48"/>
          <w:sz w:val="24"/>
          <w:szCs w:val="24"/>
        </w:rPr>
        <w:t xml:space="preserve"> </w:t>
      </w:r>
      <w:r>
        <w:rPr>
          <w:i/>
          <w:sz w:val="24"/>
          <w:szCs w:val="24"/>
        </w:rPr>
        <w:t>Lear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 sendir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is,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de-i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 k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08404A" w:rsidRDefault="003034E2">
      <w:pPr>
        <w:tabs>
          <w:tab w:val="left" w:pos="1000"/>
        </w:tabs>
        <w:spacing w:before="11" w:line="480" w:lineRule="auto"/>
        <w:ind w:left="1015" w:right="62" w:hanging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Bagi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i, 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bah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huan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 xml:space="preserve">n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pat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Discov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ry Learn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sz w:val="24"/>
          <w:szCs w:val="24"/>
        </w:rPr>
        <w:t>.</w:t>
      </w:r>
    </w:p>
    <w:sectPr w:rsidR="0008404A" w:rsidSect="0008404A">
      <w:pgSz w:w="11920" w:h="16840"/>
      <w:pgMar w:top="940" w:right="1600" w:bottom="280" w:left="1680" w:header="73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4E2" w:rsidRDefault="003034E2" w:rsidP="0008404A">
      <w:r>
        <w:separator/>
      </w:r>
    </w:p>
  </w:endnote>
  <w:endnote w:type="continuationSeparator" w:id="1">
    <w:p w:rsidR="003034E2" w:rsidRDefault="003034E2" w:rsidP="00084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07C" w:rsidRDefault="001C30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07C" w:rsidRDefault="001C307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07C" w:rsidRDefault="001C30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4E2" w:rsidRDefault="003034E2" w:rsidP="0008404A">
      <w:r>
        <w:separator/>
      </w:r>
    </w:p>
  </w:footnote>
  <w:footnote w:type="continuationSeparator" w:id="1">
    <w:p w:rsidR="003034E2" w:rsidRDefault="003034E2" w:rsidP="000840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07C" w:rsidRDefault="001C307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99769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07C" w:rsidRDefault="001C307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99770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07C" w:rsidRDefault="001C307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99768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07C" w:rsidRDefault="001C307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99772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04A" w:rsidRDefault="001C307C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99773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08404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2.8pt;margin-top:35.95pt;width:9.5pt;height:13pt;z-index:-251658752;mso-position-horizontal-relative:page;mso-position-vertical-relative:page" filled="f" stroked="f">
          <v:textbox inset="0,0,0,0">
            <w:txbxContent>
              <w:p w:rsidR="0008404A" w:rsidRDefault="0008404A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3034E2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1C307C">
                  <w:rPr>
                    <w:noProof/>
                    <w:sz w:val="22"/>
                    <w:szCs w:val="22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07C" w:rsidRDefault="001C307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99771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84E19"/>
    <w:multiLevelType w:val="multilevel"/>
    <w:tmpl w:val="B1DCC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cumentProtection w:edit="forms" w:enforcement="1" w:cryptProviderType="rsaFull" w:cryptAlgorithmClass="hash" w:cryptAlgorithmType="typeAny" w:cryptAlgorithmSid="4" w:cryptSpinCount="50000" w:hash="sH4YOOwW1wCP9AoO6WCg+m8Cup8=" w:salt="ZoTxP3uYAjDOfRBHEMR1Tw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8404A"/>
    <w:rsid w:val="0008404A"/>
    <w:rsid w:val="001C307C"/>
    <w:rsid w:val="00303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C3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307C"/>
  </w:style>
  <w:style w:type="paragraph" w:styleId="Footer">
    <w:name w:val="footer"/>
    <w:basedOn w:val="Normal"/>
    <w:link w:val="FooterChar"/>
    <w:uiPriority w:val="99"/>
    <w:semiHidden/>
    <w:unhideWhenUsed/>
    <w:rsid w:val="001C3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307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1422</Words>
  <Characters>8110</Characters>
  <Application>Microsoft Office Word</Application>
  <DocSecurity>0</DocSecurity>
  <Lines>67</Lines>
  <Paragraphs>19</Paragraphs>
  <ScaleCrop>false</ScaleCrop>
  <Company/>
  <LinksUpToDate>false</LinksUpToDate>
  <CharactersWithSpaces>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2025-01-23T04:35:00Z</dcterms:created>
  <dcterms:modified xsi:type="dcterms:W3CDTF">2025-01-23T04:35:00Z</dcterms:modified>
</cp:coreProperties>
</file>