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document.main+xml" PartName="/word/document.xml"/>
  <Override ContentType="application/vnd.openxmlformats-officedocument.wordprocessingml.footer+xml" PartName="/word/footer1.xml"/>
  <Default ContentType="image/jpg" Extension="jpg"/>
  <Override ContentType="application/vnd.openxmlformats-officedocument.wordprocessingml.footer+xml" PartName="/word/footer2.xml"/>
</Types>
</file>

<file path=_rels/.rels><?xml version="1.0" encoding="UTF-8" standalone="yes"?>
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

</file>

<file path=word/document.xml><?xml version="1.0" encoding="utf-8"?>
<w:document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body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29"/>
        <w:ind w:left="3382" w:right="2916"/>
      </w:pP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ATA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NGA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2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ind w:left="725"/>
      </w:pPr>
      <w:r>
        <w:pict>
          <v:shape style="width:389.4pt;height:88.45pt" type="#_x0000_t75">
            <v:imagedata o:title="" r:id="rId5"/>
          </v:shape>
        </w:pict>
      </w:r>
      <w:r>
        <w:rPr>
          <w:rFonts w:ascii="Times New Roman" w:cs="Times New Roman" w:eastAsia="Times New Roman" w:hAnsi="Times New Roman"/>
          <w:sz w:val="20"/>
          <w:szCs w:val="20"/>
        </w:rPr>
      </w:r>
    </w:p>
    <w:p>
      <w:pPr>
        <w:rPr>
          <w:sz w:val="24"/>
          <w:szCs w:val="24"/>
        </w:rPr>
        <w:jc w:val="left"/>
        <w:spacing w:before="13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0" w:lineRule="auto"/>
        <w:ind w:hanging="1022" w:left="1610" w:right="8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nya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-orang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iman,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sukakah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ukkan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suatu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h?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(10).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(ya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sul-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had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wamu.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Itu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.(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-Shaff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-11).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0" w:line="480" w:lineRule="auto"/>
        <w:ind w:left="588" w:right="7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Puji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syukur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pahk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rahm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-Nya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ngga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penulis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asih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keseh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skri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udul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panModel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Disc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ry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Learnin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Untuk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Meningk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Belaj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Mata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067092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”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0" w:line="480" w:lineRule="auto"/>
        <w:ind w:firstLine="720" w:left="588" w:right="7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rwu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udnya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skri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telah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endorong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is,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aupun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pemi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pkan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kasih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sebesa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-besarnya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da: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9"/>
        <w:ind w:left="588" w:right="8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</w:t>
      </w:r>
      <w:r>
        <w:rPr>
          <w:rFonts w:ascii="Times New Roman" w:cs="Times New Roman" w:eastAsia="Times New Roman" w:hAnsi="Times New Roman"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KRT.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ardi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Mulyono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Surbakt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87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Universi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Musl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shl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n;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left="588" w:right="8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</w:t>
      </w:r>
      <w:r>
        <w:rPr>
          <w:rFonts w:ascii="Times New Roman" w:cs="Times New Roman" w:eastAsia="Times New Roman" w:hAnsi="Times New Roman"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5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Dr.</w:t>
      </w:r>
      <w:r>
        <w:rPr>
          <w:rFonts w:ascii="Times New Roman" w:cs="Times New Roman" w:eastAsia="Times New Roman" w:hAnsi="Times New Roman"/>
          <w:spacing w:val="5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sul</w:t>
      </w:r>
      <w:r>
        <w:rPr>
          <w:rFonts w:ascii="Times New Roman" w:cs="Times New Roman" w:eastAsia="Times New Roman" w:hAnsi="Times New Roman"/>
          <w:spacing w:val="5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Bahr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5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i,</w:t>
      </w:r>
      <w:r>
        <w:rPr>
          <w:rFonts w:ascii="Times New Roman" w:cs="Times New Roman" w:eastAsia="Times New Roman" w:hAnsi="Times New Roman"/>
          <w:spacing w:val="5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spacing w:val="5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Dekan</w:t>
      </w:r>
      <w:r>
        <w:rPr>
          <w:rFonts w:ascii="Times New Roman" w:cs="Times New Roman" w:eastAsia="Times New Roman" w:hAnsi="Times New Roman"/>
          <w:spacing w:val="4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Fakul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5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Keguruan</w:t>
      </w:r>
      <w:r>
        <w:rPr>
          <w:rFonts w:ascii="Times New Roman" w:cs="Times New Roman" w:eastAsia="Times New Roman" w:hAnsi="Times New Roman"/>
          <w:spacing w:val="4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4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</w:p>
    <w:p>
      <w:pPr>
        <w:rPr>
          <w:sz w:val="26"/>
          <w:szCs w:val="26"/>
        </w:rPr>
        <w:jc w:val="left"/>
        <w:spacing w:before="14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872"/>
        <w:sectPr>
          <w:pgMar w:bottom="280" w:footer="872" w:left="1680" w:right="1580" w:top="1560"/>
          <w:footerReference r:id="rId4" w:type="default"/>
          <w:type w:val="continuous"/>
          <w:pgSz w:h="16840" w:w="1192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Pendid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Univers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Musl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shl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n;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</w:t>
      </w:r>
      <w:r>
        <w:rPr>
          <w:rFonts w:ascii="Times New Roman" w:cs="Times New Roman" w:eastAsia="Times New Roman" w:hAnsi="Times New Roman"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Sujarwo,</w:t>
      </w:r>
      <w:r>
        <w:rPr>
          <w:rFonts w:ascii="Times New Roman" w:cs="Times New Roman" w:eastAsia="Times New Roman" w:hAnsi="Times New Roman"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d.,</w:t>
      </w:r>
      <w:r>
        <w:rPr>
          <w:rFonts w:ascii="Times New Roman" w:cs="Times New Roman" w:eastAsia="Times New Roman" w:hAnsi="Times New Roman"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</w:t>
      </w:r>
      <w:r>
        <w:rPr>
          <w:rFonts w:ascii="Times New Roman" w:cs="Times New Roman" w:eastAsia="Times New Roman" w:hAnsi="Times New Roman"/>
          <w:spacing w:val="4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Ketua</w:t>
      </w:r>
      <w:r>
        <w:rPr>
          <w:rFonts w:ascii="Times New Roman" w:cs="Times New Roman" w:eastAsia="Times New Roman" w:hAnsi="Times New Roman"/>
          <w:spacing w:val="4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Program</w:t>
      </w:r>
      <w:r>
        <w:rPr>
          <w:rFonts w:ascii="Times New Roman" w:cs="Times New Roman" w:eastAsia="Times New Roman" w:hAnsi="Times New Roman"/>
          <w:spacing w:val="4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Studi</w:t>
      </w:r>
      <w:r>
        <w:rPr>
          <w:rFonts w:ascii="Times New Roman" w:cs="Times New Roman" w:eastAsia="Times New Roman" w:hAnsi="Times New Roman"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Pendid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4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Guru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87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Sekol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Dasar.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0" w:lineRule="auto"/>
        <w:ind w:hanging="284" w:left="872" w:right="84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</w:t>
      </w:r>
      <w:r>
        <w:rPr>
          <w:rFonts w:ascii="Times New Roman" w:cs="Times New Roman" w:eastAsia="Times New Roman" w:hAnsi="Times New Roman"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Ibu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Do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uangk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waktu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ngan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penuh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kunan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kesab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ran.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10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5.</w:t>
      </w:r>
      <w:r>
        <w:rPr>
          <w:rFonts w:ascii="Times New Roman" w:cs="Times New Roman" w:eastAsia="Times New Roman" w:hAnsi="Times New Roman"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Ibu</w:t>
      </w:r>
      <w:r>
        <w:rPr>
          <w:rFonts w:ascii="Times New Roman" w:cs="Times New Roman" w:eastAsia="Times New Roman" w:hAnsi="Times New Roman"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dos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serta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staff</w:t>
      </w:r>
      <w:r>
        <w:rPr>
          <w:rFonts w:ascii="Times New Roman" w:cs="Times New Roman" w:eastAsia="Times New Roman" w:hAnsi="Times New Roman"/>
          <w:spacing w:val="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Fak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guruan</w:t>
      </w:r>
      <w:r>
        <w:rPr>
          <w:rFonts w:ascii="Times New Roman" w:cs="Times New Roman" w:eastAsia="Times New Roman" w:hAnsi="Times New Roman"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Ilmu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87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Pendid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Univ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Musl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shl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yah.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0" w:lineRule="auto"/>
        <w:ind w:hanging="284" w:left="872" w:right="8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6.</w:t>
      </w:r>
      <w:r>
        <w:rPr>
          <w:rFonts w:ascii="Times New Roman" w:cs="Times New Roman" w:eastAsia="Times New Roman" w:hAnsi="Times New Roman"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Kepa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Sekol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rta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para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Guru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Negeri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067092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data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11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7.</w:t>
      </w:r>
      <w:r>
        <w:rPr>
          <w:rFonts w:ascii="Times New Roman" w:cs="Times New Roman" w:eastAsia="Times New Roman" w:hAnsi="Times New Roman"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rkhusus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uarga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Kepa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saya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Ayahanda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Rusli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Ibunda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87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Yanthi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epu,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dukungan.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0" w:lineRule="auto"/>
        <w:ind w:hanging="284" w:left="872" w:right="7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8.</w:t>
      </w:r>
      <w:r>
        <w:rPr>
          <w:rFonts w:ascii="Times New Roman" w:cs="Times New Roman" w:eastAsia="Times New Roman" w:hAnsi="Times New Roman"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Untuk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sahab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cya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Hart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rus,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Apl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Yuniar,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Indah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Sofiya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Nasu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seluruh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-te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10" w:line="480" w:lineRule="auto"/>
        <w:ind w:left="872" w:right="8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Universi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Al-W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shl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asuk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skri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skri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0" w:line="480" w:lineRule="auto"/>
        <w:ind w:firstLine="720" w:left="588" w:right="84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Penul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ahwa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skri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urna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saran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bangun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sangat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pan,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rob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’a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16"/>
          <w:szCs w:val="16"/>
        </w:rPr>
        <w:jc w:val="left"/>
        <w:spacing w:before="3" w:line="160" w:lineRule="exact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right"/>
        <w:ind w:right="27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Medan,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28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Juni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2023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right"/>
        <w:ind w:right="159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Penul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right"/>
        <w:ind w:right="1078"/>
      </w:pPr>
      <w:r>
        <w:rPr>
          <w:rFonts w:ascii="Times New Roman" w:cs="Times New Roman" w:eastAsia="Times New Roman" w:hAnsi="Times New Roman"/>
          <w:b/>
          <w:sz w:val="24"/>
          <w:szCs w:val="24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thick"/>
        </w:rPr>
        <w:t>Jul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  <w:u w:color="000000" w:val="thick"/>
        </w:rPr>
        <w:t>i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thick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thick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thick"/>
        </w:rPr>
        <w:t>Safitri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right"/>
        <w:ind w:right="1217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181434105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sectPr>
      <w:pgMar w:bottom="280" w:footer="872" w:header="0" w:left="1680" w:right="1580" w:top="1560"/>
      <w:footerReference r:id="rId6" w:type="default"/>
      <w:pgSz w:h="16840" w:w="11920"/>
    </w:sectPr>
  </w:body>
</w:document>
</file>

<file path=word/footer1.xml><?xml version="1.0" encoding="utf-8"?>
<w:ft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309.35pt;margin-top:787.324pt;width:5.058pt;height:13pt;mso-position-horizontal-relative:page;mso-position-vertical-relative:page;z-index:-87" type="#_x0000_t202">
          <v:textbox inset="0,0,0,0">
            <w:txbxContent>
              <w:p>
                <w:pPr>
                  <w:rPr>
                    <w:rFonts w:ascii="Times New Roman" w:cs="Times New Roman" w:eastAsia="Times New Roman" w:hAnsi="Times New Roman"/>
                    <w:sz w:val="22"/>
                    <w:szCs w:val="22"/>
                  </w:rPr>
                  <w:jc w:val="left"/>
                  <w:spacing w:line="240" w:lineRule="exact"/>
                  <w:ind w:left="20" w:right="-33"/>
                </w:pP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2"/>
                    <w:szCs w:val="22"/>
                  </w:rPr>
                  <w:t>i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2.xml><?xml version="1.0" encoding="utf-8"?>
<w:ft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307.85pt;margin-top:787.324pt;width:8.2pt;height:13pt;mso-position-horizontal-relative:page;mso-position-vertical-relative:page;z-index:-86" type="#_x0000_t202">
          <v:textbox inset="0,0,0,0">
            <w:txbxContent>
              <w:p>
                <w:pPr>
                  <w:rPr>
                    <w:rFonts w:ascii="Times New Roman" w:cs="Times New Roman" w:eastAsia="Times New Roman" w:hAnsi="Times New Roman"/>
                    <w:sz w:val="22"/>
                    <w:szCs w:val="22"/>
                  </w:rPr>
                  <w:jc w:val="left"/>
                  <w:spacing w:line="240" w:lineRule="exact"/>
                  <w:ind w:left="20" w:right="-33"/>
                </w:pPr>
                <w:r>
                  <w:rPr>
                    <w:rFonts w:ascii="Times New Roman" w:cs="Times New Roman" w:eastAsia="Times New Roman" w:hAnsi="Times New Roman"/>
                    <w:spacing w:val="1"/>
                    <w:w w:val="100"/>
                    <w:sz w:val="22"/>
                    <w:szCs w:val="22"/>
                  </w:rPr>
                  <w:t>ii</w:t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arget="settings.xml" Type="http://schemas.openxmlformats.org/officeDocument/2006/relationships/settings"/><Relationship Id="rId2" Target="styles.xml" Type="http://schemas.openxmlformats.org/officeDocument/2006/relationships/styles"/><Relationship Id="rId3" Target="theme/theme1.xml" Type="http://schemas.openxmlformats.org/officeDocument/2006/relationships/theme"/><Relationship Id="rId4" Target="footer1.xml" Type="http://schemas.openxmlformats.org/officeDocument/2006/relationships/footer"/><Relationship Id="rId5" Target="media\image1.jpg" Type="http://schemas.openxmlformats.org/officeDocument/2006/relationships/image"/><Relationship Id="rId6" Target="footer2.xml" Type="http://schemas.openxmlformats.org/officeDocument/2006/relationships/footer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/>
</file>