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ira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2201" w:left="3841" w:right="11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V/Ganj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 w:line="258" w:lineRule="auto"/>
        <w:ind w:hanging="360" w:left="137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royong),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santun,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259" w:lineRule="auto"/>
        <w:ind w:hanging="360" w:left="137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360" w:left="137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engolah,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3"/>
          <w:szCs w:val="3"/>
        </w:rPr>
        <w:jc w:val="left"/>
        <w:spacing w:before="4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24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4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417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69" w:right="217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24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3.1.1.</w:t>
            </w:r>
          </w:p>
        </w:tc>
        <w:tc>
          <w:tcPr>
            <w:tcW w:type="dxa" w:w="468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3.1.2.</w:t>
            </w:r>
          </w:p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5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yebut</w:t>
            </w:r>
          </w:p>
        </w:tc>
      </w:tr>
      <w:tr>
        <w:trPr>
          <w:trHeight w:hRule="exact" w:val="275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3.1.3.</w:t>
            </w:r>
          </w:p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hRule="exact" w:val="82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3.1.4.</w:t>
            </w:r>
          </w:p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yebut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ectPr>
          <w:pgNumType w:start="75"/>
          <w:pgMar w:bottom="280" w:header="737" w:left="1680" w:right="1600" w:top="740"/>
          <w:headerReference r:id="rId4" w:type="default"/>
          <w:type w:val="continuous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  <w:sectPr>
          <w:pgMar w:bottom="280" w:footer="0" w:header="737" w:left="1680" w:right="1600" w:top="940"/>
          <w:pgSz w:h="16840" w:w="1192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458" w:left="1267" w:right="-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6" w:left="706" w:right="17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6" w:left="706" w:right="1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6" w:left="706" w:right="175"/>
      </w:pPr>
      <w:r>
        <w:pict>
          <v:group coordorigin="2376,-1396" coordsize="7833,2792" style="position:absolute;margin-left:118.78pt;margin-top:-69.7969pt;width:391.65pt;height:139.6pt;mso-position-horizontal-relative:page;mso-position-vertical-relative:paragraph;z-index:-1894">
            <v:shape coordorigin="2387,-1385" coordsize="2394,0" filled="f" path="m2387,-1385l4781,-1385e" strokecolor="#000000" stroked="t" strokeweight="0.6pt" style="position:absolute;left:2387;top:-1385;width:2394;height:0">
              <v:path arrowok="t"/>
            </v:shape>
            <v:shape coordorigin="4791,-1385" coordsize="5407,0" filled="f" path="m4791,-1385l10198,-1385e" strokecolor="#000000" stroked="t" strokeweight="0.6pt" style="position:absolute;left:4791;top:-1385;width:5407;height:0">
              <v:path arrowok="t"/>
            </v:shape>
            <v:shape coordorigin="2382,-1390" coordsize="0,2780" filled="f" path="m2382,-1390l2382,1390e" strokecolor="#000000" stroked="t" strokeweight="0.6pt" style="position:absolute;left:2382;top:-1390;width:0;height:2780">
              <v:path arrowok="t"/>
            </v:shape>
            <v:shape coordorigin="2387,1385" coordsize="2394,0" filled="f" path="m2387,1385l4781,1385e" strokecolor="#000000" stroked="t" strokeweight="0.6pt" style="position:absolute;left:2387;top:1385;width:2394;height:0">
              <v:path arrowok="t"/>
            </v:shape>
            <v:shape coordorigin="4786,-1390" coordsize="0,2780" filled="f" path="m4786,-1390l4786,1390e" strokecolor="#000000" stroked="t" strokeweight="0.6pt" style="position:absolute;left:4786;top:-1390;width:0;height:2780">
              <v:path arrowok="t"/>
            </v:shape>
            <v:shape coordorigin="4791,1385" coordsize="5407,0" filled="f" path="m4791,1385l10198,1385e" strokecolor="#000000" stroked="t" strokeweight="0.6pt" style="position:absolute;left:4791;top:1385;width:5407;height:0">
              <v:path arrowok="t"/>
            </v:shape>
            <v:shape coordorigin="10203,-1390" coordsize="0,2780" filled="f" path="m10203,-1390l10203,1390e" strokecolor="#000000" stroked="t" strokeweight="0.6pt" style="position:absolute;left:10203;top:-1390;width:0;height:278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6" w:left="706" w:right="174"/>
        <w:sectPr>
          <w:type w:val="continuous"/>
          <w:pgSz w:h="16840" w:w="11920"/>
          <w:pgMar w:bottom="280" w:left="1680" w:right="1600" w:top="740"/>
          <w:cols w:equalWidth="off" w:num="2">
            <w:col w:space="218" w:w="2995"/>
            <w:col w:w="5427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C.</w:t>
      </w:r>
      <w:r>
        <w:rPr>
          <w:rFonts w:ascii="Times New Roman" w:cs="Times New Roman" w:eastAsia="Times New Roman" w:hAnsi="Times New Roman"/>
          <w:b/>
          <w:spacing w:val="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1"/>
        <w:ind w:hanging="360" w:left="1169" w:right="1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260" w:lineRule="exact"/>
        <w:ind w:hanging="360" w:left="1169" w:right="178"/>
      </w:pPr>
      <w:r>
        <w:pict>
          <v:group coordorigin="2376,-570" coordsize="7833,1438" style="position:absolute;margin-left:118.78pt;margin-top:-28.48pt;width:391.65pt;height:71.92pt;mso-position-horizontal-relative:page;mso-position-vertical-relative:paragraph;z-index:-1893">
            <v:shape coordorigin="2387,-559" coordsize="7811,0" filled="f" path="m2387,-559l10198,-559e" strokecolor="#000000" stroked="t" strokeweight="0.6pt" style="position:absolute;left:2387;top:-559;width:7811;height:0">
              <v:path arrowok="t"/>
            </v:shape>
            <v:shape coordorigin="2382,-564" coordsize="0,1426" filled="f" path="m2382,-564l2382,863e" strokecolor="#000000" stroked="t" strokeweight="0.6pt" style="position:absolute;left:2382;top:-564;width:0;height:1426">
              <v:path arrowok="t"/>
            </v:shape>
            <v:shape coordorigin="2387,858" coordsize="7811,0" filled="f" path="m2387,858l10198,858e" strokecolor="#000000" stroked="t" strokeweight="0.6pt" style="position:absolute;left:2387;top:858;width:7811;height:0">
              <v:path arrowok="t"/>
            </v:shape>
            <v:shape coordorigin="10203,-564" coordsize="0,1426" filled="f" path="m10203,-564l10203,863e" strokecolor="#000000" stroked="t" strokeweight="0.6pt" style="position:absolute;left:10203;top:-564;width:0;height:1426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949"/>
      </w:pPr>
      <w:r>
        <w:rPr>
          <w:rFonts w:ascii="MS PGothic" w:cs="MS PGothic" w:eastAsia="MS PGothic" w:hAnsi="MS PGothic"/>
          <w:spacing w:val="0"/>
          <w:w w:val="79"/>
          <w:position w:val="-1"/>
          <w:sz w:val="24"/>
          <w:szCs w:val="24"/>
        </w:rPr>
        <w:t>➢</w:t>
      </w:r>
      <w:r>
        <w:rPr>
          <w:rFonts w:ascii="MS PGothic" w:cs="MS PGothic" w:eastAsia="MS PGothic" w:hAnsi="MS PGothic"/>
          <w:spacing w:val="0"/>
          <w:w w:val="79"/>
          <w:position w:val="-1"/>
          <w:sz w:val="24"/>
          <w:szCs w:val="24"/>
        </w:rPr>
        <w:t> </w:t>
      </w:r>
      <w:r>
        <w:rPr>
          <w:rFonts w:ascii="MS PGothic" w:cs="MS PGothic" w:eastAsia="MS PGothic" w:hAnsi="MS PGothic"/>
          <w:spacing w:val="55"/>
          <w:w w:val="7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before="22" w:line="257" w:lineRule="auto"/>
        <w:ind w:hanging="360" w:left="1309" w:right="20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  <w:sectPr>
          <w:type w:val="continuous"/>
          <w:pgSz w:h="16840" w:w="11920"/>
          <w:pgMar w:bottom="280" w:left="1680" w:right="1600" w:top="740"/>
        </w:sectPr>
      </w:pPr>
      <w:r>
        <w:pict>
          <v:group coordorigin="5015,255" coordsize="4470,400" style="position:absolute;margin-left:250.74pt;margin-top:12.7631pt;width:223.51pt;height:20pt;mso-position-horizontal-relative:page;mso-position-vertical-relative:paragraph;z-index:-1891">
            <v:shape coordorigin="5025,406" coordsize="1815,134" fillcolor="#000000" filled="t" path="m5025,525l5025,540,6720,473,6740,473,6722,526,6840,461,6740,458,6720,458,5025,525xe" stroked="f" style="position:absolute;left:5025;top:406;width:1815;height:134">
              <v:path arrowok="t"/>
              <v:fill/>
            </v:shape>
            <v:shape coordorigin="5025,406" coordsize="1815,134" fillcolor="#000000" filled="t" path="m6740,458l6840,461,6718,406,6720,458,6740,458xe" stroked="f" style="position:absolute;left:5025;top:406;width:1815;height:134">
              <v:path arrowok="t"/>
              <v:fill/>
            </v:shape>
            <v:shape coordorigin="5025,406" coordsize="1815,134" fillcolor="#000000" filled="t" path="m6722,526l6740,473,6720,473,6722,526xe" stroked="f" style="position:absolute;left:5025;top:406;width:1815;height:134">
              <v:path arrowok="t"/>
              <v:fill/>
            </v:shape>
            <v:shape coordorigin="6870,260" coordsize="2610,390" filled="f" path="m6870,650l9480,650,9480,260,6870,260,6870,650xe" strokecolor="#000000" stroked="t" strokeweight="0.5pt" style="position:absolute;left:6870;top:260;width:2610;height:39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280" w:lineRule="exact"/>
        <w:ind w:left="1157" w:right="-69"/>
      </w:pPr>
      <w:r>
        <w:rPr>
          <w:rFonts w:ascii="Cambria Math" w:cs="Cambria Math" w:eastAsia="Cambria Math" w:hAnsi="Cambria Math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position w:val="7"/>
          <w:sz w:val="17"/>
          <w:szCs w:val="17"/>
          <w:u w:color="000000" w:val="single"/>
        </w:rPr>
        <w:t>  </w:t>
      </w:r>
      <w:r>
        <w:rPr>
          <w:rFonts w:ascii="Cambria Math" w:cs="Cambria Math" w:eastAsia="Cambria Math" w:hAnsi="Cambria Math"/>
          <w:spacing w:val="1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4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31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31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1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8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15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5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14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+</w:t>
      </w:r>
      <w:r>
        <w:rPr>
          <w:rFonts w:ascii="Cambria Math" w:cs="Cambria Math" w:eastAsia="Cambria Math" w:hAnsi="Cambria Math"/>
          <w:spacing w:val="-4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9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6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6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𝟓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63" w:line="220" w:lineRule="exact"/>
        <w:sectPr>
          <w:type w:val="continuous"/>
          <w:pgSz w:h="16840" w:w="11920"/>
          <w:pgMar w:bottom="280" w:left="1680" w:right="1600" w:top="740"/>
          <w:cols w:equalWidth="off" w:num="2">
            <w:col w:space="2458" w:w="2881"/>
            <w:col w:w="3301"/>
          </w:cols>
        </w:sectPr>
      </w:pPr>
      <w:r>
        <w:br w:type="column"/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P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y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ut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p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c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ma</w:t>
      </w:r>
      <w:r>
        <w:rPr>
          <w:rFonts w:ascii="Calibri" w:cs="Calibri" w:eastAsia="Calibri" w:hAnsi="Calibri"/>
          <w:spacing w:val="0"/>
          <w:w w:val="100"/>
          <w:position w:val="0"/>
          <w:sz w:val="22"/>
          <w:szCs w:val="22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60" w:lineRule="exact"/>
        <w:ind w:left="1193"/>
      </w:pP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</w:t>
      </w:r>
      <w:r>
        <w:rPr>
          <w:rFonts w:ascii="Cambria Math" w:cs="Cambria Math" w:eastAsia="Cambria Math" w:hAnsi="Cambria Math"/>
          <w:spacing w:val="2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 </w:t>
      </w:r>
      <w:r>
        <w:rPr>
          <w:rFonts w:ascii="Cambria Math" w:cs="Cambria Math" w:eastAsia="Cambria Math" w:hAnsi="Cambria Math"/>
          <w:spacing w:val="13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  </w:t>
      </w:r>
      <w:r>
        <w:rPr>
          <w:rFonts w:ascii="Cambria Math" w:cs="Cambria Math" w:eastAsia="Cambria Math" w:hAnsi="Cambria Math"/>
          <w:spacing w:val="32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 w:line="258" w:lineRule="auto"/>
        <w:ind w:left="1309" w:right="1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259" w:lineRule="auto"/>
        <w:ind w:left="1309" w:right="64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220" w:lineRule="exact"/>
        <w:ind w:left="1090"/>
      </w:pPr>
      <w:r>
        <w:rPr>
          <w:rFonts w:ascii="Cambria Math" w:cs="Cambria Math" w:eastAsia="Cambria Math" w:hAnsi="Cambria Math"/>
          <w:spacing w:val="-1"/>
          <w:w w:val="100"/>
          <w:position w:val="-4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-4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4"/>
          <w:szCs w:val="24"/>
        </w:rPr>
        <w:t>56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320" w:lineRule="exact"/>
        <w:ind w:left="1130"/>
      </w:pPr>
      <w:r>
        <w:rPr>
          <w:rFonts w:ascii="Cambria Math" w:cs="Cambria Math" w:eastAsia="Cambria Math" w:hAnsi="Cambria Math"/>
          <w:spacing w:val="-1"/>
          <w:w w:val="100"/>
          <w:position w:val="-1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-1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   </w:t>
      </w:r>
      <w:r>
        <w:rPr>
          <w:rFonts w:ascii="Cambria Math" w:cs="Cambria Math" w:eastAsia="Cambria Math" w:hAnsi="Cambria Math"/>
          <w:spacing w:val="40"/>
          <w:w w:val="100"/>
          <w:position w:val="-1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3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before="18"/>
        <w:ind w:left="1259"/>
      </w:pPr>
      <w:r>
        <w:pict>
          <v:group coordorigin="2771,18" coordsize="786,0" style="position:absolute;margin-left:138.53pt;margin-top:0.914067pt;width:39.3pt;height:0pt;mso-position-horizontal-relative:page;mso-position-vertical-relative:paragraph;z-index:-1892">
            <v:shape coordorigin="2771,18" coordsize="786,0" filled="f" path="m2771,18l3557,18e" strokecolor="#000000" stroked="t" strokeweight="0.89999pt" style="position:absolute;left:2771;top:18;width:786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76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left="1090" w:right="5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2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0,15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1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5"/>
          <w:w w:val="100"/>
          <w:position w:val="10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center"/>
        <w:spacing w:line="120" w:lineRule="exact"/>
        <w:ind w:left="1832" w:right="6632"/>
        <w:sectPr>
          <w:type w:val="continuous"/>
          <w:pgSz w:h="16840" w:w="11920"/>
          <w:pgMar w:bottom="280" w:left="1680" w:right="1600" w:top="740"/>
        </w:sectPr>
      </w:pPr>
      <w:r>
        <w:rPr>
          <w:rFonts w:ascii="Cambria Math" w:cs="Cambria Math" w:eastAsia="Cambria Math" w:hAnsi="Cambria Math"/>
          <w:spacing w:val="0"/>
          <w:w w:val="104"/>
          <w:position w:val="1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0,15+0,5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5170"/>
      </w:pPr>
      <w:r>
        <w:rPr>
          <w:rFonts w:ascii="MS PGothic" w:cs="MS PGothic" w:eastAsia="MS PGothic" w:hAnsi="MS PGothic"/>
          <w:spacing w:val="0"/>
          <w:w w:val="79"/>
          <w:sz w:val="24"/>
          <w:szCs w:val="24"/>
        </w:rPr>
        <w:t>➢</w:t>
      </w:r>
      <w:r>
        <w:rPr>
          <w:rFonts w:ascii="MS PGothic" w:cs="MS PGothic" w:eastAsia="MS PGothic" w:hAnsi="MS PGothic"/>
          <w:spacing w:val="0"/>
          <w:w w:val="79"/>
          <w:sz w:val="24"/>
          <w:szCs w:val="24"/>
        </w:rPr>
        <w:t> </w:t>
      </w:r>
      <w:r>
        <w:rPr>
          <w:rFonts w:ascii="MS PGothic" w:cs="MS PGothic" w:eastAsia="MS PGothic" w:hAnsi="MS PGothic"/>
          <w:spacing w:val="55"/>
          <w:w w:val="7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36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soa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5?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(9-4)/5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5/5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2?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-1)/2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4/2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5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1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Aloka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56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51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0" w:line="260" w:lineRule="exact"/>
              <w:ind w:hanging="284" w:left="443" w:right="62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rdo’a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sectPr>
          <w:pgMar w:bottom="280" w:footer="0" w:header="737" w:left="1680" w:right="1600" w:top="940"/>
          <w:pgSz w:h="16840" w:w="11920"/>
        </w:sectPr>
      </w:pP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6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181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kondisi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18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412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81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 w:line="260" w:lineRule="exact"/>
              <w:ind w:hanging="284" w:left="443" w:right="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atkan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284" w:left="443" w:right="58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type="dxa" w:w="118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8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92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15" w:right="5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Inti</w:t>
            </w:r>
          </w:p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3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3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87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ungkin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0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enjadi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3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" w:line="260" w:lineRule="exact"/>
              <w:ind w:left="87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41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4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87" w:right="47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6"/>
              <w:ind w:left="87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iskusi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8"/>
              <w:ind w:left="87" w:right="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asukan,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koreksi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4"/>
        </w:trPr>
        <w:tc>
          <w:tcPr>
            <w:tcW w:type="dxa" w:w="145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3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8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5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</w:p>
        </w:tc>
        <w:tc>
          <w:tcPr>
            <w:tcW w:type="dxa" w:w="118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83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3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2"/>
        </w:trPr>
        <w:tc>
          <w:tcPr>
            <w:tcW w:type="dxa" w:w="145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1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6"/>
              <w:ind w:left="87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18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7" w:left="1680" w:right="1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32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6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174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type="dxa" w:w="1903"/>
            <w:gridSpan w:val="2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632"/>
        </w:trPr>
        <w:tc>
          <w:tcPr>
            <w:tcW w:type="dxa" w:w="32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</w:t>
            </w:r>
          </w:p>
        </w:tc>
        <w:tc>
          <w:tcPr>
            <w:tcW w:type="dxa" w:w="174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</w:p>
        </w:tc>
        <w:tc>
          <w:tcPr>
            <w:tcW w:type="dxa" w:w="1903"/>
            <w:gridSpan w:val="2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852"/>
        </w:trPr>
        <w:tc>
          <w:tcPr>
            <w:tcW w:type="dxa" w:w="32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ahui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s,</w:t>
            </w:r>
          </w:p>
        </w:tc>
        <w:tc>
          <w:tcPr>
            <w:tcW w:type="dxa" w:w="174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1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7" w:right="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</w:t>
            </w:r>
          </w:p>
        </w:tc>
        <w:tc>
          <w:tcPr>
            <w:tcW w:type="dxa" w:w="7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</w:tbl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740" w:val="left"/>
        </w:tabs>
        <w:jc w:val="left"/>
        <w:spacing w:before="29"/>
        <w:ind w:hanging="5161" w:left="5750" w:right="109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</w:t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(Jul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Safitr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18143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firstLine="2" w:left="3780" w:right="3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39" w:right="2953"/>
        <w:sectPr>
          <w:pgMar w:bottom="280" w:footer="0" w:header="737" w:left="1680" w:right="1600" w:top="74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Lampiran: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2207" w:left="4041" w:right="13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V/Ganj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 w:line="258" w:lineRule="auto"/>
        <w:ind w:hanging="360" w:left="109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yong),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santun,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259" w:lineRule="auto"/>
        <w:ind w:hanging="360" w:left="109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hanging="360" w:left="109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engolah,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3"/>
          <w:szCs w:val="3"/>
        </w:rPr>
        <w:jc w:val="left"/>
        <w:spacing w:before="4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24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4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417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69" w:right="217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24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3.1.1.</w:t>
            </w:r>
          </w:p>
        </w:tc>
        <w:tc>
          <w:tcPr>
            <w:tcW w:type="dxa" w:w="468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3.1.2.</w:t>
            </w:r>
          </w:p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5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yebut</w:t>
            </w:r>
          </w:p>
        </w:tc>
      </w:tr>
      <w:tr>
        <w:trPr>
          <w:trHeight w:hRule="exact" w:val="275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3.1.3.</w:t>
            </w:r>
          </w:p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hRule="exact" w:val="82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3.1.4.</w:t>
            </w:r>
          </w:p>
        </w:tc>
        <w:tc>
          <w:tcPr>
            <w:tcW w:type="dxa" w:w="468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yebut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ectPr>
          <w:pgMar w:bottom="280" w:footer="0" w:header="737" w:left="1680" w:right="1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 w:right="209"/>
      </w:pPr>
      <w:r>
        <w:pict>
          <v:group coordorigin="2376,-16" coordsize="7801,928" style="position:absolute;margin-left:118.78pt;margin-top:-0.796875pt;width:390.04pt;height:46.4pt;mso-position-horizontal-relative:page;mso-position-vertical-relative:paragraph;z-index:-1890">
            <v:shape coordorigin="2387,-5" coordsize="7779,0" filled="f" path="m2387,-5l10166,-5e" strokecolor="#000000" stroked="t" strokeweight="0.6pt" style="position:absolute;left:2387;top:-5;width:7779;height:0">
              <v:path arrowok="t"/>
            </v:shape>
            <v:shape coordorigin="2382,-10" coordsize="0,916" filled="f" path="m2382,-10l2382,906e" strokecolor="#000000" stroked="t" strokeweight="0.6pt" style="position:absolute;left:2382;top:-10;width:0;height:916">
              <v:path arrowok="t"/>
            </v:shape>
            <v:shape coordorigin="2387,901" coordsize="7779,0" filled="f" path="m2387,901l10166,901e" strokecolor="#000000" stroked="t" strokeweight="0.6pt" style="position:absolute;left:2387;top:901;width:7779;height:0">
              <v:path arrowok="t"/>
            </v:shape>
            <v:shape coordorigin="10170,-10" coordsize="0,916" filled="f" path="m10170,-10l10170,906e" strokecolor="#000000" stroked="t" strokeweight="0.6pt" style="position:absolute;left:10170;top:-10;width:0;height:916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baikan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979" w:right="644"/>
      </w:pPr>
      <w:r>
        <w:pict>
          <v:group coordorigin="2403,13" coordsize="7809,1136" style="position:absolute;margin-left:120.17pt;margin-top:0.663125pt;width:390.46pt;height:56.82pt;mso-position-horizontal-relative:page;mso-position-vertical-relative:paragraph;z-index:-1888">
            <v:shape coordorigin="2414,24" coordsize="7787,0" filled="f" path="m2414,24l10201,24e" strokecolor="#000000" stroked="t" strokeweight="0.6pt" style="position:absolute;left:2414;top:24;width:7787;height:0">
              <v:path arrowok="t"/>
            </v:shape>
            <v:shape coordorigin="2409,19" coordsize="0,1124" filled="f" path="m2409,19l2409,1144e" strokecolor="#000000" stroked="t" strokeweight="0.6pt" style="position:absolute;left:2409;top:19;width:0;height:1124">
              <v:path arrowok="t"/>
            </v:shape>
            <v:shape coordorigin="2414,1139" coordsize="7787,0" filled="f" path="m2414,1139l10201,1139e" strokecolor="#000000" stroked="t" strokeweight="0.6pt" style="position:absolute;left:2414;top:1139;width:7787;height:0">
              <v:path arrowok="t"/>
            </v:shape>
            <v:shape coordorigin="10207,19" coordsize="0,1124" filled="f" path="m10207,19l10207,1144e" strokecolor="#000000" stroked="t" strokeweight="0.6pt" style="position:absolute;left:10207;top:19;width:0;height:1124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949"/>
      </w:pPr>
      <w:r>
        <w:rPr>
          <w:rFonts w:ascii="MS PGothic" w:cs="MS PGothic" w:eastAsia="MS PGothic" w:hAnsi="MS PGothic"/>
          <w:spacing w:val="0"/>
          <w:w w:val="79"/>
          <w:position w:val="-1"/>
          <w:sz w:val="24"/>
          <w:szCs w:val="24"/>
        </w:rPr>
        <w:t>➢</w:t>
      </w:r>
      <w:r>
        <w:rPr>
          <w:rFonts w:ascii="MS PGothic" w:cs="MS PGothic" w:eastAsia="MS PGothic" w:hAnsi="MS PGothic"/>
          <w:spacing w:val="0"/>
          <w:w w:val="79"/>
          <w:position w:val="-1"/>
          <w:sz w:val="24"/>
          <w:szCs w:val="24"/>
        </w:rPr>
        <w:t> </w:t>
      </w:r>
      <w:r>
        <w:rPr>
          <w:rFonts w:ascii="MS PGothic" w:cs="MS PGothic" w:eastAsia="MS PGothic" w:hAnsi="MS PGothic"/>
          <w:spacing w:val="55"/>
          <w:w w:val="7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before="20" w:line="258" w:lineRule="auto"/>
        <w:ind w:hanging="360" w:left="1309" w:right="208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  <w:sectPr>
          <w:pgMar w:bottom="280" w:footer="0" w:header="737" w:left="1680" w:right="1600" w:top="740"/>
          <w:pgSz w:h="16840" w:w="11920"/>
        </w:sectPr>
      </w:pPr>
      <w:r>
        <w:pict>
          <v:group coordorigin="5015,255" coordsize="4470,400" style="position:absolute;margin-left:250.74pt;margin-top:12.7331pt;width:223.51pt;height:20pt;mso-position-horizontal-relative:page;mso-position-vertical-relative:paragraph;z-index:-1887">
            <v:shape coordorigin="5025,405" coordsize="1815,134" fillcolor="#000000" filled="t" path="m5025,524l5025,539,6720,473,6740,472,6722,525,6840,461,6740,457,6720,458,5025,524xe" stroked="f" style="position:absolute;left:5025;top:405;width:1815;height:134">
              <v:path arrowok="t"/>
              <v:fill/>
            </v:shape>
            <v:shape coordorigin="5025,405" coordsize="1815,134" fillcolor="#000000" filled="t" path="m6740,457l6840,461,6718,405,6720,458,6740,457xe" stroked="f" style="position:absolute;left:5025;top:405;width:1815;height:134">
              <v:path arrowok="t"/>
              <v:fill/>
            </v:shape>
            <v:shape coordorigin="5025,405" coordsize="1815,134" fillcolor="#000000" filled="t" path="m6722,525l6740,472,6720,473,6722,525xe" stroked="f" style="position:absolute;left:5025;top:405;width:1815;height:134">
              <v:path arrowok="t"/>
              <v:fill/>
            </v:shape>
            <v:shape coordorigin="6870,260" coordsize="2610,390" filled="f" path="m6870,650l9480,650,9480,260,6870,260,6870,650xe" strokecolor="#000000" stroked="t" strokeweight="0.5pt" style="position:absolute;left:6870;top:260;width:2610;height:39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280" w:lineRule="exact"/>
        <w:ind w:left="1157" w:right="-69"/>
      </w:pPr>
      <w:r>
        <w:rPr>
          <w:rFonts w:ascii="Cambria Math" w:cs="Cambria Math" w:eastAsia="Cambria Math" w:hAnsi="Cambria Math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position w:val="7"/>
          <w:sz w:val="17"/>
          <w:szCs w:val="17"/>
          <w:u w:color="000000" w:val="single"/>
        </w:rPr>
        <w:t>  </w:t>
      </w:r>
      <w:r>
        <w:rPr>
          <w:rFonts w:ascii="Cambria Math" w:cs="Cambria Math" w:eastAsia="Cambria Math" w:hAnsi="Cambria Math"/>
          <w:spacing w:val="1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4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31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31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1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8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15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5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14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+</w:t>
      </w:r>
      <w:r>
        <w:rPr>
          <w:rFonts w:ascii="Cambria Math" w:cs="Cambria Math" w:eastAsia="Cambria Math" w:hAnsi="Cambria Math"/>
          <w:spacing w:val="-4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9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6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6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𝟓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63" w:line="220" w:lineRule="exact"/>
        <w:sectPr>
          <w:type w:val="continuous"/>
          <w:pgSz w:h="16840" w:w="11920"/>
          <w:pgMar w:bottom="280" w:left="1680" w:right="1600" w:top="740"/>
          <w:cols w:equalWidth="off" w:num="2">
            <w:col w:space="2458" w:w="2881"/>
            <w:col w:w="3301"/>
          </w:cols>
        </w:sectPr>
      </w:pPr>
      <w:r>
        <w:br w:type="column"/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P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y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ut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p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c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ma</w:t>
      </w:r>
      <w:r>
        <w:rPr>
          <w:rFonts w:ascii="Calibri" w:cs="Calibri" w:eastAsia="Calibri" w:hAnsi="Calibri"/>
          <w:spacing w:val="0"/>
          <w:w w:val="100"/>
          <w:position w:val="0"/>
          <w:sz w:val="22"/>
          <w:szCs w:val="22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60" w:lineRule="exact"/>
        <w:ind w:left="1193"/>
      </w:pP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</w:t>
      </w:r>
      <w:r>
        <w:rPr>
          <w:rFonts w:ascii="Cambria Math" w:cs="Cambria Math" w:eastAsia="Cambria Math" w:hAnsi="Cambria Math"/>
          <w:spacing w:val="2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 </w:t>
      </w:r>
      <w:r>
        <w:rPr>
          <w:rFonts w:ascii="Cambria Math" w:cs="Cambria Math" w:eastAsia="Cambria Math" w:hAnsi="Cambria Math"/>
          <w:spacing w:val="13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  </w:t>
      </w:r>
      <w:r>
        <w:rPr>
          <w:rFonts w:ascii="Cambria Math" w:cs="Cambria Math" w:eastAsia="Cambria Math" w:hAnsi="Cambria Math"/>
          <w:spacing w:val="32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 w:line="259" w:lineRule="auto"/>
        <w:ind w:left="1309" w:right="1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left="1309" w:right="64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220" w:lineRule="exact"/>
        <w:ind w:left="1090"/>
      </w:pPr>
      <w:r>
        <w:rPr>
          <w:rFonts w:ascii="Cambria Math" w:cs="Cambria Math" w:eastAsia="Cambria Math" w:hAnsi="Cambria Math"/>
          <w:spacing w:val="-1"/>
          <w:w w:val="100"/>
          <w:position w:val="-4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-4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4"/>
          <w:szCs w:val="24"/>
        </w:rPr>
        <w:t>56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320" w:lineRule="exact"/>
        <w:ind w:left="1130"/>
      </w:pPr>
      <w:r>
        <w:rPr>
          <w:rFonts w:ascii="Cambria Math" w:cs="Cambria Math" w:eastAsia="Cambria Math" w:hAnsi="Cambria Math"/>
          <w:spacing w:val="-1"/>
          <w:w w:val="100"/>
          <w:position w:val="-1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-1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   </w:t>
      </w:r>
      <w:r>
        <w:rPr>
          <w:rFonts w:ascii="Cambria Math" w:cs="Cambria Math" w:eastAsia="Cambria Math" w:hAnsi="Cambria Math"/>
          <w:spacing w:val="40"/>
          <w:w w:val="100"/>
          <w:position w:val="-1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3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before="18"/>
        <w:ind w:left="1259"/>
      </w:pPr>
      <w:r>
        <w:pict>
          <v:group coordorigin="2771,18" coordsize="786,0" style="position:absolute;margin-left:138.53pt;margin-top:0.914068pt;width:39.3pt;height:0pt;mso-position-horizontal-relative:page;mso-position-vertical-relative:paragraph;z-index:-1889">
            <v:shape coordorigin="2771,18" coordsize="786,0" filled="f" path="m2771,18l3557,18e" strokecolor="#000000" stroked="t" strokeweight="0.89999pt" style="position:absolute;left:2771;top:18;width:786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76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left="1090" w:right="5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2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0,15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1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5"/>
          <w:w w:val="100"/>
          <w:position w:val="10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center"/>
        <w:spacing w:line="120" w:lineRule="exact"/>
        <w:ind w:left="1832" w:right="6632"/>
      </w:pPr>
      <w:r>
        <w:rPr>
          <w:rFonts w:ascii="Cambria Math" w:cs="Cambria Math" w:eastAsia="Cambria Math" w:hAnsi="Cambria Math"/>
          <w:spacing w:val="0"/>
          <w:w w:val="104"/>
          <w:position w:val="1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  <w:sectPr>
          <w:type w:val="continuous"/>
          <w:pgSz w:h="16840" w:w="11920"/>
          <w:pgMar w:bottom="280" w:left="1680" w:right="1600" w:top="7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331" w:right="57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0,15+0,5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5170"/>
      </w:pPr>
      <w:r>
        <w:rPr>
          <w:rFonts w:ascii="MS PGothic" w:cs="MS PGothic" w:eastAsia="MS PGothic" w:hAnsi="MS PGothic"/>
          <w:spacing w:val="0"/>
          <w:w w:val="79"/>
          <w:sz w:val="24"/>
          <w:szCs w:val="24"/>
        </w:rPr>
        <w:t>➢</w:t>
      </w:r>
      <w:r>
        <w:rPr>
          <w:rFonts w:ascii="MS PGothic" w:cs="MS PGothic" w:eastAsia="MS PGothic" w:hAnsi="MS PGothic"/>
          <w:spacing w:val="0"/>
          <w:w w:val="79"/>
          <w:sz w:val="24"/>
          <w:szCs w:val="24"/>
        </w:rPr>
        <w:t> </w:t>
      </w:r>
      <w:r>
        <w:rPr>
          <w:rFonts w:ascii="MS PGothic" w:cs="MS PGothic" w:eastAsia="MS PGothic" w:hAnsi="MS PGothic"/>
          <w:spacing w:val="55"/>
          <w:w w:val="7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36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soa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5?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(9-4)/5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5/5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2?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-1)/2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4/2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145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5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3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Aloka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145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3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64"/>
        </w:trPr>
        <w:tc>
          <w:tcPr>
            <w:tcW w:type="dxa" w:w="145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523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0" w:line="260" w:lineRule="exact"/>
              <w:ind w:hanging="284" w:left="443" w:right="62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rdo’a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1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86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3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kondisi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45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3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7" w:left="1680" w:right="1600" w:top="740"/>
          <w:pgSz w:h="16840" w:w="11920"/>
        </w:sectPr>
      </w:pP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148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3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84" w:left="443" w:right="65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ngatkan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bali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 w:line="260" w:lineRule="exact"/>
              <w:ind w:hanging="284" w:left="443" w:right="60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type="dxa" w:w="1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9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15" w:right="5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Inti</w:t>
            </w:r>
          </w:p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2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entifikasi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ungkin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560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before="2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87" w:right="306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8" w:line="244" w:lineRule="auto"/>
              <w:ind w:left="87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rapa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41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87" w:right="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8"/>
              <w:ind w:left="87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empresen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6"/>
              <w:ind w:left="87" w:right="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asukan,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koreksi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6"/>
        </w:trPr>
        <w:tc>
          <w:tcPr>
            <w:tcW w:type="dxa" w:w="145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3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8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</w:p>
        </w:tc>
        <w:tc>
          <w:tcPr>
            <w:tcW w:type="dxa" w:w="11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82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3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4"/>
        </w:trPr>
        <w:tc>
          <w:tcPr>
            <w:tcW w:type="dxa" w:w="145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/>
              <w:ind w:left="87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7" w:left="1680" w:right="1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1015" w:right="33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32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ahui</w:t>
            </w:r>
          </w:p>
        </w:tc>
        <w:tc>
          <w:tcPr>
            <w:tcW w:type="dxa" w:w="29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69"/>
              <w:ind w:right="2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Medan,</w:t>
            </w:r>
          </w:p>
        </w:tc>
        <w:tc>
          <w:tcPr>
            <w:tcW w:type="dxa" w:w="7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2023</w:t>
            </w:r>
          </w:p>
        </w:tc>
      </w:tr>
      <w:tr>
        <w:trPr>
          <w:trHeight w:hRule="exact" w:val="358"/>
        </w:trPr>
        <w:tc>
          <w:tcPr>
            <w:tcW w:type="dxa" w:w="32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s,</w:t>
            </w:r>
          </w:p>
        </w:tc>
        <w:tc>
          <w:tcPr>
            <w:tcW w:type="dxa" w:w="29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2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</w:t>
            </w:r>
          </w:p>
        </w:tc>
        <w:tc>
          <w:tcPr>
            <w:tcW w:type="dxa" w:w="7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740" w:val="left"/>
        </w:tabs>
        <w:jc w:val="left"/>
        <w:spacing w:before="29"/>
        <w:ind w:hanging="5161" w:left="5750" w:right="109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</w:t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(Jul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Safitr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18143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firstLine="2" w:left="3780" w:right="3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39" w:right="2953"/>
        <w:sectPr>
          <w:pgMar w:bottom="280" w:footer="0" w:header="737" w:left="1680" w:right="1600" w:top="74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Lampiran: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2159" w:left="3993" w:right="13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0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337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235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26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Negeri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067092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Medan</w:t>
            </w:r>
          </w:p>
        </w:tc>
      </w:tr>
      <w:tr>
        <w:trPr>
          <w:trHeight w:hRule="exact" w:val="276"/>
        </w:trPr>
        <w:tc>
          <w:tcPr>
            <w:tcW w:type="dxa" w:w="337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235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26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</w:p>
        </w:tc>
      </w:tr>
      <w:tr>
        <w:trPr>
          <w:trHeight w:hRule="exact" w:val="276"/>
        </w:trPr>
        <w:tc>
          <w:tcPr>
            <w:tcW w:type="dxa" w:w="337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235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26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Operasi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</w:tc>
      </w:tr>
      <w:tr>
        <w:trPr>
          <w:trHeight w:hRule="exact" w:val="276"/>
        </w:trPr>
        <w:tc>
          <w:tcPr>
            <w:tcW w:type="dxa" w:w="337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35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26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V/Ganj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868"/>
        </w:trPr>
        <w:tc>
          <w:tcPr>
            <w:tcW w:type="dxa" w:w="33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35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Alokasi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6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12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 w:line="258" w:lineRule="auto"/>
        <w:ind w:hanging="360" w:left="165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royong),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santun,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259" w:lineRule="auto"/>
        <w:ind w:hanging="360" w:left="165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onseptu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360" w:left="165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konkret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3"/>
          <w:szCs w:val="3"/>
        </w:rPr>
        <w:jc w:val="left"/>
        <w:spacing w:before="4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24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4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169" w:right="217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240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541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</w:tr>
      <w:tr>
        <w:trPr>
          <w:trHeight w:hRule="exact" w:val="275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</w:tr>
      <w:tr>
        <w:trPr>
          <w:trHeight w:hRule="exact" w:val="275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4.1.3.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pkan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</w:p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276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</w:tr>
      <w:tr>
        <w:trPr>
          <w:trHeight w:hRule="exact" w:val="550"/>
        </w:trPr>
        <w:tc>
          <w:tcPr>
            <w:tcW w:type="dxa" w:w="240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41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</w:tr>
    </w:tbl>
    <w:p>
      <w:pPr>
        <w:sectPr>
          <w:pgMar w:bottom="280" w:footer="0" w:header="737" w:left="1680" w:right="1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 w:right="162"/>
      </w:pPr>
      <w:r>
        <w:pict>
          <v:group coordorigin="2376,-16" coordsize="7847,824" style="position:absolute;margin-left:118.78pt;margin-top:-0.796875pt;width:392.35pt;height:41.19pt;mso-position-horizontal-relative:page;mso-position-vertical-relative:paragraph;z-index:-1886">
            <v:shape coordorigin="2387,-5" coordsize="7825,0" filled="f" path="m2387,-5l10212,-5e" strokecolor="#000000" stroked="t" strokeweight="0.6pt" style="position:absolute;left:2387;top:-5;width:7825;height:0">
              <v:path arrowok="t"/>
            </v:shape>
            <v:shape coordorigin="2382,-10" coordsize="0,812" filled="f" path="m2382,-10l2382,802e" strokecolor="#000000" stroked="t" strokeweight="0.6pt" style="position:absolute;left:2382;top:-10;width:0;height:812">
              <v:path arrowok="t"/>
            </v:shape>
            <v:shape coordorigin="2387,797" coordsize="7825,0" filled="f" path="m2387,797l10212,797e" strokecolor="#000000" stroked="t" strokeweight="0.6pt" style="position:absolute;left:2387;top:797;width:7825;height:0">
              <v:path arrowok="t"/>
            </v:shape>
            <v:shape coordorigin="10217,-10" coordsize="0,812" filled="f" path="m10217,-10l10217,802e" strokecolor="#000000" stroked="t" strokeweight="0.6pt" style="position:absolute;left:10217;top:-10;width:0;height:81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39" w:right="671"/>
      </w:pPr>
      <w:r>
        <w:pict>
          <v:group coordorigin="2403,-16" coordsize="7805,1412" style="position:absolute;margin-left:120.17pt;margin-top:-0.806875pt;width:390.26pt;height:70.6pt;mso-position-horizontal-relative:page;mso-position-vertical-relative:paragraph;z-index:-1885">
            <v:shape coordorigin="2414,-5" coordsize="7783,0" filled="f" path="m2414,-5l10197,-5e" strokecolor="#000000" stroked="t" strokeweight="0.6pt" style="position:absolute;left:2414;top:-5;width:7783;height:0">
              <v:path arrowok="t"/>
            </v:shape>
            <v:shape coordorigin="2409,-10" coordsize="0,1400" filled="f" path="m2409,-10l2409,1390e" strokecolor="#000000" stroked="t" strokeweight="0.6pt" style="position:absolute;left:2409;top:-10;width:0;height:1400">
              <v:path arrowok="t"/>
            </v:shape>
            <v:shape coordorigin="2414,1385" coordsize="7783,0" filled="f" path="m2414,1385l10197,1385e" strokecolor="#000000" stroked="t" strokeweight="0.6pt" style="position:absolute;left:2414;top:1385;width:7783;height:0">
              <v:path arrowok="t"/>
            </v:shape>
            <v:shape coordorigin="10203,-10" coordsize="0,1400" filled="f" path="m10203,-10l10203,1390e" strokecolor="#000000" stroked="t" strokeweight="0.6pt" style="position:absolute;left:10203;top:-10;width:0;height:140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949"/>
      </w:pPr>
      <w:r>
        <w:rPr>
          <w:rFonts w:ascii="MS PGothic" w:cs="MS PGothic" w:eastAsia="MS PGothic" w:hAnsi="MS PGothic"/>
          <w:spacing w:val="0"/>
          <w:w w:val="79"/>
          <w:position w:val="-1"/>
          <w:sz w:val="24"/>
          <w:szCs w:val="24"/>
        </w:rPr>
        <w:t>➢</w:t>
      </w:r>
      <w:r>
        <w:rPr>
          <w:rFonts w:ascii="MS PGothic" w:cs="MS PGothic" w:eastAsia="MS PGothic" w:hAnsi="MS PGothic"/>
          <w:spacing w:val="0"/>
          <w:w w:val="79"/>
          <w:position w:val="-1"/>
          <w:sz w:val="24"/>
          <w:szCs w:val="24"/>
        </w:rPr>
        <w:t> </w:t>
      </w:r>
      <w:r>
        <w:rPr>
          <w:rFonts w:ascii="MS PGothic" w:cs="MS PGothic" w:eastAsia="MS PGothic" w:hAnsi="MS PGothic"/>
          <w:spacing w:val="55"/>
          <w:w w:val="7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mlahan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spacing w:before="22" w:line="258" w:lineRule="auto"/>
        <w:ind w:hanging="360" w:left="1309" w:right="20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nyebut-peny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  <w:sectPr>
          <w:pgMar w:bottom="280" w:footer="0" w:header="737" w:left="1680" w:right="1600" w:top="740"/>
          <w:pgSz w:h="16840" w:w="11920"/>
        </w:sectPr>
      </w:pPr>
      <w:r>
        <w:pict>
          <v:group coordorigin="5015,255" coordsize="4470,400" style="position:absolute;margin-left:250.74pt;margin-top:12.7731pt;width:223.51pt;height:20pt;mso-position-horizontal-relative:page;mso-position-vertical-relative:paragraph;z-index:-1884">
            <v:shape coordorigin="5025,406" coordsize="1815,134" fillcolor="#000000" filled="t" path="m5025,525l5025,540,6720,474,6740,473,6722,526,6840,461,6740,458,6720,459,5025,525xe" stroked="f" style="position:absolute;left:5025;top:406;width:1815;height:134">
              <v:path arrowok="t"/>
              <v:fill/>
            </v:shape>
            <v:shape coordorigin="5025,406" coordsize="1815,134" fillcolor="#000000" filled="t" path="m6740,458l6840,461,6718,406,6720,459,6740,458xe" stroked="f" style="position:absolute;left:5025;top:406;width:1815;height:134">
              <v:path arrowok="t"/>
              <v:fill/>
            </v:shape>
            <v:shape coordorigin="5025,406" coordsize="1815,134" fillcolor="#000000" filled="t" path="m6722,526l6740,473,6720,474,6722,526xe" stroked="f" style="position:absolute;left:5025;top:406;width:1815;height:134">
              <v:path arrowok="t"/>
              <v:fill/>
            </v:shape>
            <v:shape coordorigin="6870,260" coordsize="2610,390" filled="f" path="m6870,650l9480,650,9480,260,6870,260,6870,650xe" strokecolor="#000000" stroked="t" strokeweight="0.5pt" style="position:absolute;left:6870;top:260;width:2610;height:39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280" w:lineRule="exact"/>
        <w:ind w:left="1297" w:right="-69"/>
      </w:pPr>
      <w:r>
        <w:rPr>
          <w:rFonts w:ascii="Cambria Math" w:cs="Cambria Math" w:eastAsia="Cambria Math" w:hAnsi="Cambria Math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position w:val="7"/>
          <w:sz w:val="17"/>
          <w:szCs w:val="17"/>
          <w:u w:color="000000" w:val="single"/>
        </w:rPr>
        <w:t>  </w:t>
      </w:r>
      <w:r>
        <w:rPr>
          <w:rFonts w:ascii="Cambria Math" w:cs="Cambria Math" w:eastAsia="Cambria Math" w:hAnsi="Cambria Math"/>
          <w:spacing w:val="1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7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31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31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1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8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15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5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14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+</w:t>
      </w:r>
      <w:r>
        <w:rPr>
          <w:rFonts w:ascii="Cambria Math" w:cs="Cambria Math" w:eastAsia="Cambria Math" w:hAnsi="Cambria Math"/>
          <w:spacing w:val="-4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9"/>
          <w:w w:val="100"/>
          <w:position w:val="7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6"/>
          <w:w w:val="100"/>
          <w:position w:val="-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6"/>
          <w:w w:val="100"/>
          <w:position w:val="7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𝟓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7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65" w:line="220" w:lineRule="exact"/>
        <w:sectPr>
          <w:type w:val="continuous"/>
          <w:pgSz w:h="16840" w:w="11920"/>
          <w:pgMar w:bottom="280" w:left="1680" w:right="1600" w:top="740"/>
          <w:cols w:equalWidth="off" w:num="2">
            <w:col w:space="2315" w:w="3023"/>
            <w:col w:w="3302"/>
          </w:cols>
        </w:sectPr>
      </w:pPr>
      <w:r>
        <w:br w:type="column"/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P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y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b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ut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p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e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c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a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h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an</w:t>
      </w:r>
      <w:r>
        <w:rPr>
          <w:rFonts w:ascii="Calibri" w:cs="Calibri" w:eastAsia="Calibri" w:hAnsi="Calibri"/>
          <w:spacing w:val="1"/>
          <w:w w:val="100"/>
          <w:position w:val="-3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position w:val="-3"/>
          <w:sz w:val="22"/>
          <w:szCs w:val="22"/>
        </w:rPr>
        <w:t>a</w:t>
      </w:r>
      <w:r>
        <w:rPr>
          <w:rFonts w:ascii="Calibri" w:cs="Calibri" w:eastAsia="Calibri" w:hAnsi="Calibri"/>
          <w:spacing w:val="0"/>
          <w:w w:val="100"/>
          <w:position w:val="-3"/>
          <w:sz w:val="22"/>
          <w:szCs w:val="22"/>
        </w:rPr>
        <w:t>ma</w:t>
      </w:r>
      <w:r>
        <w:rPr>
          <w:rFonts w:ascii="Calibri" w:cs="Calibri" w:eastAsia="Calibri" w:hAnsi="Calibri"/>
          <w:spacing w:val="0"/>
          <w:w w:val="100"/>
          <w:position w:val="0"/>
          <w:sz w:val="22"/>
          <w:szCs w:val="22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60" w:lineRule="exact"/>
        <w:ind w:left="1333"/>
      </w:pP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</w:t>
      </w:r>
      <w:r>
        <w:rPr>
          <w:rFonts w:ascii="Cambria Math" w:cs="Cambria Math" w:eastAsia="Cambria Math" w:hAnsi="Cambria Math"/>
          <w:spacing w:val="4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 </w:t>
      </w:r>
      <w:r>
        <w:rPr>
          <w:rFonts w:ascii="Cambria Math" w:cs="Cambria Math" w:eastAsia="Cambria Math" w:hAnsi="Cambria Math"/>
          <w:spacing w:val="13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           </w:t>
      </w:r>
      <w:r>
        <w:rPr>
          <w:rFonts w:ascii="Cambria Math" w:cs="Cambria Math" w:eastAsia="Cambria Math" w:hAnsi="Cambria Math"/>
          <w:spacing w:val="32"/>
          <w:w w:val="10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  <w:t>𝟕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949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259" w:lineRule="auto"/>
        <w:ind w:left="1309" w:right="1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9" w:lineRule="auto"/>
        <w:ind w:left="1309" w:right="64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90"/>
        <w:sectPr>
          <w:type w:val="continuous"/>
          <w:pgSz w:h="16840" w:w="11920"/>
          <w:pgMar w:bottom="280" w:left="1680" w:right="1600" w:top="7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before="18" w:line="220" w:lineRule="exact"/>
        <w:ind w:left="1090"/>
      </w:pPr>
      <w:r>
        <w:rPr>
          <w:rFonts w:ascii="Cambria Math" w:cs="Cambria Math" w:eastAsia="Cambria Math" w:hAnsi="Cambria Math"/>
          <w:spacing w:val="-1"/>
          <w:w w:val="100"/>
          <w:position w:val="-4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-4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4"/>
          <w:szCs w:val="24"/>
        </w:rPr>
        <w:t>56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320" w:lineRule="exact"/>
        <w:ind w:left="1130"/>
      </w:pPr>
      <w:r>
        <w:rPr>
          <w:rFonts w:ascii="Cambria Math" w:cs="Cambria Math" w:eastAsia="Cambria Math" w:hAnsi="Cambria Math"/>
          <w:spacing w:val="-1"/>
          <w:w w:val="100"/>
          <w:position w:val="-1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-1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   </w:t>
      </w:r>
      <w:r>
        <w:rPr>
          <w:rFonts w:ascii="Cambria Math" w:cs="Cambria Math" w:eastAsia="Cambria Math" w:hAnsi="Cambria Math"/>
          <w:spacing w:val="40"/>
          <w:w w:val="100"/>
          <w:position w:val="-1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3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before="18"/>
        <w:ind w:left="1259"/>
      </w:pPr>
      <w:r>
        <w:pict>
          <v:group coordorigin="2771,18" coordsize="786,0" style="position:absolute;margin-left:138.53pt;margin-top:0.914063pt;width:39.3pt;height:0pt;mso-position-horizontal-relative:page;mso-position-vertical-relative:paragraph;z-index:-1883">
            <v:shape coordorigin="2771,18" coordsize="786,0" filled="f" path="m2771,18l3557,18e" strokecolor="#000000" stroked="t" strokeweight="0.9pt" style="position:absolute;left:2771;top:18;width:786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,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76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258" w:lineRule="auto"/>
        <w:ind w:left="1090" w:right="5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2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0,15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+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1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5"/>
          <w:w w:val="100"/>
          <w:position w:val="10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1865"/>
      </w:pPr>
      <w:r>
        <w:rPr>
          <w:rFonts w:ascii="Cambria Math" w:cs="Cambria Math" w:eastAsia="Cambria Math" w:hAnsi="Cambria Math"/>
          <w:spacing w:val="0"/>
          <w:w w:val="104"/>
          <w:position w:val="1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0,15+0,5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5170"/>
      </w:pPr>
      <w:r>
        <w:rPr>
          <w:rFonts w:ascii="MS PGothic" w:cs="MS PGothic" w:eastAsia="MS PGothic" w:hAnsi="MS PGothic"/>
          <w:spacing w:val="0"/>
          <w:w w:val="79"/>
          <w:sz w:val="24"/>
          <w:szCs w:val="24"/>
        </w:rPr>
        <w:t>➢</w:t>
      </w:r>
      <w:r>
        <w:rPr>
          <w:rFonts w:ascii="MS PGothic" w:cs="MS PGothic" w:eastAsia="MS PGothic" w:hAnsi="MS PGothic"/>
          <w:spacing w:val="0"/>
          <w:w w:val="79"/>
          <w:sz w:val="24"/>
          <w:szCs w:val="24"/>
        </w:rPr>
        <w:t> </w:t>
      </w:r>
      <w:r>
        <w:rPr>
          <w:rFonts w:ascii="MS PGothic" w:cs="MS PGothic" w:eastAsia="MS PGothic" w:hAnsi="MS PGothic"/>
          <w:spacing w:val="55"/>
          <w:w w:val="7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36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soa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5?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(9-4)/5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5/5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2?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-1)/2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4/2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0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5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3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Aloka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56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523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0" w:line="260" w:lineRule="exact"/>
              <w:ind w:hanging="284" w:left="443" w:right="63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rdo’a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sectPr>
          <w:pgMar w:bottom="280" w:footer="0" w:header="737" w:left="1680" w:right="1600" w:top="740"/>
          <w:pgSz w:h="16840" w:w="11920"/>
        </w:sectPr>
      </w:pP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6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6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239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kondisi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1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412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39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9" w:line="260" w:lineRule="exact"/>
              <w:ind w:hanging="284" w:left="443" w:right="65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ngatkan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bali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 w:line="260" w:lineRule="exact"/>
              <w:ind w:hanging="284" w:left="443" w:right="60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</w:p>
        </w:tc>
        <w:tc>
          <w:tcPr>
            <w:tcW w:type="dxa" w:w="11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14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92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3" w:right="5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</w:p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3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entifikasi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ungkin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3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41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87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rapa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6"/>
              <w:ind w:left="87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87" w:right="30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41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4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87" w:right="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6"/>
              <w:ind w:left="87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empresen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8"/>
              <w:ind w:left="87" w:right="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asukan,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koreksi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14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4"/>
        </w:trPr>
        <w:tc>
          <w:tcPr>
            <w:tcW w:type="dxa" w:w="145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36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8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position w:val="-1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5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</w:p>
        </w:tc>
        <w:tc>
          <w:tcPr>
            <w:tcW w:type="dxa" w:w="11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283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3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45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2"/>
        </w:trPr>
        <w:tc>
          <w:tcPr>
            <w:tcW w:type="dxa" w:w="145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Verdana" w:cs="Verdana" w:eastAsia="Verdana" w:hAnsi="Verdana"/>
                <w:sz w:val="24"/>
                <w:szCs w:val="24"/>
              </w:rPr>
              <w:jc w:val="left"/>
              <w:ind w:left="159"/>
            </w:pP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87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6"/>
              <w:ind w:left="87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1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7" w:left="1680" w:right="1600" w:top="74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94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            </w:t>
      </w:r>
      <w:r>
        <w:rPr>
          <w:rFonts w:ascii="Times New Roman" w:cs="Times New Roman" w:eastAsia="Times New Roman" w:hAnsi="Times New Roman"/>
          <w:spacing w:val="3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32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ahui</w:t>
            </w:r>
          </w:p>
        </w:tc>
        <w:tc>
          <w:tcPr>
            <w:tcW w:type="dxa" w:w="29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before="69"/>
              <w:ind w:right="2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Medan,</w:t>
            </w:r>
          </w:p>
        </w:tc>
        <w:tc>
          <w:tcPr>
            <w:tcW w:type="dxa" w:w="7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2023</w:t>
            </w:r>
          </w:p>
        </w:tc>
      </w:tr>
      <w:tr>
        <w:trPr>
          <w:trHeight w:hRule="exact" w:val="358"/>
        </w:trPr>
        <w:tc>
          <w:tcPr>
            <w:tcW w:type="dxa" w:w="32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s,</w:t>
            </w:r>
          </w:p>
        </w:tc>
        <w:tc>
          <w:tcPr>
            <w:tcW w:type="dxa" w:w="29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2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</w:t>
            </w:r>
          </w:p>
        </w:tc>
        <w:tc>
          <w:tcPr>
            <w:tcW w:type="dxa" w:w="7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5740" w:val="left"/>
        </w:tabs>
        <w:jc w:val="left"/>
        <w:spacing w:before="29"/>
        <w:ind w:hanging="5161" w:left="5750" w:right="109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</w:t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(Jul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Safitr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18143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firstLine="2" w:left="3780" w:right="3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959" w:right="2473"/>
        <w:sectPr>
          <w:pgMar w:bottom="280" w:footer="0" w:header="737" w:left="1680" w:right="1600" w:top="74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  <w:sectPr>
          <w:pgMar w:bottom="280" w:footer="0" w:header="737" w:left="1680" w:right="1600" w:top="740"/>
          <w:pgSz w:h="16840" w:w="1192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588" w:right="-6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Lampiran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600" w:top="740"/>
          <w:cols w:equalWidth="off" w:num="2">
            <w:col w:space="1358" w:w="2177"/>
            <w:col w:w="5105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5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=….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 w:line="259" w:lineRule="auto"/>
        <w:ind w:left="1865" w:right="58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=….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17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7"/>
        </w:trPr>
        <w:tc>
          <w:tcPr>
            <w:tcW w:type="dxa" w:w="3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7"/>
              <w:ind w:left="4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7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298"/>
        </w:trPr>
        <w:tc>
          <w:tcPr>
            <w:tcW w:type="dxa" w:w="3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b.</w:t>
            </w:r>
          </w:p>
        </w:tc>
        <w:tc>
          <w:tcPr>
            <w:tcW w:type="dxa" w:w="6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298"/>
        </w:trPr>
        <w:tc>
          <w:tcPr>
            <w:tcW w:type="dxa" w:w="3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369"/>
        </w:trPr>
        <w:tc>
          <w:tcPr>
            <w:tcW w:type="dxa" w:w="3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d.</w:t>
            </w:r>
          </w:p>
        </w:tc>
        <w:tc>
          <w:tcPr>
            <w:tcW w:type="dxa" w:w="67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</w:tbl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860" w:val="left"/>
        </w:tabs>
        <w:jc w:val="left"/>
        <w:spacing w:before="29" w:line="259" w:lineRule="auto"/>
        <w:ind w:hanging="424" w:left="1865" w:right="51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left="1865" w:right="59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17/27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35-6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259" w:lineRule="auto"/>
        <w:ind w:left="1865" w:right="58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8" w:lineRule="auto"/>
        <w:ind w:left="1278" w:right="53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37-19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258" w:lineRule="auto"/>
        <w:ind w:left="1865" w:right="58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20" w:lineRule="exac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3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23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4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9</w:t>
      </w:r>
      <w:r>
        <w:rPr>
          <w:rFonts w:ascii="Cambria Math" w:cs="Cambria Math" w:eastAsia="Cambria Math" w:hAnsi="Cambria Math"/>
          <w:spacing w:val="37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ubah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ah....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595"/>
      </w:pPr>
      <w:r>
        <w:rPr>
          <w:rFonts w:ascii="Cambria Math" w:cs="Cambria Math" w:eastAsia="Cambria Math" w:hAnsi="Cambria Math"/>
          <w:spacing w:val="0"/>
          <w:w w:val="104"/>
          <w:position w:val="1"/>
          <w:sz w:val="17"/>
          <w:szCs w:val="17"/>
        </w:rPr>
        <w:t>25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8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0.08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259" w:lineRule="auto"/>
        <w:ind w:left="1865" w:right="6018"/>
        <w:sectPr>
          <w:type w:val="continuous"/>
          <w:pgSz w:h="16840" w:w="11920"/>
          <w:pgMar w:bottom="280" w:left="1680" w:right="1600" w:top="7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0.36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8" w:line="320" w:lineRule="exact"/>
        <w:ind w:left="1865"/>
      </w:pP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148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5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8" w:line="320" w:lineRule="exac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148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5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8" w:line="320" w:lineRule="exact"/>
        <w:ind w:left="1865"/>
      </w:pP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3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148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5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8" w:line="320" w:lineRule="exac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4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148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5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59" w:lineRule="auto"/>
        <w:ind w:hanging="490" w:left="1865" w:right="14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25%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left="1865" w:right="59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80%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20" w:lineRule="exac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puran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23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23"/>
          <w:w w:val="100"/>
          <w:position w:val="10"/>
          <w:sz w:val="17"/>
          <w:szCs w:val="17"/>
        </w:rPr>
      </w:r>
      <w:r>
        <w:rPr>
          <w:rFonts w:ascii="Cambria Math" w:cs="Cambria Math" w:eastAsia="Cambria Math" w:hAnsi="Cambria Math"/>
          <w:spacing w:val="2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17"/>
          <w:szCs w:val="17"/>
          <w:u w:color="000000" w:val="single"/>
        </w:rPr>
        <w:t>21</w:t>
      </w:r>
      <w:r>
        <w:rPr>
          <w:rFonts w:ascii="Cambria Math" w:cs="Cambria Math" w:eastAsia="Cambria Math" w:hAnsi="Cambria Math"/>
          <w:spacing w:val="3"/>
          <w:w w:val="100"/>
          <w:position w:val="10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27"/>
          <w:w w:val="100"/>
          <w:position w:val="10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h....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center"/>
        <w:spacing w:line="120" w:lineRule="exact"/>
        <w:ind w:left="4050" w:right="4414"/>
      </w:pPr>
      <w:r>
        <w:rPr>
          <w:rFonts w:ascii="Cambria Math" w:cs="Cambria Math" w:eastAsia="Cambria Math" w:hAnsi="Cambria Math"/>
          <w:spacing w:val="0"/>
          <w:w w:val="104"/>
          <w:position w:val="1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260" w:lineRule="exact"/>
        <w:ind w:left="1865"/>
      </w:pPr>
      <w:r>
        <w:pict>
          <v:shape filled="f" stroked="f" style="position:absolute;margin-left:198.02pt;margin-top:7.1pt;width:4.9215pt;height:8.5pt;mso-position-horizontal-relative:page;mso-position-vertical-relative:paragraph;z-index:-1882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17"/>
                      <w:szCs w:val="17"/>
                    </w:rPr>
                    <w:jc w:val="left"/>
                    <w:spacing w:line="160" w:lineRule="exact"/>
                    <w:ind w:right="-46"/>
                  </w:pPr>
                  <w:r>
                    <w:rPr>
                      <w:rFonts w:ascii="Cambria Math" w:cs="Cambria Math" w:eastAsia="Cambria Math" w:hAnsi="Cambria Math"/>
                      <w:spacing w:val="0"/>
                      <w:w w:val="104"/>
                      <w:sz w:val="17"/>
                      <w:szCs w:val="17"/>
                    </w:rPr>
                    <w:t>4</w:t>
                  </w:r>
                  <w:r>
                    <w:rPr>
                      <w:rFonts w:ascii="Cambria Math" w:cs="Cambria Math" w:eastAsia="Cambria Math" w:hAnsi="Cambria Math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5"/>
          <w:w w:val="100"/>
          <w:sz w:val="24"/>
          <w:szCs w:val="24"/>
        </w:rPr>
        <w:t>4</w:t>
      </w:r>
      <w:r>
        <w:rPr>
          <w:rFonts w:ascii="Cambria Math" w:cs="Cambria Math" w:eastAsia="Cambria Math" w:hAnsi="Cambria Math"/>
          <w:spacing w:val="0"/>
          <w:w w:val="104"/>
          <w:position w:val="9"/>
          <w:sz w:val="17"/>
          <w:szCs w:val="17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3" w:line="300" w:lineRule="exac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position w:val="-5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position w:val="-5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-5"/>
          <w:sz w:val="24"/>
          <w:szCs w:val="24"/>
        </w:rPr>
        <w:t>6</w:t>
      </w:r>
      <w:r>
        <w:rPr>
          <w:rFonts w:ascii="Cambria Math" w:cs="Cambria Math" w:eastAsia="Cambria Math" w:hAnsi="Cambria Math"/>
          <w:spacing w:val="0"/>
          <w:w w:val="100"/>
          <w:position w:val="8"/>
          <w:sz w:val="17"/>
          <w:szCs w:val="17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280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3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4" w:line="300" w:lineRule="exact"/>
        <w:ind w:left="1865"/>
      </w:pPr>
      <w:r>
        <w:rPr>
          <w:rFonts w:ascii="Times New Roman" w:cs="Times New Roman" w:eastAsia="Times New Roman" w:hAnsi="Times New Roman"/>
          <w:spacing w:val="-1"/>
          <w:w w:val="100"/>
          <w:position w:val="-5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5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position w:val="-5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-5"/>
          <w:sz w:val="24"/>
          <w:szCs w:val="24"/>
        </w:rPr>
        <w:t>8</w:t>
      </w:r>
      <w:r>
        <w:rPr>
          <w:rFonts w:ascii="Cambria Math" w:cs="Cambria Math" w:eastAsia="Cambria Math" w:hAnsi="Cambria Math"/>
          <w:spacing w:val="0"/>
          <w:w w:val="100"/>
          <w:position w:val="8"/>
          <w:sz w:val="17"/>
          <w:szCs w:val="17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280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3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4" w:line="300" w:lineRule="exac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position w:val="-5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position w:val="-5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-5"/>
          <w:sz w:val="24"/>
          <w:szCs w:val="24"/>
        </w:rPr>
        <w:t>10</w:t>
      </w:r>
      <w:r>
        <w:rPr>
          <w:rFonts w:ascii="Cambria Math" w:cs="Cambria Math" w:eastAsia="Cambria Math" w:hAnsi="Cambria Math"/>
          <w:spacing w:val="0"/>
          <w:w w:val="100"/>
          <w:position w:val="8"/>
          <w:sz w:val="17"/>
          <w:szCs w:val="17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20" w:lineRule="exact"/>
        <w:ind w:left="2413"/>
      </w:pP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4!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2" w:line="259" w:lineRule="auto"/>
        <w:ind w:left="1865" w:right="523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4,8,12,16.20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4,8,14,18,20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4,8,12,18,22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4,8,14,16,20</w:t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14/20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25" w:lineRule="auto"/>
        <w:ind w:left="1865" w:right="58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466/38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1"/>
        <w:sectPr>
          <w:pgMar w:bottom="280" w:footer="0" w:header="737" w:left="1680" w:right="1600" w:top="7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13/24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25" w:lineRule="auto"/>
        <w:ind w:left="1865" w:right="5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143/45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143/504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8/13=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25" w:lineRule="auto"/>
        <w:ind w:left="1865" w:right="59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28/26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96/52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10/18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25" w:lineRule="auto"/>
        <w:ind w:left="1865" w:right="58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26/52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26/27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15/30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25" w:lineRule="auto"/>
        <w:ind w:left="1865" w:right="58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25/840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810/58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25" w:lineRule="auto"/>
        <w:ind w:left="1865" w:right="6176"/>
        <w:sectPr>
          <w:pgMar w:bottom="280" w:footer="0" w:header="737" w:left="1680" w:right="1600" w:top="7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865" w:right="49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2/6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25" w:lineRule="auto"/>
        <w:ind w:left="1865" w:right="59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16/10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14/18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/>
        <w:ind w:left="1865" w:right="48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25" w:lineRule="auto"/>
        <w:ind w:left="1865" w:right="60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1865" w:right="47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=….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25" w:lineRule="auto"/>
        <w:ind w:left="1865" w:right="59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0,003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/>
        <w:ind w:left="1865" w:right="5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25" w:lineRule="auto"/>
        <w:ind w:left="1865" w:right="60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before="10"/>
        <w:ind w:left="1897" w:right="4971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Kunci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Jawaban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3"/>
        <w:ind w:left="1865" w:right="55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25/23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865" w:right="55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865" w:right="5530"/>
        <w:sectPr>
          <w:pgMar w:bottom="280" w:footer="0" w:header="737" w:left="1680" w:right="1600" w:top="7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80%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ind w:left="1865"/>
      </w:pPr>
      <w:r>
        <w:pict>
          <v:shape filled="f" stroked="f" style="position:absolute;margin-left:223.75pt;margin-top:8.56155pt;width:4.9215pt;height:8.5pt;mso-position-horizontal-relative:page;mso-position-vertical-relative:paragraph;z-index:-1881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17"/>
                      <w:szCs w:val="17"/>
                    </w:rPr>
                    <w:jc w:val="left"/>
                    <w:spacing w:line="160" w:lineRule="exact"/>
                    <w:ind w:right="-46"/>
                  </w:pPr>
                  <w:r>
                    <w:rPr>
                      <w:rFonts w:ascii="Cambria Math" w:cs="Cambria Math" w:eastAsia="Cambria Math" w:hAnsi="Cambria Math"/>
                      <w:spacing w:val="0"/>
                      <w:w w:val="104"/>
                      <w:sz w:val="17"/>
                      <w:szCs w:val="17"/>
                    </w:rPr>
                    <w:t>2</w:t>
                  </w:r>
                  <w:r>
                    <w:rPr>
                      <w:rFonts w:ascii="Cambria Math" w:cs="Cambria Math" w:eastAsia="Cambria Math" w:hAnsi="Cambria Math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-4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4"/>
          <w:position w:val="9"/>
          <w:sz w:val="17"/>
          <w:szCs w:val="17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4,8,12,16,20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466/380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14/13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26/27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Mar w:bottom="280" w:footer="0" w:header="737" w:left="1680" w:right="1600" w:top="7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245,2885" coordsize="4032,10810" style="position:absolute;margin-left:62.25pt;margin-top:144.25pt;width:201.6pt;height:540.5pt;mso-position-horizontal-relative:page;mso-position-vertical-relative:page;z-index:-1880">
            <v:shape style="position:absolute;left:1290;top:8640;width:3830;height:5055" type="#_x0000_t75">
              <v:imagedata o:title="" r:id="rId5"/>
            </v:shape>
            <v:shape style="position:absolute;left:1245;top:2885;width:4032;height:5745" type="#_x0000_t75">
              <v:imagedata o:title="" r:id="rId6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Lampiran: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097"/>
      </w:pPr>
      <w:r>
        <w:pict>
          <v:shape style="width:216.7pt;height:288.95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162"/>
      </w:pPr>
      <w:r>
        <w:pict>
          <v:shape style="width:218.2pt;height:246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737" w:left="1680" w:right="160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"/>
        <w:szCs w:val="2"/>
      </w:rPr>
      <w:jc w:val="left"/>
      <w:spacing w:line="20" w:lineRule="exact"/>
    </w:pPr>
    <w:r>
      <w:pict>
        <v:shape filled="f" stroked="f" style="position:absolute;margin-left:497.38pt;margin-top:35.8486pt;width:15pt;height:13pt;mso-position-horizontal-relative:page;mso-position-vertical-relative:page;z-index:-189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"/>
        <w:szCs w:val="2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