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before="1" w:line="260" w:lineRule="exact"/>
        <w:rPr>
          <w:sz w:val="26"/>
          <w:szCs w:val="26"/>
        </w:rPr>
      </w:pPr>
    </w:p>
    <w:p w:rsidR="00491E2E" w:rsidRDefault="00B62B37">
      <w:pPr>
        <w:spacing w:before="29" w:line="448" w:lineRule="auto"/>
        <w:ind w:left="3312" w:right="2826" w:firstLine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 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JAUAN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PUS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491E2E" w:rsidRDefault="00491E2E">
      <w:pPr>
        <w:spacing w:before="5" w:line="140" w:lineRule="exact"/>
        <w:rPr>
          <w:sz w:val="14"/>
          <w:szCs w:val="14"/>
        </w:rPr>
      </w:pPr>
    </w:p>
    <w:p w:rsidR="00491E2E" w:rsidRDefault="00491E2E">
      <w:pPr>
        <w:spacing w:line="200" w:lineRule="exact"/>
      </w:pPr>
    </w:p>
    <w:p w:rsidR="00491E2E" w:rsidRDefault="00B62B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ajian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ori</w:t>
      </w:r>
    </w:p>
    <w:p w:rsidR="00491E2E" w:rsidRDefault="00491E2E">
      <w:pPr>
        <w:spacing w:line="200" w:lineRule="exact"/>
      </w:pPr>
    </w:p>
    <w:p w:rsidR="00491E2E" w:rsidRDefault="00B62B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    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491E2E" w:rsidRDefault="00491E2E">
      <w:pPr>
        <w:spacing w:before="2" w:line="240" w:lineRule="exact"/>
        <w:rPr>
          <w:sz w:val="24"/>
          <w:szCs w:val="24"/>
        </w:rPr>
      </w:pPr>
    </w:p>
    <w:p w:rsidR="00491E2E" w:rsidRDefault="00B62B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491E2E" w:rsidRDefault="00491E2E">
      <w:pPr>
        <w:spacing w:before="6" w:line="100" w:lineRule="exact"/>
        <w:rPr>
          <w:sz w:val="11"/>
          <w:szCs w:val="11"/>
        </w:rPr>
      </w:pPr>
    </w:p>
    <w:p w:rsidR="00491E2E" w:rsidRDefault="00491E2E">
      <w:pPr>
        <w:spacing w:line="200" w:lineRule="exact"/>
      </w:pPr>
    </w:p>
    <w:p w:rsidR="00491E2E" w:rsidRDefault="00B62B37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Ist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rani 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016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1)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sesudah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guru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langsung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Ngal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27)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: 29),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enunjang 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if dan 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edur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hap,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gkah d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491E2E" w:rsidRDefault="00B62B37">
      <w:pPr>
        <w:spacing w:before="10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unsur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rumuskan,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 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ode. Model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prosedur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</w:p>
    <w:p w:rsidR="00491E2E" w:rsidRDefault="00B62B37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ar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</w:t>
      </w:r>
      <w:r>
        <w:rPr>
          <w:spacing w:val="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pai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an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belajar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u.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Berfu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gsi</w:t>
      </w:r>
      <w:r>
        <w:rPr>
          <w:spacing w:val="2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sebagi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edo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an</w:t>
      </w: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before="2" w:line="280" w:lineRule="exact"/>
        <w:rPr>
          <w:sz w:val="28"/>
          <w:szCs w:val="28"/>
        </w:rPr>
      </w:pPr>
    </w:p>
    <w:p w:rsidR="00491E2E" w:rsidRDefault="00B62B37">
      <w:pPr>
        <w:spacing w:before="31"/>
        <w:ind w:left="4467" w:right="3977"/>
        <w:jc w:val="center"/>
        <w:rPr>
          <w:sz w:val="22"/>
          <w:szCs w:val="22"/>
        </w:rPr>
        <w:sectPr w:rsidR="00491E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t>8</w:t>
      </w: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80" w:lineRule="exact"/>
        <w:rPr>
          <w:sz w:val="28"/>
          <w:szCs w:val="28"/>
        </w:rPr>
      </w:pPr>
    </w:p>
    <w:p w:rsidR="00491E2E" w:rsidRDefault="00B62B37">
      <w:pPr>
        <w:spacing w:before="29" w:line="480" w:lineRule="auto"/>
        <w:ind w:left="588" w:right="64"/>
        <w:rPr>
          <w:sz w:val="24"/>
          <w:szCs w:val="24"/>
        </w:rPr>
      </w:pPr>
      <w:r>
        <w:rPr>
          <w:sz w:val="24"/>
          <w:szCs w:val="24"/>
        </w:rPr>
        <w:t>bagi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meng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491E2E" w:rsidRDefault="00B62B37">
      <w:pPr>
        <w:spacing w:before="10" w:line="480" w:lineRule="auto"/>
        <w:ind w:left="588" w:right="62" w:firstLine="720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Rusm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(2012: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136)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mem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ri-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91E2E" w:rsidRDefault="00B62B37">
      <w:pPr>
        <w:spacing w:before="10" w:line="480" w:lineRule="auto"/>
        <w:ind w:left="94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Herbert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J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hn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ey. Model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ang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atih partis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pasi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okr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491E2E" w:rsidRDefault="00B62B37">
      <w:pPr>
        <w:spacing w:before="10" w:line="480" w:lineRule="auto"/>
        <w:ind w:left="94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2.  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proses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in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491E2E" w:rsidRDefault="00B62B37">
      <w:pPr>
        <w:spacing w:before="9" w:line="480" w:lineRule="auto"/>
        <w:ind w:left="94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Dapat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kelas,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rang.</w:t>
      </w:r>
    </w:p>
    <w:p w:rsidR="00491E2E" w:rsidRDefault="00B62B37">
      <w:pPr>
        <w:spacing w:before="10" w:line="480" w:lineRule="auto"/>
        <w:ind w:left="949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bagian-b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(syn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x); (2)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-prinsip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ksi; </w:t>
      </w:r>
      <w:r>
        <w:rPr>
          <w:sz w:val="24"/>
          <w:szCs w:val="24"/>
        </w:rPr>
        <w:t>(3)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(4) 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pendukung.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praktis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guru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mod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491E2E" w:rsidRDefault="00B62B37">
      <w:pPr>
        <w:spacing w:before="10" w:line="480" w:lineRule="auto"/>
        <w:ind w:left="94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Dam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 Damp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ring,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ang.</w:t>
      </w:r>
    </w:p>
    <w:p w:rsidR="00491E2E" w:rsidRDefault="00B62B37">
      <w:pPr>
        <w:spacing w:before="10" w:line="480" w:lineRule="auto"/>
        <w:ind w:left="949" w:right="62" w:hanging="360"/>
        <w:jc w:val="both"/>
        <w:rPr>
          <w:sz w:val="24"/>
          <w:szCs w:val="24"/>
        </w:rPr>
        <w:sectPr w:rsidR="00491E2E">
          <w:headerReference w:type="even" r:id="rId13"/>
          <w:headerReference w:type="default" r:id="rId14"/>
          <w:headerReference w:type="first" r:id="rId15"/>
          <w:pgSz w:w="11920" w:h="16840"/>
          <w:pgMar w:top="940" w:right="1600" w:bottom="280" w:left="1680" w:header="739" w:footer="0" w:gutter="0"/>
          <w:pgNumType w:start="9"/>
          <w:cols w:space="720"/>
        </w:sectPr>
      </w:pPr>
      <w:r>
        <w:rPr>
          <w:sz w:val="24"/>
          <w:szCs w:val="24"/>
        </w:rPr>
        <w:t>6.  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nstrusiona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80" w:lineRule="exact"/>
        <w:rPr>
          <w:sz w:val="28"/>
          <w:szCs w:val="28"/>
        </w:rPr>
      </w:pPr>
    </w:p>
    <w:p w:rsidR="00491E2E" w:rsidRDefault="00B62B37">
      <w:pPr>
        <w:spacing w:before="29"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 bahw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-beda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awah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491E2E" w:rsidRDefault="00B62B37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2.1.1.2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Discov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ry </w:t>
      </w:r>
      <w:r>
        <w:rPr>
          <w:b/>
          <w:i/>
          <w:spacing w:val="1"/>
          <w:sz w:val="24"/>
          <w:szCs w:val="24"/>
        </w:rPr>
        <w:t>Le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ing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spacing w:line="480" w:lineRule="auto"/>
        <w:ind w:left="588" w:right="77" w:firstLine="654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Brunner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suherti (201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5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 Learning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suatu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ual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”.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Menurut Noera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suher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(2017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55)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bahwa: Pada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Disco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ery Learning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sampai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dorong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i,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sendiri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sasi atau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(konstru</w:t>
      </w:r>
      <w:r>
        <w:rPr>
          <w:spacing w:val="1"/>
          <w:sz w:val="24"/>
          <w:szCs w:val="24"/>
        </w:rPr>
        <w:t>kt</w:t>
      </w:r>
      <w:r>
        <w:rPr>
          <w:sz w:val="24"/>
          <w:szCs w:val="24"/>
        </w:rPr>
        <w:t>if) apa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ahui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ir. Men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 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fuddin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Kris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in (20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6: 86)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nderung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 observasi, eksper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en, atau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lm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ah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ari hasil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491E2E" w:rsidRDefault="00B62B37">
      <w:pPr>
        <w:spacing w:before="9" w:line="480" w:lineRule="auto"/>
        <w:ind w:left="588" w:right="80" w:firstLine="720"/>
        <w:jc w:val="both"/>
        <w:rPr>
          <w:sz w:val="24"/>
          <w:szCs w:val="24"/>
        </w:rPr>
        <w:sectPr w:rsidR="00491E2E">
          <w:pgSz w:w="11920" w:h="16840"/>
          <w:pgMar w:top="940" w:right="1580" w:bottom="280" w:left="1680" w:header="739" w:footer="0" w:gutter="0"/>
          <w:cols w:space="720"/>
        </w:sectPr>
      </w:pPr>
      <w:r>
        <w:rPr>
          <w:sz w:val="24"/>
          <w:szCs w:val="24"/>
        </w:rPr>
        <w:t>Dari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 bahw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</w:t>
      </w: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80" w:lineRule="exact"/>
        <w:rPr>
          <w:sz w:val="28"/>
          <w:szCs w:val="28"/>
        </w:rPr>
      </w:pPr>
    </w:p>
    <w:p w:rsidR="00491E2E" w:rsidRDefault="00B62B37">
      <w:pPr>
        <w:spacing w:before="29" w:line="480" w:lineRule="auto"/>
        <w:ind w:left="588" w:right="123"/>
        <w:rPr>
          <w:sz w:val="24"/>
          <w:szCs w:val="24"/>
        </w:rPr>
      </w:pPr>
      <w:r>
        <w:rPr>
          <w:sz w:val="24"/>
          <w:szCs w:val="24"/>
        </w:rPr>
        <w:t>sendiri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(konstru</w:t>
      </w:r>
      <w:r>
        <w:rPr>
          <w:spacing w:val="1"/>
          <w:sz w:val="24"/>
          <w:szCs w:val="24"/>
        </w:rPr>
        <w:t>kt</w:t>
      </w:r>
      <w:r>
        <w:rPr>
          <w:sz w:val="24"/>
          <w:szCs w:val="24"/>
        </w:rPr>
        <w:t>if)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akh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91E2E" w:rsidRDefault="00B62B37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2.1.1.3 Lang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-L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 Model Discov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ry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arn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ng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spacing w:line="480" w:lineRule="auto"/>
        <w:ind w:left="588" w:right="11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Kem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Mc.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ggart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Saur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(2014: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7). 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gkah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PTK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91E2E" w:rsidRDefault="00B62B37">
      <w:pPr>
        <w:spacing w:before="10" w:line="480" w:lineRule="auto"/>
        <w:ind w:left="872" w:right="118" w:hanging="284"/>
        <w:jc w:val="both"/>
        <w:rPr>
          <w:sz w:val="24"/>
          <w:szCs w:val="24"/>
        </w:rPr>
      </w:pPr>
      <w:r>
        <w:rPr>
          <w:sz w:val="24"/>
          <w:szCs w:val="24"/>
        </w:rPr>
        <w:t>1. Peren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),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 yaitu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ngkah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491E2E" w:rsidRDefault="00B62B37">
      <w:pPr>
        <w:spacing w:before="10" w:line="480" w:lineRule="auto"/>
        <w:ind w:left="872" w:right="120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isusun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.</w:t>
      </w:r>
    </w:p>
    <w:p w:rsidR="00491E2E" w:rsidRDefault="00B62B37">
      <w:pPr>
        <w:spacing w:before="10" w:line="480" w:lineRule="auto"/>
        <w:ind w:left="872" w:right="62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erv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bservasi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(Observer).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isusun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91E2E" w:rsidRDefault="00B62B37">
      <w:pPr>
        <w:spacing w:before="11" w:line="480" w:lineRule="auto"/>
        <w:ind w:left="872" w:right="123" w:hanging="284"/>
        <w:jc w:val="both"/>
        <w:rPr>
          <w:sz w:val="24"/>
          <w:szCs w:val="24"/>
        </w:rPr>
        <w:sectPr w:rsidR="00491E2E">
          <w:pgSz w:w="11920" w:h="16840"/>
          <w:pgMar w:top="940" w:right="1540" w:bottom="280" w:left="1680" w:header="739" w:footer="0" w:gutter="0"/>
          <w:cols w:space="720"/>
        </w:sectPr>
      </w:pPr>
      <w:r>
        <w:rPr>
          <w:sz w:val="24"/>
          <w:szCs w:val="24"/>
        </w:rPr>
        <w:t>4.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eksi  yang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bservasi.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rkumpul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observasi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ari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.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eksi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dib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nya.</w:t>
      </w: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80" w:lineRule="exact"/>
        <w:rPr>
          <w:sz w:val="28"/>
          <w:szCs w:val="28"/>
        </w:rPr>
      </w:pPr>
    </w:p>
    <w:p w:rsidR="00491E2E" w:rsidRDefault="00B62B37">
      <w:pPr>
        <w:spacing w:before="29" w:line="480" w:lineRule="auto"/>
        <w:ind w:left="597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Kee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 sebuah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yang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observasi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i.</w:t>
      </w:r>
    </w:p>
    <w:p w:rsidR="00491E2E" w:rsidRDefault="00B62B37">
      <w:pPr>
        <w:spacing w:before="10"/>
        <w:ind w:left="1317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Disco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ery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Learnin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,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ind w:left="597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kbud 2013):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ind w:left="4047" w:right="355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2.1</w:t>
      </w:r>
    </w:p>
    <w:p w:rsidR="00491E2E" w:rsidRDefault="00B62B37">
      <w:pPr>
        <w:ind w:left="2429" w:right="1941"/>
        <w:jc w:val="center"/>
        <w:rPr>
          <w:sz w:val="24"/>
          <w:szCs w:val="24"/>
        </w:rPr>
      </w:pPr>
      <w:r>
        <w:rPr>
          <w:b/>
          <w:sz w:val="24"/>
          <w:szCs w:val="24"/>
        </w:rPr>
        <w:t>Sintak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Discov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ry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ing</w:t>
      </w:r>
    </w:p>
    <w:p w:rsidR="00491E2E" w:rsidRDefault="00491E2E">
      <w:pPr>
        <w:spacing w:before="1" w:line="0" w:lineRule="atLeast"/>
        <w:rPr>
          <w:sz w:val="1"/>
          <w:szCs w:val="1"/>
        </w:rPr>
      </w:pPr>
    </w:p>
    <w:tbl>
      <w:tblPr>
        <w:tblW w:w="0" w:type="auto"/>
        <w:tblInd w:w="6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1976"/>
        <w:gridCol w:w="5279"/>
      </w:tblGrid>
      <w:tr w:rsidR="00491E2E">
        <w:trPr>
          <w:trHeight w:hRule="exact" w:val="28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2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711" w:right="7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Fase</w:t>
            </w: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843" w:right="184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ril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ku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uru</w:t>
            </w:r>
          </w:p>
        </w:tc>
      </w:tr>
      <w:tr w:rsidR="00491E2E">
        <w:trPr>
          <w:trHeight w:hRule="exact" w:val="288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77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imu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n</w:t>
            </w: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</w:t>
            </w:r>
            <w:r>
              <w:rPr>
                <w:spacing w:val="1"/>
                <w:sz w:val="24"/>
                <w:szCs w:val="24"/>
              </w:rPr>
              <w:t>rt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491E2E">
        <w:trPr>
          <w:trHeight w:hRule="exact" w:val="276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1E2E" w:rsidRDefault="00491E2E"/>
        </w:tc>
        <w:tc>
          <w:tcPr>
            <w:tcW w:w="19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52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usinya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sehing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asi</w:t>
            </w:r>
          </w:p>
        </w:tc>
      </w:tr>
      <w:tr w:rsidR="00491E2E">
        <w:trPr>
          <w:trHeight w:hRule="exact" w:val="276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1E2E" w:rsidRDefault="00491E2E"/>
        </w:tc>
        <w:tc>
          <w:tcPr>
            <w:tcW w:w="19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rangsang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n)</w:t>
            </w:r>
          </w:p>
        </w:tc>
        <w:tc>
          <w:tcPr>
            <w:tcW w:w="52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ka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</w:p>
        </w:tc>
      </w:tr>
      <w:tr w:rsidR="00491E2E">
        <w:trPr>
          <w:trHeight w:hRule="exact" w:val="1379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491E2E"/>
        </w:tc>
        <w:tc>
          <w:tcPr>
            <w:tcW w:w="1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491E2E"/>
        </w:tc>
        <w:tc>
          <w:tcPr>
            <w:tcW w:w="52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1" w:right="6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hap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fasili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asi</w:t>
            </w:r>
          </w:p>
          <w:p w:rsidR="00491E2E" w:rsidRDefault="00B62B37">
            <w:pPr>
              <w:ind w:left="101" w:right="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ka den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ya</w:t>
            </w:r>
            <w:r>
              <w:rPr>
                <w:sz w:val="24"/>
                <w:szCs w:val="24"/>
              </w:rPr>
              <w:t>an, 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han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ca bu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kegia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 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yang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D</w:t>
            </w:r>
            <w:r>
              <w:rPr>
                <w:i/>
                <w:sz w:val="24"/>
                <w:szCs w:val="24"/>
              </w:rPr>
              <w:t>isco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2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y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Learning </w:t>
            </w:r>
            <w:r>
              <w:rPr>
                <w:sz w:val="24"/>
                <w:szCs w:val="24"/>
              </w:rPr>
              <w:t>sebag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persi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asi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asalah.</w:t>
            </w:r>
          </w:p>
        </w:tc>
      </w:tr>
      <w:tr w:rsidR="00491E2E">
        <w:trPr>
          <w:trHeight w:hRule="exact" w:val="288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77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Probl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m</w:t>
            </w: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Peserta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ik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kan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patan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</w:tr>
      <w:tr w:rsidR="00491E2E">
        <w:trPr>
          <w:trHeight w:hRule="exact" w:val="276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1E2E" w:rsidRDefault="00491E2E"/>
        </w:tc>
        <w:tc>
          <w:tcPr>
            <w:tcW w:w="19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sta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ement</w:t>
            </w:r>
          </w:p>
        </w:tc>
        <w:tc>
          <w:tcPr>
            <w:tcW w:w="52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ung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</w:tr>
      <w:tr w:rsidR="00491E2E">
        <w:trPr>
          <w:trHeight w:hRule="exact" w:val="276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1E2E" w:rsidRDefault="00491E2E"/>
        </w:tc>
        <w:tc>
          <w:tcPr>
            <w:tcW w:w="19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(Iden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kasi</w:t>
            </w:r>
          </w:p>
        </w:tc>
        <w:tc>
          <w:tcPr>
            <w:tcW w:w="52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satunya</w:t>
            </w:r>
          </w:p>
        </w:tc>
      </w:tr>
      <w:tr w:rsidR="00491E2E">
        <w:trPr>
          <w:trHeight w:hRule="exact" w:val="550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491E2E"/>
        </w:tc>
        <w:tc>
          <w:tcPr>
            <w:tcW w:w="1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uskan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esis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</w:t>
            </w:r>
          </w:p>
          <w:p w:rsidR="00491E2E" w:rsidRDefault="00B62B3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waban 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asalah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</w:tr>
      <w:tr w:rsidR="00491E2E">
        <w:trPr>
          <w:trHeight w:hRule="exact" w:val="288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77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Data   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Co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n</w:t>
            </w:r>
          </w:p>
        </w:tc>
        <w:tc>
          <w:tcPr>
            <w:tcW w:w="5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1E2E" w:rsidRDefault="00B62B37">
            <w:pPr>
              <w:spacing w:before="2" w:line="260" w:lineRule="exact"/>
              <w:ind w:left="101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a, 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elakuk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eksplor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 liter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 ob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ek,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ewawan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ai na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sumber,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 coba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sendiri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nya.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Peserta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berusaha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awab 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tanya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esis.</w:t>
            </w:r>
          </w:p>
        </w:tc>
      </w:tr>
      <w:tr w:rsidR="00491E2E">
        <w:trPr>
          <w:trHeight w:hRule="exact" w:val="276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1E2E" w:rsidRDefault="00491E2E"/>
        </w:tc>
        <w:tc>
          <w:tcPr>
            <w:tcW w:w="19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(Pengu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5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1E2E" w:rsidRDefault="00491E2E"/>
        </w:tc>
      </w:tr>
      <w:tr w:rsidR="00491E2E">
        <w:trPr>
          <w:trHeight w:hRule="exact" w:val="1378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491E2E"/>
        </w:tc>
        <w:tc>
          <w:tcPr>
            <w:tcW w:w="1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491E2E"/>
        </w:tc>
      </w:tr>
      <w:tr w:rsidR="00491E2E">
        <w:trPr>
          <w:trHeight w:hRule="exact" w:val="288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77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Data  </w:t>
            </w:r>
            <w:r>
              <w:rPr>
                <w:i/>
                <w:spacing w:val="3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Proc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g</w:t>
            </w:r>
          </w:p>
        </w:tc>
        <w:tc>
          <w:tcPr>
            <w:tcW w:w="5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1E2E" w:rsidRDefault="00B62B37">
            <w:pPr>
              <w:spacing w:before="2" w:line="260" w:lineRule="exact"/>
              <w:ind w:left="101"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Peserta 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ik 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ukan  kegia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 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mbasi ya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ka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eh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ada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ap sebe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lalu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</w:p>
          <w:p w:rsidR="00491E2E" w:rsidRDefault="00B62B37">
            <w:pPr>
              <w:spacing w:line="260" w:lineRule="exact"/>
              <w:ind w:left="101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 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observasi,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ah,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asif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asi,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lasi,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tu serta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fsir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.</w:t>
            </w:r>
          </w:p>
        </w:tc>
      </w:tr>
      <w:tr w:rsidR="00491E2E">
        <w:trPr>
          <w:trHeight w:hRule="exact" w:val="276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1E2E" w:rsidRDefault="00491E2E"/>
        </w:tc>
        <w:tc>
          <w:tcPr>
            <w:tcW w:w="19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(Pengol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han</w:t>
            </w:r>
          </w:p>
        </w:tc>
        <w:tc>
          <w:tcPr>
            <w:tcW w:w="5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1E2E" w:rsidRDefault="00491E2E"/>
        </w:tc>
      </w:tr>
      <w:tr w:rsidR="00491E2E">
        <w:trPr>
          <w:trHeight w:hRule="exact" w:val="1378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491E2E"/>
        </w:tc>
        <w:tc>
          <w:tcPr>
            <w:tcW w:w="1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491E2E"/>
        </w:tc>
      </w:tr>
      <w:tr w:rsidR="00491E2E">
        <w:trPr>
          <w:trHeight w:hRule="exact" w:val="288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77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ri</w:t>
            </w:r>
            <w:r>
              <w:rPr>
                <w:i/>
                <w:spacing w:val="-1"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ca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n</w:t>
            </w:r>
          </w:p>
        </w:tc>
        <w:tc>
          <w:tcPr>
            <w:tcW w:w="5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1E2E" w:rsidRDefault="00B62B37">
            <w:pPr>
              <w:ind w:left="101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Peserta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 xml:space="preserve">uan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f,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ubungkan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hasil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data</w:t>
            </w:r>
          </w:p>
          <w:p w:rsidR="00491E2E" w:rsidRDefault="00B62B37">
            <w:pPr>
              <w:ind w:left="101"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oses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ber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peser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 dan kr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if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asalah.</w:t>
            </w:r>
          </w:p>
        </w:tc>
      </w:tr>
      <w:tr w:rsidR="00491E2E">
        <w:trPr>
          <w:trHeight w:hRule="exact" w:val="1376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491E2E"/>
        </w:tc>
        <w:tc>
          <w:tcPr>
            <w:tcW w:w="1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B62B3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n)</w:t>
            </w:r>
          </w:p>
        </w:tc>
        <w:tc>
          <w:tcPr>
            <w:tcW w:w="5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E2E" w:rsidRDefault="00491E2E"/>
        </w:tc>
      </w:tr>
    </w:tbl>
    <w:p w:rsidR="00491E2E" w:rsidRDefault="00491E2E">
      <w:pPr>
        <w:sectPr w:rsidR="00491E2E">
          <w:pgSz w:w="11920" w:h="16840"/>
          <w:pgMar w:top="940" w:right="1600" w:bottom="280" w:left="1680" w:header="739" w:footer="0" w:gutter="0"/>
          <w:cols w:space="720"/>
        </w:sectPr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before="10" w:line="280" w:lineRule="exact"/>
        <w:rPr>
          <w:sz w:val="28"/>
          <w:szCs w:val="28"/>
        </w:rPr>
        <w:sectPr w:rsidR="00491E2E">
          <w:pgSz w:w="11920" w:h="16840"/>
          <w:pgMar w:top="940" w:right="1580" w:bottom="280" w:left="1680" w:header="739" w:footer="0" w:gutter="0"/>
          <w:cols w:space="720"/>
        </w:sectPr>
      </w:pPr>
    </w:p>
    <w:p w:rsidR="00491E2E" w:rsidRDefault="00491E2E">
      <w:pPr>
        <w:tabs>
          <w:tab w:val="left" w:pos="1360"/>
        </w:tabs>
        <w:spacing w:before="29"/>
        <w:ind w:left="1375" w:right="-41" w:hanging="452"/>
        <w:rPr>
          <w:sz w:val="24"/>
          <w:szCs w:val="24"/>
        </w:rPr>
      </w:pPr>
      <w:r w:rsidRPr="00491E2E">
        <w:lastRenderedPageBreak/>
        <w:pict>
          <v:group id="_x0000_s2050" style="position:absolute;left:0;text-align:left;margin-left:118.8pt;margin-top:.65pt;width:391.55pt;height:84.4pt;z-index:-251658240;mso-position-horizontal-relative:page" coordorigin="2376,13" coordsize="7831,1688">
            <v:shape id="_x0000_s2060" style="position:absolute;left:2387;top:24;width:554;height:0" coordorigin="2387,24" coordsize="554,0" path="m2387,24r554,e" filled="f" strokeweight=".6pt">
              <v:path arrowok="t"/>
            </v:shape>
            <v:shape id="_x0000_s2059" style="position:absolute;left:2951;top:24;width:1966;height:0" coordorigin="2951,24" coordsize="1966,0" path="m2951,24r1966,e" filled="f" strokeweight=".6pt">
              <v:path arrowok="t"/>
            </v:shape>
            <v:shape id="_x0000_s2058" style="position:absolute;left:4927;top:24;width:5269;height:0" coordorigin="4927,24" coordsize="5269,0" path="m4927,24r5269,e" filled="f" strokeweight=".6pt">
              <v:path arrowok="t"/>
            </v:shape>
            <v:shape id="_x0000_s2057" style="position:absolute;left:2382;top:19;width:0;height:1676" coordorigin="2382,19" coordsize="0,1676" path="m2382,19r,1676e" filled="f" strokeweight=".6pt">
              <v:path arrowok="t"/>
            </v:shape>
            <v:shape id="_x0000_s2056" style="position:absolute;left:2387;top:1690;width:554;height:0" coordorigin="2387,1690" coordsize="554,0" path="m2387,1690r554,e" filled="f" strokeweight=".6pt">
              <v:path arrowok="t"/>
            </v:shape>
            <v:shape id="_x0000_s2055" style="position:absolute;left:2946;top:19;width:0;height:1676" coordorigin="2946,19" coordsize="0,1676" path="m2946,19r,1676e" filled="f" strokeweight=".6pt">
              <v:path arrowok="t"/>
            </v:shape>
            <v:shape id="_x0000_s2054" style="position:absolute;left:2951;top:1690;width:1966;height:0" coordorigin="2951,1690" coordsize="1966,0" path="m2951,1690r1966,e" filled="f" strokeweight=".6pt">
              <v:path arrowok="t"/>
            </v:shape>
            <v:shape id="_x0000_s2053" style="position:absolute;left:4922;top:19;width:0;height:1676" coordorigin="4922,19" coordsize="0,1676" path="m4922,19r,1676e" filled="f" strokeweight=".6pt">
              <v:path arrowok="t"/>
            </v:shape>
            <v:shape id="_x0000_s2052" style="position:absolute;left:4927;top:1690;width:5269;height:0" coordorigin="4927,1690" coordsize="5269,0" path="m4927,1690r5269,e" filled="f" strokeweight=".6pt">
              <v:path arrowok="t"/>
            </v:shape>
            <v:shape id="_x0000_s2051" style="position:absolute;left:10200;top:19;width:0;height:1676" coordorigin="10200,19" coordsize="0,1676" path="m10200,19r,1676e" filled="f" strokeweight=".6pt">
              <v:path arrowok="t"/>
            </v:shape>
            <w10:wrap anchorx="page"/>
          </v:group>
        </w:pict>
      </w:r>
      <w:r w:rsidR="00B62B37">
        <w:rPr>
          <w:sz w:val="24"/>
          <w:szCs w:val="24"/>
        </w:rPr>
        <w:t>6</w:t>
      </w:r>
      <w:r w:rsidR="00B62B37">
        <w:rPr>
          <w:sz w:val="24"/>
          <w:szCs w:val="24"/>
        </w:rPr>
        <w:tab/>
      </w:r>
      <w:r w:rsidR="00B62B37">
        <w:rPr>
          <w:i/>
          <w:sz w:val="24"/>
          <w:szCs w:val="24"/>
        </w:rPr>
        <w:t>General</w:t>
      </w:r>
      <w:r w:rsidR="00B62B37">
        <w:rPr>
          <w:i/>
          <w:spacing w:val="-1"/>
          <w:sz w:val="24"/>
          <w:szCs w:val="24"/>
        </w:rPr>
        <w:t>i</w:t>
      </w:r>
      <w:r w:rsidR="00B62B37">
        <w:rPr>
          <w:i/>
          <w:sz w:val="24"/>
          <w:szCs w:val="24"/>
        </w:rPr>
        <w:t>zat</w:t>
      </w:r>
      <w:r w:rsidR="00B62B37">
        <w:rPr>
          <w:i/>
          <w:spacing w:val="-1"/>
          <w:sz w:val="24"/>
          <w:szCs w:val="24"/>
        </w:rPr>
        <w:t>i</w:t>
      </w:r>
      <w:r w:rsidR="00B62B37">
        <w:rPr>
          <w:i/>
          <w:sz w:val="24"/>
          <w:szCs w:val="24"/>
        </w:rPr>
        <w:t xml:space="preserve">on </w:t>
      </w:r>
      <w:r w:rsidR="00B62B37">
        <w:rPr>
          <w:sz w:val="24"/>
          <w:szCs w:val="24"/>
        </w:rPr>
        <w:t>(Menar</w:t>
      </w:r>
      <w:r w:rsidR="00B62B37">
        <w:rPr>
          <w:spacing w:val="-1"/>
          <w:sz w:val="24"/>
          <w:szCs w:val="24"/>
        </w:rPr>
        <w:t>i</w:t>
      </w:r>
      <w:r w:rsidR="00B62B37">
        <w:rPr>
          <w:sz w:val="24"/>
          <w:szCs w:val="24"/>
        </w:rPr>
        <w:t>k kesi</w:t>
      </w:r>
      <w:r w:rsidR="00B62B37">
        <w:rPr>
          <w:spacing w:val="-1"/>
          <w:sz w:val="24"/>
          <w:szCs w:val="24"/>
        </w:rPr>
        <w:t>m</w:t>
      </w:r>
      <w:r w:rsidR="00B62B37">
        <w:rPr>
          <w:sz w:val="24"/>
          <w:szCs w:val="24"/>
        </w:rPr>
        <w:t>pu</w:t>
      </w:r>
      <w:r w:rsidR="00B62B37">
        <w:rPr>
          <w:spacing w:val="-1"/>
          <w:sz w:val="24"/>
          <w:szCs w:val="24"/>
        </w:rPr>
        <w:t>l</w:t>
      </w:r>
      <w:r w:rsidR="00B62B37">
        <w:rPr>
          <w:sz w:val="24"/>
          <w:szCs w:val="24"/>
        </w:rPr>
        <w:t>an)</w:t>
      </w:r>
    </w:p>
    <w:p w:rsidR="00491E2E" w:rsidRDefault="00B62B37">
      <w:pPr>
        <w:spacing w:before="29"/>
        <w:ind w:right="192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 proses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prinsip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semua 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asalah </w:t>
      </w:r>
      <w:r>
        <w:rPr>
          <w:sz w:val="24"/>
          <w:szCs w:val="24"/>
        </w:rPr>
        <w:t>yang 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hasil ver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rumuskan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-prinsip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sari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91E2E" w:rsidRDefault="00B62B37">
      <w:pPr>
        <w:spacing w:before="10" w:line="260" w:lineRule="exact"/>
        <w:ind w:left="2426"/>
        <w:rPr>
          <w:sz w:val="24"/>
          <w:szCs w:val="24"/>
        </w:rPr>
        <w:sectPr w:rsidR="00491E2E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2813" w:space="535"/>
            <w:col w:w="5312"/>
          </w:cols>
        </w:sectPr>
      </w:pPr>
      <w:r>
        <w:rPr>
          <w:i/>
          <w:position w:val="-1"/>
          <w:sz w:val="24"/>
          <w:szCs w:val="24"/>
        </w:rPr>
        <w:t>Sumber: Kemend</w:t>
      </w:r>
      <w:r>
        <w:rPr>
          <w:i/>
          <w:spacing w:val="-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kbud:2013</w:t>
      </w:r>
    </w:p>
    <w:p w:rsidR="00491E2E" w:rsidRDefault="00491E2E">
      <w:pPr>
        <w:spacing w:before="12" w:line="240" w:lineRule="exact"/>
        <w:rPr>
          <w:sz w:val="24"/>
          <w:szCs w:val="24"/>
        </w:rPr>
      </w:pPr>
    </w:p>
    <w:p w:rsidR="00491E2E" w:rsidRDefault="00B62B3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2.1.1.4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Ke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urangan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Model </w:t>
      </w:r>
      <w:r>
        <w:rPr>
          <w:b/>
          <w:i/>
          <w:sz w:val="24"/>
          <w:szCs w:val="24"/>
        </w:rPr>
        <w:t>Discov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ry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ing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ind w:left="1116" w:right="78"/>
        <w:jc w:val="center"/>
        <w:rPr>
          <w:sz w:val="24"/>
          <w:szCs w:val="24"/>
        </w:r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Disc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7: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59)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ind w:left="588"/>
        <w:rPr>
          <w:sz w:val="24"/>
          <w:szCs w:val="24"/>
        </w:rPr>
      </w:pP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ind w:left="949"/>
        <w:rPr>
          <w:sz w:val="24"/>
          <w:szCs w:val="24"/>
        </w:rPr>
      </w:pPr>
      <w:r>
        <w:rPr>
          <w:sz w:val="24"/>
          <w:szCs w:val="24"/>
        </w:rPr>
        <w:t>1.  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;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ind w:left="949"/>
        <w:rPr>
          <w:sz w:val="24"/>
          <w:szCs w:val="24"/>
        </w:rPr>
      </w:pPr>
      <w:r>
        <w:rPr>
          <w:sz w:val="24"/>
          <w:szCs w:val="24"/>
        </w:rPr>
        <w:t>2.   Berpusat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dan guru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fnya;</w:t>
      </w:r>
    </w:p>
    <w:p w:rsidR="00491E2E" w:rsidRDefault="00491E2E">
      <w:pPr>
        <w:spacing w:before="17" w:line="260" w:lineRule="exact"/>
        <w:rPr>
          <w:sz w:val="26"/>
          <w:szCs w:val="26"/>
        </w:rPr>
      </w:pPr>
    </w:p>
    <w:p w:rsidR="00491E2E" w:rsidRDefault="00B62B37">
      <w:pPr>
        <w:spacing w:line="480" w:lineRule="auto"/>
        <w:ind w:left="1309" w:right="84" w:hanging="360"/>
        <w:rPr>
          <w:sz w:val="24"/>
          <w:szCs w:val="24"/>
        </w:rPr>
      </w:pPr>
      <w:r>
        <w:rPr>
          <w:sz w:val="24"/>
          <w:szCs w:val="24"/>
        </w:rPr>
        <w:t>3.  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nsfer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ru;</w:t>
      </w:r>
    </w:p>
    <w:p w:rsidR="00491E2E" w:rsidRDefault="00B62B37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4.   Mendorong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ri;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ind w:left="949"/>
        <w:rPr>
          <w:sz w:val="24"/>
          <w:szCs w:val="24"/>
        </w:rPr>
      </w:pPr>
      <w:r>
        <w:rPr>
          <w:sz w:val="24"/>
          <w:szCs w:val="24"/>
        </w:rPr>
        <w:t>5.   Mendorong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isi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ukan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esis sendir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ind w:left="949"/>
        <w:rPr>
          <w:sz w:val="24"/>
          <w:szCs w:val="24"/>
        </w:rPr>
      </w:pPr>
      <w:r>
        <w:rPr>
          <w:sz w:val="24"/>
          <w:szCs w:val="24"/>
        </w:rPr>
        <w:t>6.   Mendorong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k;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ind w:left="949"/>
        <w:rPr>
          <w:sz w:val="24"/>
          <w:szCs w:val="24"/>
        </w:rPr>
      </w:pPr>
      <w:r>
        <w:rPr>
          <w:sz w:val="24"/>
          <w:szCs w:val="24"/>
        </w:rPr>
        <w:t>7.   Peserta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nsfer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ks;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spacing w:line="480" w:lineRule="auto"/>
        <w:ind w:left="1309" w:right="84" w:hanging="360"/>
        <w:rPr>
          <w:sz w:val="24"/>
          <w:szCs w:val="24"/>
        </w:rPr>
      </w:pPr>
      <w:r>
        <w:rPr>
          <w:sz w:val="24"/>
          <w:szCs w:val="24"/>
        </w:rPr>
        <w:t>8.   Kemungk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sumber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ar;</w:t>
      </w:r>
    </w:p>
    <w:p w:rsidR="00491E2E" w:rsidRDefault="00B62B37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9.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i;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spacing w:line="480" w:lineRule="auto"/>
        <w:ind w:left="1309" w:right="84" w:hanging="360"/>
        <w:rPr>
          <w:sz w:val="24"/>
          <w:szCs w:val="24"/>
        </w:rPr>
      </w:pPr>
      <w:r>
        <w:rPr>
          <w:sz w:val="24"/>
          <w:szCs w:val="24"/>
        </w:rPr>
        <w:t>10. Peserta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ab,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ir.</w:t>
      </w:r>
    </w:p>
    <w:p w:rsidR="00491E2E" w:rsidRDefault="00B62B37">
      <w:pPr>
        <w:spacing w:before="10"/>
        <w:ind w:left="1256" w:right="80"/>
        <w:jc w:val="center"/>
        <w:rPr>
          <w:sz w:val="24"/>
          <w:szCs w:val="24"/>
        </w:rPr>
      </w:pPr>
      <w:r>
        <w:rPr>
          <w:sz w:val="24"/>
          <w:szCs w:val="24"/>
        </w:rPr>
        <w:t>Kekurang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Discov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Suherti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7: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60)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ind w:left="588"/>
        <w:rPr>
          <w:sz w:val="24"/>
          <w:szCs w:val="24"/>
        </w:rPr>
        <w:sectPr w:rsidR="00491E2E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80" w:lineRule="exact"/>
        <w:rPr>
          <w:sz w:val="28"/>
          <w:szCs w:val="28"/>
        </w:rPr>
      </w:pPr>
    </w:p>
    <w:p w:rsidR="00491E2E" w:rsidRDefault="00B62B37">
      <w:pPr>
        <w:spacing w:before="29" w:line="480" w:lineRule="auto"/>
        <w:ind w:left="1309" w:right="63" w:hanging="360"/>
        <w:rPr>
          <w:sz w:val="24"/>
          <w:szCs w:val="24"/>
        </w:rPr>
      </w:pPr>
      <w:r>
        <w:rPr>
          <w:sz w:val="24"/>
          <w:szCs w:val="24"/>
        </w:rPr>
        <w:t>1.  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asanya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ksi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asalah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kesalah pah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pesrta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491E2E" w:rsidRDefault="00B62B37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2. 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uan.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ind w:left="949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ind w:left="949"/>
        <w:rPr>
          <w:sz w:val="24"/>
          <w:szCs w:val="24"/>
        </w:rPr>
      </w:pPr>
      <w:r>
        <w:rPr>
          <w:sz w:val="24"/>
          <w:szCs w:val="24"/>
        </w:rPr>
        <w:t>4.   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terba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as.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spacing w:line="480" w:lineRule="auto"/>
        <w:ind w:left="1309" w:right="60" w:hanging="3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Discov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wak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ada eksposi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ori.</w:t>
      </w:r>
    </w:p>
    <w:p w:rsidR="00491E2E" w:rsidRDefault="00B62B37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491E2E" w:rsidRDefault="00491E2E">
      <w:pPr>
        <w:spacing w:before="17" w:line="260" w:lineRule="exact"/>
        <w:rPr>
          <w:sz w:val="26"/>
          <w:szCs w:val="26"/>
        </w:rPr>
      </w:pPr>
    </w:p>
    <w:p w:rsidR="00491E2E" w:rsidRDefault="00B62B37">
      <w:pPr>
        <w:spacing w:line="480" w:lineRule="auto"/>
        <w:ind w:left="588" w:right="199" w:firstLine="720"/>
        <w:jc w:val="both"/>
        <w:rPr>
          <w:sz w:val="24"/>
          <w:szCs w:val="24"/>
        </w:rPr>
        <w:sectPr w:rsidR="00491E2E">
          <w:pgSz w:w="11920" w:h="16840"/>
          <w:pgMar w:top="940" w:right="1600" w:bottom="280" w:left="1680" w:header="739" w:footer="0" w:gutter="0"/>
          <w:cols w:space="720"/>
        </w:sectPr>
      </w:pP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(2016: 5).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nstruksiona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an, si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 dari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bersangku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ari proses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bukan hanya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konsep,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sikap, 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kan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80" w:lineRule="exact"/>
        <w:rPr>
          <w:sz w:val="28"/>
          <w:szCs w:val="28"/>
        </w:rPr>
      </w:pPr>
    </w:p>
    <w:p w:rsidR="00491E2E" w:rsidRDefault="00B62B37">
      <w:pPr>
        <w:spacing w:before="29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 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Gagne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(2016: 1),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suatu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organisme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sah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satu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onsep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padu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berla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gsung.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Nana </w:t>
      </w:r>
      <w:r>
        <w:rPr>
          <w:sz w:val="24"/>
          <w:szCs w:val="24"/>
        </w:rPr>
        <w:t>Sudja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(2016: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22)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ima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54)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“Hasil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kan.”</w:t>
      </w:r>
    </w:p>
    <w:p w:rsidR="00491E2E" w:rsidRDefault="00B62B37">
      <w:pPr>
        <w:spacing w:before="10"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(2016: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38)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kungan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peru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a.”</w:t>
      </w:r>
    </w:p>
    <w:p w:rsidR="00491E2E" w:rsidRDefault="00B62B37">
      <w:pPr>
        <w:spacing w:before="10" w:line="480" w:lineRule="auto"/>
        <w:ind w:left="588" w:right="81" w:firstLine="718"/>
        <w:jc w:val="both"/>
        <w:rPr>
          <w:sz w:val="24"/>
          <w:szCs w:val="24"/>
        </w:rPr>
      </w:pPr>
      <w:r>
        <w:rPr>
          <w:sz w:val="24"/>
          <w:szCs w:val="24"/>
        </w:rPr>
        <w:t>Dari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 bahwa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  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annya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siswa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491E2E" w:rsidRDefault="00B62B37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2.1.2.2 Fakto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-Faktor </w:t>
      </w:r>
      <w:r>
        <w:rPr>
          <w:b/>
          <w:sz w:val="24"/>
          <w:szCs w:val="24"/>
        </w:rPr>
        <w:t>Yang Mempengaruhi</w:t>
      </w:r>
      <w:r>
        <w:rPr>
          <w:b/>
          <w:spacing w:val="-1"/>
          <w:sz w:val="24"/>
          <w:szCs w:val="24"/>
        </w:rPr>
        <w:t xml:space="preserve"> 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491E2E" w:rsidRDefault="00491E2E">
      <w:pPr>
        <w:spacing w:before="17" w:line="260" w:lineRule="exact"/>
        <w:rPr>
          <w:sz w:val="26"/>
          <w:szCs w:val="26"/>
        </w:rPr>
      </w:pPr>
    </w:p>
    <w:p w:rsidR="00491E2E" w:rsidRDefault="00B62B37">
      <w:pPr>
        <w:spacing w:line="479" w:lineRule="auto"/>
        <w:ind w:left="588" w:right="79" w:firstLine="708"/>
        <w:jc w:val="both"/>
        <w:rPr>
          <w:sz w:val="24"/>
          <w:szCs w:val="24"/>
        </w:rPr>
        <w:sectPr w:rsidR="00491E2E">
          <w:pgSz w:w="11920" w:h="16840"/>
          <w:pgMar w:top="940" w:right="1580" w:bottom="280" w:left="1680" w:header="739" w:footer="0" w:gutter="0"/>
          <w:cols w:space="720"/>
        </w:sectPr>
      </w:pPr>
      <w:r>
        <w:rPr>
          <w:sz w:val="24"/>
          <w:szCs w:val="24"/>
        </w:rPr>
        <w:t>Menurut 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(2015: 54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-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yaitu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sendiri (in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ern),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(ek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rn),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sekolah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80" w:lineRule="exact"/>
        <w:rPr>
          <w:sz w:val="28"/>
          <w:szCs w:val="28"/>
        </w:rPr>
      </w:pPr>
    </w:p>
    <w:p w:rsidR="00491E2E" w:rsidRDefault="00B62B37">
      <w:pPr>
        <w:spacing w:before="29" w:line="480" w:lineRule="auto"/>
        <w:ind w:left="576" w:right="203" w:firstLine="732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12)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491E2E" w:rsidRDefault="00B62B37">
      <w:pPr>
        <w:spacing w:before="10" w:line="474" w:lineRule="auto"/>
        <w:ind w:left="1157" w:right="20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bersum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arnya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san,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sikap,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 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kon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491E2E" w:rsidRDefault="00B62B37">
      <w:pPr>
        <w:spacing w:before="10" w:line="475" w:lineRule="auto"/>
        <w:ind w:left="1157" w:right="20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: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sal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 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kat,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arit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is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yang 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serta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-hari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rilaku yang kurang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seha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-hari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491E2E" w:rsidRDefault="00B62B37">
      <w:pPr>
        <w:spacing w:before="9" w:line="474" w:lineRule="auto"/>
        <w:ind w:left="576" w:right="201" w:firstLine="732"/>
        <w:jc w:val="both"/>
        <w:rPr>
          <w:sz w:val="24"/>
          <w:szCs w:val="24"/>
        </w:rPr>
      </w:pP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Ihsana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(2017:3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-45),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ongkan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 yang sedang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 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491E2E" w:rsidRDefault="00B62B37">
      <w:pPr>
        <w:spacing w:before="12"/>
        <w:ind w:left="588"/>
        <w:rPr>
          <w:sz w:val="24"/>
          <w:szCs w:val="24"/>
        </w:rPr>
      </w:pPr>
      <w:r>
        <w:rPr>
          <w:sz w:val="24"/>
          <w:szCs w:val="24"/>
        </w:rPr>
        <w:t>1.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491E2E" w:rsidRDefault="00491E2E">
      <w:pPr>
        <w:spacing w:before="10" w:line="260" w:lineRule="exact"/>
        <w:rPr>
          <w:sz w:val="26"/>
          <w:szCs w:val="26"/>
        </w:rPr>
      </w:pPr>
    </w:p>
    <w:p w:rsidR="00491E2E" w:rsidRDefault="00B62B37">
      <w:pPr>
        <w:ind w:left="1015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kese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buh.</w:t>
      </w:r>
    </w:p>
    <w:p w:rsidR="00491E2E" w:rsidRDefault="00491E2E">
      <w:pPr>
        <w:spacing w:before="10" w:line="260" w:lineRule="exact"/>
        <w:rPr>
          <w:sz w:val="26"/>
          <w:szCs w:val="26"/>
        </w:rPr>
      </w:pPr>
    </w:p>
    <w:p w:rsidR="00491E2E" w:rsidRDefault="00B62B37">
      <w:pPr>
        <w:spacing w:line="474" w:lineRule="auto"/>
        <w:ind w:left="1299" w:right="198" w:hanging="284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s,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rdiri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gensi, 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osi,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bak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n.</w:t>
      </w:r>
    </w:p>
    <w:p w:rsidR="00491E2E" w:rsidRDefault="00B62B37">
      <w:pPr>
        <w:spacing w:before="10"/>
        <w:ind w:left="1015"/>
        <w:rPr>
          <w:sz w:val="24"/>
          <w:szCs w:val="24"/>
        </w:rPr>
        <w:sectPr w:rsidR="00491E2E">
          <w:pgSz w:w="11920" w:h="16840"/>
          <w:pgMar w:top="940" w:right="160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han,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kel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smani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roh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80" w:lineRule="exact"/>
        <w:rPr>
          <w:sz w:val="28"/>
          <w:szCs w:val="28"/>
        </w:rPr>
      </w:pPr>
    </w:p>
    <w:p w:rsidR="00491E2E" w:rsidRDefault="00B62B37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2.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491E2E" w:rsidRDefault="00491E2E">
      <w:pPr>
        <w:spacing w:before="10" w:line="260" w:lineRule="exact"/>
        <w:rPr>
          <w:sz w:val="26"/>
          <w:szCs w:val="26"/>
        </w:rPr>
      </w:pPr>
    </w:p>
    <w:p w:rsidR="00491E2E" w:rsidRDefault="00B62B37">
      <w:pPr>
        <w:spacing w:line="474" w:lineRule="auto"/>
        <w:ind w:left="1375" w:right="199" w:hanging="36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Kelu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rga,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orangtua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anggo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asana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91E2E" w:rsidRDefault="00B62B37">
      <w:pPr>
        <w:spacing w:before="10" w:line="475" w:lineRule="auto"/>
        <w:ind w:left="1297" w:right="195" w:hanging="28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pras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waktu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 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bungan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491E2E" w:rsidRDefault="00B62B37">
      <w:pPr>
        <w:spacing w:before="9" w:line="480" w:lineRule="auto"/>
        <w:ind w:left="1297" w:right="193" w:hanging="28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rd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ak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dup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491E2E" w:rsidRDefault="00B62B37">
      <w:pPr>
        <w:spacing w:before="10" w:line="479" w:lineRule="auto"/>
        <w:ind w:left="588" w:right="195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wa.</w:t>
      </w:r>
    </w:p>
    <w:p w:rsidR="00491E2E" w:rsidRDefault="00B62B37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  Mat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struktur,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ruang. Maka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kata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in arti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 Dal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Indonesia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hubungan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prosedur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masalah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491E2E" w:rsidRDefault="00B62B37">
      <w:pPr>
        <w:spacing w:before="10" w:line="479" w:lineRule="auto"/>
        <w:ind w:left="588" w:right="60" w:firstLine="720"/>
        <w:jc w:val="both"/>
        <w:rPr>
          <w:sz w:val="24"/>
          <w:szCs w:val="24"/>
        </w:rPr>
        <w:sectPr w:rsidR="00491E2E">
          <w:pgSz w:w="11920" w:h="16840"/>
          <w:pgMar w:top="940" w:right="1600" w:bottom="280" w:left="1680" w:header="739" w:footer="0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: 48),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dan bern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la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gsa berbud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ya, seni</w:t>
      </w: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80" w:lineRule="exact"/>
        <w:rPr>
          <w:sz w:val="28"/>
          <w:szCs w:val="28"/>
        </w:rPr>
      </w:pPr>
    </w:p>
    <w:p w:rsidR="00491E2E" w:rsidRDefault="00B62B37">
      <w:pPr>
        <w:spacing w:before="29" w:line="480" w:lineRule="auto"/>
        <w:ind w:left="588" w:right="59"/>
        <w:jc w:val="both"/>
        <w:rPr>
          <w:sz w:val="24"/>
          <w:szCs w:val="24"/>
        </w:rPr>
      </w:pP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esin, 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 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Hudojo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 Hasra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(2015: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Mat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hubungan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(2015:35)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Mat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odern,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91E2E" w:rsidRDefault="00B62B37">
      <w:pPr>
        <w:spacing w:before="10"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ilmu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-angka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perhit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ang 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91E2E" w:rsidRDefault="00B62B37">
      <w:pPr>
        <w:spacing w:before="10"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suatu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pada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a, 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≠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rasio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ilangan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isahk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 gar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(/)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Perkal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puran, 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pe</w:t>
      </w:r>
      <w:r>
        <w:rPr>
          <w:color w:val="212121"/>
          <w:spacing w:val="-1"/>
          <w:sz w:val="24"/>
          <w:szCs w:val="24"/>
        </w:rPr>
        <w:t>c</w:t>
      </w:r>
      <w:r>
        <w:rPr>
          <w:color w:val="212121"/>
          <w:sz w:val="24"/>
          <w:szCs w:val="24"/>
        </w:rPr>
        <w:t>ah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b</w:t>
      </w:r>
      <w:r>
        <w:rPr>
          <w:color w:val="212121"/>
          <w:spacing w:val="-1"/>
          <w:sz w:val="24"/>
          <w:szCs w:val="24"/>
        </w:rPr>
        <w:t>i</w:t>
      </w:r>
      <w:r>
        <w:rPr>
          <w:color w:val="212121"/>
          <w:sz w:val="24"/>
          <w:szCs w:val="24"/>
        </w:rPr>
        <w:t>asa,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lalu t</w:t>
      </w:r>
      <w:r>
        <w:rPr>
          <w:color w:val="212121"/>
          <w:spacing w:val="-1"/>
          <w:sz w:val="24"/>
          <w:szCs w:val="24"/>
        </w:rPr>
        <w:t>u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i</w:t>
      </w:r>
      <w:r>
        <w:rPr>
          <w:color w:val="212121"/>
          <w:sz w:val="24"/>
          <w:szCs w:val="24"/>
        </w:rPr>
        <w:t>skan</w:t>
      </w:r>
      <w:r>
        <w:rPr>
          <w:color w:val="212121"/>
          <w:spacing w:val="-1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has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n</w:t>
      </w:r>
      <w:r>
        <w:rPr>
          <w:color w:val="212121"/>
          <w:sz w:val="24"/>
          <w:szCs w:val="24"/>
        </w:rPr>
        <w:t>ya</w:t>
      </w:r>
      <w:r>
        <w:rPr>
          <w:color w:val="212121"/>
          <w:spacing w:val="-1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dalam</w:t>
      </w:r>
      <w:r>
        <w:rPr>
          <w:color w:val="212121"/>
          <w:spacing w:val="-1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ben</w:t>
      </w:r>
      <w:r>
        <w:rPr>
          <w:color w:val="212121"/>
          <w:spacing w:val="-1"/>
          <w:sz w:val="24"/>
          <w:szCs w:val="24"/>
        </w:rPr>
        <w:t>t</w:t>
      </w:r>
      <w:r>
        <w:rPr>
          <w:color w:val="212121"/>
          <w:sz w:val="24"/>
          <w:szCs w:val="24"/>
        </w:rPr>
        <w:t>uk</w:t>
      </w:r>
      <w:r>
        <w:rPr>
          <w:color w:val="212121"/>
          <w:spacing w:val="-1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z w:val="24"/>
          <w:szCs w:val="24"/>
        </w:rPr>
        <w:t>c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han.</w:t>
      </w:r>
      <w:r>
        <w:rPr>
          <w:color w:val="212121"/>
          <w:spacing w:val="-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Sec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ra</w:t>
      </w:r>
      <w:r>
        <w:rPr>
          <w:color w:val="212121"/>
          <w:spacing w:val="-1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m</w:t>
      </w:r>
      <w:r>
        <w:rPr>
          <w:color w:val="212121"/>
          <w:sz w:val="24"/>
          <w:szCs w:val="24"/>
        </w:rPr>
        <w:t>um</w:t>
      </w:r>
      <w:r>
        <w:rPr>
          <w:color w:val="212121"/>
          <w:spacing w:val="-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pun</w:t>
      </w:r>
      <w:r>
        <w:rPr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ngka</w:t>
      </w:r>
      <w:r>
        <w:rPr>
          <w:color w:val="212121"/>
          <w:spacing w:val="1"/>
          <w:sz w:val="24"/>
          <w:szCs w:val="24"/>
        </w:rPr>
        <w:t>h</w:t>
      </w:r>
      <w:r>
        <w:rPr>
          <w:color w:val="212121"/>
          <w:sz w:val="24"/>
          <w:szCs w:val="24"/>
        </w:rPr>
        <w:t>-l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ng</w:t>
      </w:r>
      <w:r>
        <w:rPr>
          <w:color w:val="212121"/>
          <w:spacing w:val="2"/>
          <w:sz w:val="24"/>
          <w:szCs w:val="24"/>
        </w:rPr>
        <w:t>k</w:t>
      </w:r>
      <w:r>
        <w:rPr>
          <w:color w:val="212121"/>
          <w:sz w:val="24"/>
          <w:szCs w:val="24"/>
        </w:rPr>
        <w:t>ahnya ya</w:t>
      </w:r>
      <w:r>
        <w:rPr>
          <w:color w:val="212121"/>
          <w:spacing w:val="-1"/>
          <w:sz w:val="24"/>
          <w:szCs w:val="24"/>
        </w:rPr>
        <w:t>i</w:t>
      </w:r>
      <w:r>
        <w:rPr>
          <w:color w:val="212121"/>
          <w:sz w:val="24"/>
          <w:szCs w:val="24"/>
        </w:rPr>
        <w:t>tu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sebag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ber</w:t>
      </w:r>
      <w:r>
        <w:rPr>
          <w:color w:val="212121"/>
          <w:spacing w:val="-1"/>
          <w:sz w:val="24"/>
          <w:szCs w:val="24"/>
        </w:rPr>
        <w:t>i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2"/>
          <w:sz w:val="24"/>
          <w:szCs w:val="24"/>
        </w:rPr>
        <w:t>u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.</w:t>
      </w:r>
    </w:p>
    <w:p w:rsidR="00491E2E" w:rsidRDefault="00B62B37">
      <w:pPr>
        <w:spacing w:before="10"/>
        <w:ind w:left="1221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1) </w:t>
      </w:r>
      <w:r>
        <w:rPr>
          <w:color w:val="212121"/>
          <w:spacing w:val="4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Kal</w:t>
      </w:r>
      <w:r>
        <w:rPr>
          <w:color w:val="212121"/>
          <w:spacing w:val="-1"/>
          <w:sz w:val="24"/>
          <w:szCs w:val="24"/>
        </w:rPr>
        <w:t>i</w:t>
      </w:r>
      <w:r>
        <w:rPr>
          <w:color w:val="212121"/>
          <w:sz w:val="24"/>
          <w:szCs w:val="24"/>
        </w:rPr>
        <w:t>kan p</w:t>
      </w:r>
      <w:r>
        <w:rPr>
          <w:color w:val="212121"/>
          <w:spacing w:val="-1"/>
          <w:sz w:val="24"/>
          <w:szCs w:val="24"/>
        </w:rPr>
        <w:t>em</w:t>
      </w:r>
      <w:r>
        <w:rPr>
          <w:color w:val="212121"/>
          <w:spacing w:val="2"/>
          <w:sz w:val="24"/>
          <w:szCs w:val="24"/>
        </w:rPr>
        <w:t>b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l</w:t>
      </w:r>
      <w:r>
        <w:rPr>
          <w:color w:val="212121"/>
          <w:sz w:val="24"/>
          <w:szCs w:val="24"/>
        </w:rPr>
        <w:t xml:space="preserve">ang </w:t>
      </w:r>
      <w:r>
        <w:rPr>
          <w:color w:val="212121"/>
          <w:spacing w:val="1"/>
          <w:sz w:val="24"/>
          <w:szCs w:val="24"/>
        </w:rPr>
        <w:t>d</w:t>
      </w:r>
      <w:r>
        <w:rPr>
          <w:color w:val="212121"/>
          <w:sz w:val="24"/>
          <w:szCs w:val="24"/>
        </w:rPr>
        <w:t>eng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 pe</w:t>
      </w:r>
      <w:r>
        <w:rPr>
          <w:color w:val="212121"/>
          <w:spacing w:val="-1"/>
          <w:sz w:val="24"/>
          <w:szCs w:val="24"/>
        </w:rPr>
        <w:t>m</w:t>
      </w:r>
      <w:r>
        <w:rPr>
          <w:color w:val="212121"/>
          <w:sz w:val="24"/>
          <w:szCs w:val="24"/>
        </w:rPr>
        <w:t>b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ng.</w:t>
      </w:r>
    </w:p>
    <w:p w:rsidR="00491E2E" w:rsidRDefault="00491E2E">
      <w:pPr>
        <w:spacing w:before="14" w:line="260" w:lineRule="exact"/>
        <w:rPr>
          <w:sz w:val="26"/>
          <w:szCs w:val="26"/>
        </w:rPr>
      </w:pPr>
    </w:p>
    <w:p w:rsidR="00491E2E" w:rsidRDefault="00B62B37">
      <w:pPr>
        <w:ind w:left="1221"/>
        <w:rPr>
          <w:sz w:val="24"/>
          <w:szCs w:val="24"/>
        </w:rPr>
        <w:sectPr w:rsidR="00491E2E">
          <w:pgSz w:w="11920" w:h="16840"/>
          <w:pgMar w:top="940" w:right="1600" w:bottom="280" w:left="1680" w:header="739" w:footer="0" w:gutter="0"/>
          <w:cols w:space="720"/>
        </w:sectPr>
      </w:pPr>
      <w:r>
        <w:rPr>
          <w:color w:val="212121"/>
          <w:sz w:val="24"/>
          <w:szCs w:val="24"/>
        </w:rPr>
        <w:t xml:space="preserve">2) </w:t>
      </w:r>
      <w:r>
        <w:rPr>
          <w:color w:val="212121"/>
          <w:spacing w:val="4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Kal</w:t>
      </w:r>
      <w:r>
        <w:rPr>
          <w:color w:val="212121"/>
          <w:spacing w:val="-1"/>
          <w:sz w:val="24"/>
          <w:szCs w:val="24"/>
        </w:rPr>
        <w:t>i</w:t>
      </w:r>
      <w:r>
        <w:rPr>
          <w:color w:val="212121"/>
          <w:sz w:val="24"/>
          <w:szCs w:val="24"/>
        </w:rPr>
        <w:t>kan 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nyeb</w:t>
      </w:r>
      <w:r>
        <w:rPr>
          <w:color w:val="212121"/>
          <w:spacing w:val="1"/>
          <w:sz w:val="24"/>
          <w:szCs w:val="24"/>
        </w:rPr>
        <w:t>u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z w:val="24"/>
          <w:szCs w:val="24"/>
        </w:rPr>
        <w:t>ngan 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nyebu</w:t>
      </w:r>
      <w:r>
        <w:rPr>
          <w:color w:val="212121"/>
          <w:spacing w:val="-1"/>
          <w:sz w:val="24"/>
          <w:szCs w:val="24"/>
        </w:rPr>
        <w:t>t</w:t>
      </w:r>
      <w:r>
        <w:rPr>
          <w:color w:val="212121"/>
          <w:sz w:val="24"/>
          <w:szCs w:val="24"/>
        </w:rPr>
        <w:t>.</w:t>
      </w: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80" w:lineRule="exact"/>
        <w:rPr>
          <w:sz w:val="28"/>
          <w:szCs w:val="28"/>
        </w:rPr>
      </w:pPr>
    </w:p>
    <w:p w:rsidR="00491E2E" w:rsidRDefault="00B62B37">
      <w:pPr>
        <w:spacing w:before="29" w:line="480" w:lineRule="auto"/>
        <w:ind w:left="1581" w:right="62" w:hanging="360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3) </w:t>
      </w:r>
      <w:r>
        <w:rPr>
          <w:color w:val="212121"/>
          <w:spacing w:val="4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Jika</w:t>
      </w:r>
      <w:r>
        <w:rPr>
          <w:color w:val="212121"/>
          <w:spacing w:val="2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hasi</w:t>
      </w:r>
      <w:r>
        <w:rPr>
          <w:color w:val="212121"/>
          <w:spacing w:val="-1"/>
          <w:sz w:val="24"/>
          <w:szCs w:val="24"/>
        </w:rPr>
        <w:t>l</w:t>
      </w:r>
      <w:r>
        <w:rPr>
          <w:color w:val="212121"/>
          <w:sz w:val="24"/>
          <w:szCs w:val="24"/>
        </w:rPr>
        <w:t>nya</w:t>
      </w:r>
      <w:r>
        <w:rPr>
          <w:color w:val="212121"/>
          <w:spacing w:val="3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berupa</w:t>
      </w:r>
      <w:r>
        <w:rPr>
          <w:color w:val="212121"/>
          <w:spacing w:val="3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pe</w:t>
      </w:r>
      <w:r>
        <w:rPr>
          <w:color w:val="212121"/>
          <w:spacing w:val="-1"/>
          <w:sz w:val="24"/>
          <w:szCs w:val="24"/>
        </w:rPr>
        <w:t>c</w:t>
      </w:r>
      <w:r>
        <w:rPr>
          <w:color w:val="212121"/>
          <w:sz w:val="24"/>
          <w:szCs w:val="24"/>
        </w:rPr>
        <w:t>ah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3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i</w:t>
      </w:r>
      <w:r>
        <w:rPr>
          <w:color w:val="212121"/>
          <w:sz w:val="24"/>
          <w:szCs w:val="24"/>
        </w:rPr>
        <w:t>dak</w:t>
      </w:r>
      <w:r>
        <w:rPr>
          <w:color w:val="212121"/>
          <w:spacing w:val="31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m</w:t>
      </w:r>
      <w:r>
        <w:rPr>
          <w:color w:val="212121"/>
          <w:sz w:val="24"/>
          <w:szCs w:val="24"/>
        </w:rPr>
        <w:t>ur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2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(pe</w:t>
      </w:r>
      <w:r>
        <w:rPr>
          <w:color w:val="212121"/>
          <w:spacing w:val="-1"/>
          <w:sz w:val="24"/>
          <w:szCs w:val="24"/>
        </w:rPr>
        <w:t>m</w:t>
      </w:r>
      <w:r>
        <w:rPr>
          <w:color w:val="212121"/>
          <w:sz w:val="24"/>
          <w:szCs w:val="24"/>
        </w:rPr>
        <w:t>b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ng</w:t>
      </w:r>
      <w:r>
        <w:rPr>
          <w:color w:val="212121"/>
          <w:spacing w:val="3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b</w:t>
      </w:r>
      <w:r>
        <w:rPr>
          <w:color w:val="212121"/>
          <w:spacing w:val="-1"/>
          <w:sz w:val="24"/>
          <w:szCs w:val="24"/>
        </w:rPr>
        <w:t>i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30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b</w:t>
      </w:r>
      <w:r>
        <w:rPr>
          <w:color w:val="212121"/>
          <w:sz w:val="24"/>
          <w:szCs w:val="24"/>
        </w:rPr>
        <w:t>esar</w:t>
      </w:r>
      <w:r>
        <w:rPr>
          <w:color w:val="212121"/>
          <w:spacing w:val="2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da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i peny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bu</w:t>
      </w:r>
      <w:r>
        <w:rPr>
          <w:color w:val="212121"/>
          <w:spacing w:val="-1"/>
          <w:sz w:val="24"/>
          <w:szCs w:val="24"/>
        </w:rPr>
        <w:t>t</w:t>
      </w:r>
      <w:r>
        <w:rPr>
          <w:color w:val="212121"/>
          <w:sz w:val="24"/>
          <w:szCs w:val="24"/>
        </w:rPr>
        <w:t>),</w:t>
      </w:r>
      <w:r>
        <w:rPr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m</w:t>
      </w:r>
      <w:r>
        <w:rPr>
          <w:color w:val="212121"/>
          <w:sz w:val="24"/>
          <w:szCs w:val="24"/>
        </w:rPr>
        <w:t>aka</w:t>
      </w:r>
      <w:r>
        <w:rPr>
          <w:color w:val="212121"/>
          <w:spacing w:val="-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ub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l</w:t>
      </w:r>
      <w:r>
        <w:rPr>
          <w:color w:val="212121"/>
          <w:sz w:val="24"/>
          <w:szCs w:val="24"/>
        </w:rPr>
        <w:t>ah</w:t>
      </w:r>
      <w:r>
        <w:rPr>
          <w:color w:val="212121"/>
          <w:spacing w:val="-11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z w:val="24"/>
          <w:szCs w:val="24"/>
        </w:rPr>
        <w:t>en</w:t>
      </w:r>
      <w:r>
        <w:rPr>
          <w:color w:val="212121"/>
          <w:spacing w:val="-1"/>
          <w:sz w:val="24"/>
          <w:szCs w:val="24"/>
        </w:rPr>
        <w:t>j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d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-1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be</w:t>
      </w:r>
      <w:r>
        <w:rPr>
          <w:color w:val="212121"/>
          <w:spacing w:val="1"/>
          <w:sz w:val="24"/>
          <w:szCs w:val="24"/>
        </w:rPr>
        <w:t>n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u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pe</w:t>
      </w:r>
      <w:r>
        <w:rPr>
          <w:color w:val="212121"/>
          <w:spacing w:val="-1"/>
          <w:sz w:val="24"/>
          <w:szCs w:val="24"/>
        </w:rPr>
        <w:t>c</w:t>
      </w:r>
      <w:r>
        <w:rPr>
          <w:color w:val="212121"/>
          <w:sz w:val="24"/>
          <w:szCs w:val="24"/>
        </w:rPr>
        <w:t>ah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0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y</w:t>
      </w:r>
      <w:r>
        <w:rPr>
          <w:color w:val="212121"/>
          <w:sz w:val="24"/>
          <w:szCs w:val="24"/>
        </w:rPr>
        <w:t>ang</w:t>
      </w:r>
      <w:r>
        <w:rPr>
          <w:color w:val="212121"/>
          <w:spacing w:val="-1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i</w:t>
      </w:r>
      <w:r>
        <w:rPr>
          <w:color w:val="212121"/>
          <w:sz w:val="24"/>
          <w:szCs w:val="24"/>
        </w:rPr>
        <w:t>ng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sederh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na.</w:t>
      </w:r>
    </w:p>
    <w:p w:rsidR="00491E2E" w:rsidRDefault="00491E2E">
      <w:pPr>
        <w:spacing w:before="2" w:line="120" w:lineRule="exact"/>
        <w:rPr>
          <w:sz w:val="13"/>
          <w:szCs w:val="13"/>
        </w:rPr>
      </w:pPr>
    </w:p>
    <w:p w:rsidR="00491E2E" w:rsidRDefault="00491E2E">
      <w:pPr>
        <w:spacing w:line="200" w:lineRule="exact"/>
      </w:pPr>
    </w:p>
    <w:p w:rsidR="00491E2E" w:rsidRDefault="00B62B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v</w:t>
      </w:r>
      <w:r>
        <w:rPr>
          <w:b/>
          <w:sz w:val="24"/>
          <w:szCs w:val="24"/>
        </w:rPr>
        <w:t>an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ind w:left="1309" w:right="1041"/>
        <w:jc w:val="both"/>
        <w:rPr>
          <w:sz w:val="24"/>
          <w:szCs w:val="24"/>
        </w:rPr>
      </w:pP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van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antara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n:</w:t>
      </w:r>
    </w:p>
    <w:p w:rsidR="00491E2E" w:rsidRDefault="00491E2E">
      <w:pPr>
        <w:spacing w:before="16" w:line="260" w:lineRule="exact"/>
        <w:rPr>
          <w:sz w:val="26"/>
          <w:szCs w:val="26"/>
        </w:rPr>
      </w:pPr>
    </w:p>
    <w:p w:rsidR="00491E2E" w:rsidRDefault="00B62B37">
      <w:pPr>
        <w:spacing w:line="480" w:lineRule="auto"/>
        <w:ind w:left="1297" w:right="1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Hasil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Alvi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 xml:space="preserve">017),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dul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“Pen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n Model Discovery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Akt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Bahasan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Kalong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</w:t>
      </w:r>
    </w:p>
    <w:p w:rsidR="00491E2E" w:rsidRDefault="00B62B37">
      <w:pPr>
        <w:spacing w:before="10" w:line="480" w:lineRule="auto"/>
        <w:ind w:left="1297" w:right="120"/>
        <w:jc w:val="both"/>
        <w:rPr>
          <w:sz w:val="24"/>
          <w:szCs w:val="24"/>
        </w:rPr>
      </w:pPr>
      <w:r>
        <w:rPr>
          <w:sz w:val="24"/>
          <w:szCs w:val="24"/>
        </w:rPr>
        <w:t>Jemb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ahun Pe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201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017”,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z w:val="24"/>
          <w:szCs w:val="24"/>
        </w:rPr>
        <w:t>earning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hasil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Persentase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69,71%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</w:p>
    <w:p w:rsidR="00491E2E" w:rsidRDefault="00B62B37">
      <w:pPr>
        <w:spacing w:before="10" w:line="480" w:lineRule="auto"/>
        <w:ind w:left="1297" w:right="119"/>
        <w:jc w:val="both"/>
        <w:rPr>
          <w:sz w:val="24"/>
          <w:szCs w:val="24"/>
        </w:rPr>
      </w:pPr>
      <w:r>
        <w:rPr>
          <w:sz w:val="24"/>
          <w:szCs w:val="24"/>
        </w:rPr>
        <w:t>81,33%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,56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pada 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72,21.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si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55,88%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I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79,</w:t>
      </w:r>
      <w:r>
        <w:rPr>
          <w:spacing w:val="-2"/>
          <w:sz w:val="24"/>
          <w:szCs w:val="24"/>
        </w:rPr>
        <w:t>4</w:t>
      </w:r>
      <w:r>
        <w:rPr>
          <w:sz w:val="24"/>
          <w:szCs w:val="24"/>
        </w:rPr>
        <w:t>1%,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11u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guna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has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pada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han,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D 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067092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91E2E" w:rsidRDefault="00B62B37">
      <w:pPr>
        <w:spacing w:before="9" w:line="479" w:lineRule="auto"/>
        <w:ind w:left="1297" w:right="119" w:hanging="360"/>
        <w:jc w:val="both"/>
        <w:rPr>
          <w:sz w:val="24"/>
          <w:szCs w:val="24"/>
        </w:rPr>
        <w:sectPr w:rsidR="00491E2E">
          <w:pgSz w:w="11920" w:h="16840"/>
          <w:pgMar w:top="940" w:right="1540" w:bottom="280" w:left="1680" w:header="739" w:footer="0" w:gutter="0"/>
          <w:cols w:space="720"/>
        </w:sect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Sandra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(2013),  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udul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“</w:t>
      </w: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Pokok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V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DN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Kertosari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usari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Jember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12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 xml:space="preserve">”,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sikan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yang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isco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ery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80" w:lineRule="exact"/>
        <w:rPr>
          <w:sz w:val="28"/>
          <w:szCs w:val="28"/>
        </w:rPr>
      </w:pPr>
    </w:p>
    <w:p w:rsidR="00491E2E" w:rsidRDefault="00B62B37">
      <w:pPr>
        <w:spacing w:before="29" w:line="480" w:lineRule="auto"/>
        <w:ind w:left="1297" w:right="119"/>
        <w:jc w:val="both"/>
        <w:rPr>
          <w:sz w:val="24"/>
          <w:szCs w:val="24"/>
        </w:rPr>
      </w:pP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 Kertosari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Paku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ari Jem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berpus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 yang sering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Kertosari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02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Pakusari Jemb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(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dok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asi. 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isco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earnin</w:t>
      </w:r>
      <w:r>
        <w:rPr>
          <w:i/>
          <w:spacing w:val="-1"/>
          <w:sz w:val="24"/>
          <w:szCs w:val="24"/>
        </w:rPr>
        <w:t>g</w:t>
      </w:r>
      <w:r>
        <w:rPr>
          <w:sz w:val="24"/>
          <w:szCs w:val="24"/>
        </w:rPr>
        <w:t>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sendiri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sehin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mat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del 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isco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ery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a.sed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guna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has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pada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han,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D 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067092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91E2E" w:rsidRDefault="00491E2E">
      <w:pPr>
        <w:spacing w:before="11" w:line="240" w:lineRule="exact"/>
        <w:rPr>
          <w:sz w:val="24"/>
          <w:szCs w:val="24"/>
        </w:rPr>
      </w:pPr>
    </w:p>
    <w:p w:rsidR="00491E2E" w:rsidRDefault="00B62B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pikir</w:t>
      </w:r>
    </w:p>
    <w:p w:rsidR="00491E2E" w:rsidRDefault="00491E2E">
      <w:pPr>
        <w:spacing w:before="6" w:line="120" w:lineRule="exact"/>
        <w:rPr>
          <w:sz w:val="13"/>
          <w:szCs w:val="13"/>
        </w:rPr>
      </w:pPr>
    </w:p>
    <w:p w:rsidR="00491E2E" w:rsidRDefault="00491E2E">
      <w:pPr>
        <w:spacing w:line="200" w:lineRule="exact"/>
      </w:pPr>
    </w:p>
    <w:p w:rsidR="00491E2E" w:rsidRDefault="00B62B37">
      <w:pPr>
        <w:spacing w:line="480" w:lineRule="auto"/>
        <w:ind w:left="588" w:right="61" w:firstLine="708"/>
        <w:jc w:val="both"/>
        <w:rPr>
          <w:sz w:val="24"/>
          <w:szCs w:val="24"/>
        </w:rPr>
        <w:sectPr w:rsidR="00491E2E">
          <w:pgSz w:w="11920" w:h="16840"/>
          <w:pgMar w:top="940" w:right="1540" w:bottom="280" w:left="1680" w:header="739" w:footer="0" w:gutter="0"/>
          <w:cols w:space="720"/>
        </w:sect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sebuah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 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dan 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M.</w:t>
      </w: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491E2E">
      <w:pPr>
        <w:spacing w:line="280" w:lineRule="exact"/>
        <w:rPr>
          <w:sz w:val="28"/>
          <w:szCs w:val="28"/>
        </w:rPr>
      </w:pPr>
    </w:p>
    <w:p w:rsidR="00491E2E" w:rsidRDefault="00B62B37">
      <w:pPr>
        <w:spacing w:before="29" w:line="480" w:lineRule="auto"/>
        <w:ind w:left="588" w:right="82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ukan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saat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91E2E" w:rsidRDefault="00B62B37">
      <w:pPr>
        <w:spacing w:before="10" w:line="480" w:lineRule="auto"/>
        <w:ind w:left="588" w:right="77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Saat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sendiri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konsep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ugas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491E2E" w:rsidRDefault="00491E2E">
      <w:pPr>
        <w:spacing w:before="5" w:line="60" w:lineRule="exact"/>
        <w:rPr>
          <w:sz w:val="7"/>
          <w:szCs w:val="7"/>
        </w:rPr>
      </w:pPr>
    </w:p>
    <w:tbl>
      <w:tblPr>
        <w:tblW w:w="0" w:type="auto"/>
        <w:tblInd w:w="7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4"/>
        <w:gridCol w:w="271"/>
        <w:gridCol w:w="1470"/>
        <w:gridCol w:w="599"/>
        <w:gridCol w:w="886"/>
        <w:gridCol w:w="1260"/>
        <w:gridCol w:w="239"/>
        <w:gridCol w:w="1546"/>
      </w:tblGrid>
      <w:tr w:rsidR="00491E2E">
        <w:trPr>
          <w:trHeight w:hRule="exact" w:val="1125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:rsidR="00491E2E" w:rsidRDefault="00491E2E"/>
        </w:tc>
        <w:tc>
          <w:tcPr>
            <w:tcW w:w="4215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91E2E" w:rsidRDefault="00491E2E">
            <w:pPr>
              <w:spacing w:before="18" w:line="260" w:lineRule="exact"/>
              <w:rPr>
                <w:sz w:val="26"/>
                <w:szCs w:val="26"/>
              </w:rPr>
            </w:pPr>
          </w:p>
          <w:p w:rsidR="00491E2E" w:rsidRDefault="00B62B37">
            <w:pPr>
              <w:ind w:left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491E2E" w:rsidRDefault="00B62B37">
            <w:pPr>
              <w:spacing w:before="21"/>
              <w:ind w:left="7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SD</w:t>
            </w:r>
          </w:p>
        </w:tc>
        <w:tc>
          <w:tcPr>
            <w:tcW w:w="1785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:rsidR="00491E2E" w:rsidRDefault="00491E2E"/>
        </w:tc>
      </w:tr>
      <w:tr w:rsidR="00491E2E">
        <w:trPr>
          <w:trHeight w:hRule="exact" w:val="600"/>
        </w:trPr>
        <w:tc>
          <w:tcPr>
            <w:tcW w:w="3644" w:type="dxa"/>
            <w:gridSpan w:val="4"/>
            <w:tcBorders>
              <w:top w:val="single" w:sz="1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1E2E" w:rsidRDefault="00491E2E"/>
        </w:tc>
        <w:tc>
          <w:tcPr>
            <w:tcW w:w="3931" w:type="dxa"/>
            <w:gridSpan w:val="4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1E2E" w:rsidRDefault="00491E2E"/>
        </w:tc>
      </w:tr>
      <w:tr w:rsidR="00491E2E">
        <w:trPr>
          <w:trHeight w:hRule="exact" w:val="654"/>
        </w:trPr>
        <w:tc>
          <w:tcPr>
            <w:tcW w:w="1304" w:type="dxa"/>
            <w:tcBorders>
              <w:top w:val="nil"/>
              <w:left w:val="nil"/>
              <w:bottom w:val="single" w:sz="16" w:space="0" w:color="000000"/>
              <w:right w:val="single" w:sz="6" w:space="0" w:color="000000"/>
            </w:tcBorders>
          </w:tcPr>
          <w:p w:rsidR="00491E2E" w:rsidRDefault="00491E2E"/>
        </w:tc>
        <w:tc>
          <w:tcPr>
            <w:tcW w:w="4725" w:type="dxa"/>
            <w:gridSpan w:val="6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:rsidR="00491E2E" w:rsidRDefault="00491E2E"/>
        </w:tc>
        <w:tc>
          <w:tcPr>
            <w:tcW w:w="1546" w:type="dxa"/>
            <w:tcBorders>
              <w:top w:val="nil"/>
              <w:left w:val="single" w:sz="6" w:space="0" w:color="000000"/>
              <w:bottom w:val="single" w:sz="16" w:space="0" w:color="000000"/>
              <w:right w:val="nil"/>
            </w:tcBorders>
          </w:tcPr>
          <w:p w:rsidR="00491E2E" w:rsidRDefault="00491E2E"/>
        </w:tc>
      </w:tr>
      <w:tr w:rsidR="00491E2E">
        <w:trPr>
          <w:trHeight w:hRule="exact" w:val="1013"/>
        </w:trPr>
        <w:tc>
          <w:tcPr>
            <w:tcW w:w="304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91E2E" w:rsidRDefault="00491E2E">
            <w:pPr>
              <w:spacing w:before="14" w:line="220" w:lineRule="exact"/>
              <w:rPr>
                <w:sz w:val="22"/>
                <w:szCs w:val="22"/>
              </w:rPr>
            </w:pPr>
          </w:p>
          <w:p w:rsidR="00491E2E" w:rsidRDefault="00B62B37">
            <w:pPr>
              <w:ind w:lef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apan mod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485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491E2E" w:rsidRDefault="00491E2E"/>
        </w:tc>
        <w:tc>
          <w:tcPr>
            <w:tcW w:w="304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91E2E" w:rsidRDefault="00491E2E">
            <w:pPr>
              <w:spacing w:before="2" w:line="100" w:lineRule="exact"/>
              <w:rPr>
                <w:sz w:val="10"/>
                <w:szCs w:val="10"/>
              </w:rPr>
            </w:pPr>
          </w:p>
          <w:p w:rsidR="00491E2E" w:rsidRDefault="00B62B37">
            <w:pPr>
              <w:ind w:left="267" w:right="267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 pada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 pe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ahan</w:t>
            </w:r>
          </w:p>
        </w:tc>
      </w:tr>
    </w:tbl>
    <w:p w:rsidR="00491E2E" w:rsidRDefault="00491E2E">
      <w:pPr>
        <w:spacing w:before="9" w:line="160" w:lineRule="exact"/>
        <w:rPr>
          <w:sz w:val="16"/>
          <w:szCs w:val="16"/>
        </w:rPr>
      </w:pPr>
    </w:p>
    <w:p w:rsidR="00491E2E" w:rsidRDefault="00491E2E">
      <w:pPr>
        <w:spacing w:line="200" w:lineRule="exact"/>
      </w:pPr>
    </w:p>
    <w:p w:rsidR="00491E2E" w:rsidRDefault="00B62B37">
      <w:pPr>
        <w:ind w:left="3907" w:right="3437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 2.1</w:t>
      </w:r>
    </w:p>
    <w:p w:rsidR="00491E2E" w:rsidRDefault="00B62B37">
      <w:pPr>
        <w:ind w:left="3537" w:right="3068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pikir</w:t>
      </w:r>
    </w:p>
    <w:p w:rsidR="00491E2E" w:rsidRDefault="00491E2E">
      <w:pPr>
        <w:spacing w:before="6" w:line="100" w:lineRule="exact"/>
        <w:rPr>
          <w:sz w:val="11"/>
          <w:szCs w:val="11"/>
        </w:rPr>
      </w:pPr>
    </w:p>
    <w:p w:rsidR="00491E2E" w:rsidRDefault="00491E2E">
      <w:pPr>
        <w:spacing w:line="200" w:lineRule="exact"/>
      </w:pPr>
    </w:p>
    <w:p w:rsidR="00491E2E" w:rsidRDefault="00491E2E">
      <w:pPr>
        <w:spacing w:line="200" w:lineRule="exact"/>
      </w:pPr>
    </w:p>
    <w:p w:rsidR="00491E2E" w:rsidRDefault="00B62B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ipotesis 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akan</w:t>
      </w:r>
    </w:p>
    <w:p w:rsidR="00491E2E" w:rsidRDefault="00491E2E">
      <w:pPr>
        <w:spacing w:before="6" w:line="120" w:lineRule="exact"/>
        <w:rPr>
          <w:sz w:val="13"/>
          <w:szCs w:val="13"/>
        </w:rPr>
      </w:pPr>
    </w:p>
    <w:p w:rsidR="00491E2E" w:rsidRDefault="00491E2E">
      <w:pPr>
        <w:spacing w:line="200" w:lineRule="exact"/>
      </w:pPr>
    </w:p>
    <w:p w:rsidR="00491E2E" w:rsidRDefault="00B62B37">
      <w:pPr>
        <w:spacing w:line="479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bahwa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67092 Medan.</w:t>
      </w:r>
    </w:p>
    <w:sectPr w:rsidR="00491E2E" w:rsidSect="00491E2E">
      <w:pgSz w:w="11920" w:h="16840"/>
      <w:pgMar w:top="940" w:right="1580" w:bottom="280" w:left="1680" w:header="7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B37" w:rsidRDefault="00B62B37" w:rsidP="00491E2E">
      <w:r>
        <w:separator/>
      </w:r>
    </w:p>
  </w:endnote>
  <w:endnote w:type="continuationSeparator" w:id="1">
    <w:p w:rsidR="00B62B37" w:rsidRDefault="00B62B37" w:rsidP="00491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74" w:rsidRDefault="00C941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74" w:rsidRDefault="00C941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74" w:rsidRDefault="00C941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B37" w:rsidRDefault="00B62B37" w:rsidP="00491E2E">
      <w:r>
        <w:separator/>
      </w:r>
    </w:p>
  </w:footnote>
  <w:footnote w:type="continuationSeparator" w:id="1">
    <w:p w:rsidR="00B62B37" w:rsidRDefault="00B62B37" w:rsidP="00491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74" w:rsidRDefault="00C941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1093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74" w:rsidRDefault="00C941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1094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74" w:rsidRDefault="00C941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1092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74" w:rsidRDefault="00C941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1096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E2E" w:rsidRDefault="00C94174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1097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91E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5pt;margin-top:35.95pt;width:15pt;height:13pt;z-index:-251658752;mso-position-horizontal-relative:page;mso-position-vertical-relative:page" filled="f" stroked="f">
          <v:textbox inset="0,0,0,0">
            <w:txbxContent>
              <w:p w:rsidR="00491E2E" w:rsidRDefault="00491E2E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B62B37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94174">
                  <w:rPr>
                    <w:noProof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74" w:rsidRDefault="00C941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1095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E7A70"/>
    <w:multiLevelType w:val="multilevel"/>
    <w:tmpl w:val="CB1C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OZXSI3ecgnkl1uU0sKB4+lc8R9Q=" w:salt="iAkEZQL4chAkyGGpkQDHl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91E2E"/>
    <w:rsid w:val="00491E2E"/>
    <w:rsid w:val="00B62B37"/>
    <w:rsid w:val="00C9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94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4174"/>
  </w:style>
  <w:style w:type="paragraph" w:styleId="Footer">
    <w:name w:val="footer"/>
    <w:basedOn w:val="Normal"/>
    <w:link w:val="FooterChar"/>
    <w:uiPriority w:val="99"/>
    <w:semiHidden/>
    <w:unhideWhenUsed/>
    <w:rsid w:val="00C94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41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3130</Words>
  <Characters>17842</Characters>
  <Application>Microsoft Office Word</Application>
  <DocSecurity>0</DocSecurity>
  <Lines>148</Lines>
  <Paragraphs>41</Paragraphs>
  <ScaleCrop>false</ScaleCrop>
  <Company/>
  <LinksUpToDate>false</LinksUpToDate>
  <CharactersWithSpaces>20931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2025-01-23T04:36:00Z</dcterms:created>
  <dcterms:modified xsi:type="dcterms:W3CDTF">2025-01-23T04:36:00Z</dcterms:modified>
</cp:coreProperties>
</file>