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1" w:line="260" w:lineRule="exact"/>
        <w:rPr>
          <w:sz w:val="26"/>
          <w:szCs w:val="26"/>
        </w:rPr>
      </w:pPr>
    </w:p>
    <w:p w:rsidR="000E1108" w:rsidRDefault="00CF717B">
      <w:pPr>
        <w:spacing w:before="29" w:line="260" w:lineRule="exact"/>
        <w:ind w:left="4103" w:right="367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BAB 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II</w:t>
      </w:r>
    </w:p>
    <w:p w:rsidR="000E1108" w:rsidRDefault="000E1108">
      <w:pPr>
        <w:spacing w:before="16" w:line="200" w:lineRule="exact"/>
        <w:sectPr w:rsidR="000E11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40" w:bottom="280" w:left="1680" w:header="720" w:footer="720" w:gutter="0"/>
          <w:cols w:space="720"/>
        </w:sectPr>
      </w:pPr>
    </w:p>
    <w:p w:rsidR="000E1108" w:rsidRDefault="000E1108">
      <w:pPr>
        <w:spacing w:before="5" w:line="100" w:lineRule="exact"/>
        <w:rPr>
          <w:sz w:val="10"/>
          <w:szCs w:val="10"/>
        </w:rPr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CF717B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3.1 Disain Pene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0E1108" w:rsidRDefault="00CF717B">
      <w:pPr>
        <w:spacing w:before="29"/>
        <w:rPr>
          <w:sz w:val="24"/>
          <w:szCs w:val="24"/>
        </w:rPr>
        <w:sectPr w:rsidR="000E1108">
          <w:type w:val="continuous"/>
          <w:pgSz w:w="11920" w:h="16840"/>
          <w:pgMar w:top="1560" w:right="1540" w:bottom="280" w:left="1680" w:header="720" w:footer="720" w:gutter="0"/>
          <w:cols w:num="2" w:space="720" w:equalWidth="0">
            <w:col w:w="2688" w:space="558"/>
            <w:col w:w="5454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ME</w:t>
      </w:r>
      <w:r>
        <w:rPr>
          <w:b/>
          <w:spacing w:val="-1"/>
          <w:sz w:val="24"/>
          <w:szCs w:val="24"/>
        </w:rPr>
        <w:t>TO</w:t>
      </w:r>
      <w:r>
        <w:rPr>
          <w:b/>
          <w:sz w:val="24"/>
          <w:szCs w:val="24"/>
        </w:rPr>
        <w:t>DE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0E1108" w:rsidRDefault="000E1108">
      <w:pPr>
        <w:spacing w:before="6" w:line="280" w:lineRule="exact"/>
        <w:rPr>
          <w:sz w:val="28"/>
          <w:szCs w:val="28"/>
        </w:rPr>
      </w:pPr>
    </w:p>
    <w:p w:rsidR="000E1108" w:rsidRDefault="00CF717B">
      <w:pPr>
        <w:spacing w:before="29" w:line="467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(PTK)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clas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room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researc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pada proses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kelas.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put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abus,m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eri, 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put (hasil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 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as.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dk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2012).</w:t>
      </w:r>
    </w:p>
    <w:p w:rsidR="000E1108" w:rsidRDefault="00CF717B">
      <w:pPr>
        <w:spacing w:before="9" w:line="468" w:lineRule="auto"/>
        <w:ind w:left="588" w:right="11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Daryan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(2011)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sendiri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ofesiny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0E1108" w:rsidRDefault="00CF717B">
      <w:pPr>
        <w:spacing w:before="9" w:line="468" w:lineRule="auto"/>
        <w:ind w:left="588" w:right="122" w:firstLine="720"/>
        <w:jc w:val="both"/>
        <w:rPr>
          <w:sz w:val="24"/>
          <w:szCs w:val="24"/>
        </w:rPr>
      </w:pPr>
      <w:r>
        <w:rPr>
          <w:sz w:val="24"/>
          <w:szCs w:val="24"/>
        </w:rPr>
        <w:t>Alasan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Mc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ggart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PTK.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kelas.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1108" w:rsidRDefault="00CF717B">
      <w:pPr>
        <w:spacing w:before="9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odel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PTK 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is dan MC 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agg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rt.</w:t>
      </w:r>
    </w:p>
    <w:p w:rsidR="000E1108" w:rsidRDefault="000E1108">
      <w:pPr>
        <w:spacing w:before="2" w:line="140" w:lineRule="exact"/>
        <w:rPr>
          <w:sz w:val="14"/>
          <w:szCs w:val="14"/>
        </w:rPr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CF717B">
      <w:pPr>
        <w:spacing w:before="31"/>
        <w:ind w:left="4411" w:right="3982"/>
        <w:jc w:val="center"/>
        <w:rPr>
          <w:sz w:val="22"/>
          <w:szCs w:val="22"/>
        </w:rPr>
        <w:sectPr w:rsidR="000E1108"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z w:val="22"/>
          <w:szCs w:val="22"/>
        </w:rPr>
        <w:t>22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2" w:line="280" w:lineRule="exact"/>
        <w:rPr>
          <w:sz w:val="28"/>
          <w:szCs w:val="28"/>
        </w:rPr>
        <w:sectPr w:rsidR="000E1108">
          <w:headerReference w:type="even" r:id="rId14"/>
          <w:headerReference w:type="default" r:id="rId15"/>
          <w:headerReference w:type="first" r:id="rId16"/>
          <w:pgSz w:w="11920" w:h="16840"/>
          <w:pgMar w:top="940" w:right="1580" w:bottom="280" w:left="1680" w:header="737" w:footer="0" w:gutter="0"/>
          <w:pgNumType w:start="23"/>
          <w:cols w:space="720"/>
        </w:sectPr>
      </w:pPr>
    </w:p>
    <w:p w:rsidR="000E1108" w:rsidRDefault="00CF717B">
      <w:pPr>
        <w:spacing w:before="29"/>
        <w:ind w:left="588" w:right="-6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0E1108" w:rsidRDefault="000E1108">
      <w:pPr>
        <w:spacing w:before="8" w:line="120" w:lineRule="exact"/>
        <w:rPr>
          <w:sz w:val="13"/>
          <w:szCs w:val="13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Masalah</w:t>
      </w:r>
    </w:p>
    <w:p w:rsidR="000E1108" w:rsidRDefault="000E1108">
      <w:pPr>
        <w:spacing w:before="6" w:line="160" w:lineRule="exact"/>
        <w:rPr>
          <w:sz w:val="16"/>
          <w:szCs w:val="16"/>
        </w:rPr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CF717B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Sik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us I</w:t>
      </w:r>
    </w:p>
    <w:p w:rsidR="000E1108" w:rsidRDefault="00CF717B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E1108" w:rsidRDefault="00CF717B">
      <w:pPr>
        <w:ind w:left="243" w:right="3147"/>
        <w:jc w:val="center"/>
        <w:rPr>
          <w:sz w:val="24"/>
          <w:szCs w:val="24"/>
        </w:rPr>
      </w:pPr>
      <w:r>
        <w:rPr>
          <w:sz w:val="24"/>
          <w:szCs w:val="24"/>
        </w:rPr>
        <w:t>Menyusun</w:t>
      </w:r>
    </w:p>
    <w:p w:rsidR="000E1108" w:rsidRDefault="000E1108">
      <w:pPr>
        <w:spacing w:before="8" w:line="120" w:lineRule="exact"/>
        <w:rPr>
          <w:sz w:val="13"/>
          <w:szCs w:val="13"/>
        </w:rPr>
      </w:pPr>
    </w:p>
    <w:p w:rsidR="000E1108" w:rsidRDefault="000E1108">
      <w:pPr>
        <w:ind w:left="340" w:right="3244"/>
        <w:jc w:val="center"/>
        <w:rPr>
          <w:sz w:val="24"/>
          <w:szCs w:val="24"/>
        </w:rPr>
      </w:pPr>
      <w:r w:rsidRPr="000E1108">
        <w:pict>
          <v:group id="_x0000_s2116" style="position:absolute;left:0;text-align:left;margin-left:226.5pt;margin-top:-26.7pt;width:153.55pt;height:56.45pt;z-index:-1370;mso-position-horizontal-relative:page" coordorigin="4530,-534" coordsize="3071,11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4" type="#_x0000_t75" style="position:absolute;left:4530;top:-478;width:1097;height:595">
              <v:imagedata r:id="rId17" o:title=""/>
            </v:shape>
            <v:shape id="_x0000_s2123" type="#_x0000_t75" style="position:absolute;left:4604;top:-426;width:954;height:435">
              <v:imagedata r:id="rId18" o:title=""/>
            </v:shape>
            <v:shape id="_x0000_s2122" style="position:absolute;left:4604;top:-426;width:954;height:435" coordorigin="4604,-426" coordsize="954,435" path="m4604,-318r736,l5340,-426r218,217l5340,9r,-109l4604,-100r,-218xe" filled="f">
              <v:path arrowok="t"/>
            </v:shape>
            <v:shape id="_x0000_s2121" type="#_x0000_t75" style="position:absolute;left:5652;top:-534;width:1949;height:1129">
              <v:imagedata r:id="rId19" o:title=""/>
            </v:shape>
            <v:shape id="_x0000_s2120" type="#_x0000_t75" style="position:absolute;left:5668;top:-448;width:1919;height:957">
              <v:imagedata r:id="rId20" o:title=""/>
            </v:shape>
            <v:shape id="_x0000_s2119" type="#_x0000_t75" style="position:absolute;left:5726;top:-492;width:1808;height:990">
              <v:imagedata r:id="rId21" o:title=""/>
            </v:shape>
            <v:shape id="_x0000_s2118" style="position:absolute;left:5726;top:-492;width:1808;height:990" coordorigin="5726,-492" coordsize="1808,990" path="m5726,498r1808,l7534,-492r-1808,l5726,498xe" filled="f">
              <v:path arrowok="t"/>
            </v:shape>
            <v:shape id="_x0000_s2117" type="#_x0000_t75" style="position:absolute;left:5734;top:-414;width:1794;height:832">
              <v:imagedata r:id="rId22" o:title=""/>
            </v:shape>
            <w10:wrap anchorx="page"/>
          </v:group>
        </w:pict>
      </w:r>
      <w:r w:rsidR="00CF717B">
        <w:rPr>
          <w:sz w:val="24"/>
          <w:szCs w:val="24"/>
        </w:rPr>
        <w:t>Ren</w:t>
      </w:r>
      <w:r w:rsidR="00CF717B">
        <w:rPr>
          <w:spacing w:val="-1"/>
          <w:sz w:val="24"/>
          <w:szCs w:val="24"/>
        </w:rPr>
        <w:t>c</w:t>
      </w:r>
      <w:r w:rsidR="00CF717B">
        <w:rPr>
          <w:sz w:val="24"/>
          <w:szCs w:val="24"/>
        </w:rPr>
        <w:t>ana</w:t>
      </w:r>
    </w:p>
    <w:p w:rsidR="000E1108" w:rsidRDefault="000E1108">
      <w:pPr>
        <w:spacing w:before="6" w:line="100" w:lineRule="exact"/>
        <w:rPr>
          <w:sz w:val="11"/>
          <w:szCs w:val="11"/>
        </w:rPr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ind w:left="-38" w:right="2850"/>
        <w:jc w:val="center"/>
        <w:rPr>
          <w:sz w:val="24"/>
          <w:szCs w:val="24"/>
        </w:rPr>
        <w:sectPr w:rsidR="000E1108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703" w:space="1458"/>
            <w:col w:w="4499"/>
          </w:cols>
        </w:sectPr>
      </w:pPr>
      <w:r w:rsidRPr="000E1108">
        <w:pict>
          <v:group id="_x0000_s2110" style="position:absolute;left:0;text-align:left;margin-left:277.6pt;margin-top:-6pt;width:108.35pt;height:36.25pt;z-index:-1368;mso-position-horizontal-relative:page" coordorigin="5552,-120" coordsize="2167,725">
            <v:shape id="_x0000_s2115" type="#_x0000_t75" style="position:absolute;left:5552;top:-120;width:2167;height:725">
              <v:imagedata r:id="rId23" o:title=""/>
            </v:shape>
            <v:shape id="_x0000_s2114" type="#_x0000_t75" style="position:absolute;left:5568;top:-34;width:2137;height:553">
              <v:imagedata r:id="rId24" o:title=""/>
            </v:shape>
            <v:shape id="_x0000_s2113" type="#_x0000_t75" style="position:absolute;left:5626;top:-78;width:2026;height:585">
              <v:imagedata r:id="rId25" o:title=""/>
            </v:shape>
            <v:shape id="_x0000_s2112" style="position:absolute;left:5626;top:-78;width:2026;height:585" coordorigin="5626,-78" coordsize="2026,585" path="m5626,507r2026,l7652,-78r-2026,l5626,507xe" filled="f">
              <v:path arrowok="t"/>
            </v:shape>
            <v:shape id="_x0000_s2111" type="#_x0000_t75" style="position:absolute;left:5634;width:2012;height:428">
              <v:imagedata r:id="rId26" o:title=""/>
            </v:shape>
            <w10:wrap anchorx="page"/>
          </v:group>
        </w:pict>
      </w:r>
      <w:r w:rsidR="00CF717B">
        <w:rPr>
          <w:sz w:val="24"/>
          <w:szCs w:val="24"/>
        </w:rPr>
        <w:t>Ref</w:t>
      </w:r>
      <w:r w:rsidR="00CF717B">
        <w:rPr>
          <w:spacing w:val="-1"/>
          <w:sz w:val="24"/>
          <w:szCs w:val="24"/>
        </w:rPr>
        <w:t>l</w:t>
      </w:r>
      <w:r w:rsidR="00CF717B">
        <w:rPr>
          <w:sz w:val="24"/>
          <w:szCs w:val="24"/>
        </w:rPr>
        <w:t>eksi S</w:t>
      </w:r>
      <w:r w:rsidR="00CF717B">
        <w:rPr>
          <w:spacing w:val="-1"/>
          <w:sz w:val="24"/>
          <w:szCs w:val="24"/>
        </w:rPr>
        <w:t>i</w:t>
      </w:r>
      <w:r w:rsidR="00CF717B">
        <w:rPr>
          <w:sz w:val="24"/>
          <w:szCs w:val="24"/>
        </w:rPr>
        <w:t>k</w:t>
      </w:r>
      <w:r w:rsidR="00CF717B">
        <w:rPr>
          <w:spacing w:val="-1"/>
          <w:sz w:val="24"/>
          <w:szCs w:val="24"/>
        </w:rPr>
        <w:t>l</w:t>
      </w:r>
      <w:r w:rsidR="00CF717B">
        <w:rPr>
          <w:sz w:val="24"/>
          <w:szCs w:val="24"/>
        </w:rPr>
        <w:t>us I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14" w:line="280" w:lineRule="exact"/>
        <w:rPr>
          <w:sz w:val="28"/>
          <w:szCs w:val="28"/>
        </w:rPr>
      </w:pPr>
    </w:p>
    <w:p w:rsidR="000E1108" w:rsidRDefault="000E1108">
      <w:pPr>
        <w:spacing w:before="29"/>
        <w:ind w:left="3931"/>
        <w:rPr>
          <w:sz w:val="24"/>
          <w:szCs w:val="24"/>
        </w:rPr>
      </w:pPr>
      <w:r w:rsidRPr="000E1108">
        <w:pict>
          <v:group id="_x0000_s2100" style="position:absolute;left:0;text-align:left;margin-left:192.3pt;margin-top:-56.85pt;width:208.65pt;height:116.15pt;z-index:-1366;mso-position-horizontal-relative:page" coordorigin="3846,-1137" coordsize="4173,2323">
            <v:shape id="_x0000_s2109" type="#_x0000_t75" style="position:absolute;left:5368;top:-91;width:2651;height:1277">
              <v:imagedata r:id="rId27" o:title=""/>
            </v:shape>
            <v:shape id="_x0000_s2108" type="#_x0000_t75" style="position:absolute;left:5382;top:-5;width:2623;height:1105">
              <v:imagedata r:id="rId28" o:title=""/>
            </v:shape>
            <v:shape id="_x0000_s2107" type="#_x0000_t75" style="position:absolute;left:5442;top:-49;width:2511;height:1138">
              <v:imagedata r:id="rId29" o:title=""/>
            </v:shape>
            <v:shape id="_x0000_s2106" style="position:absolute;left:5442;top:-49;width:2511;height:1138" coordorigin="5442,-49" coordsize="2511,1138" path="m5442,1089r2511,l7953,-49r-2511,l5442,1089xe" filled="f">
              <v:path arrowok="t"/>
            </v:shape>
            <v:shape id="_x0000_s2105" type="#_x0000_t75" style="position:absolute;left:5448;top:29;width:2498;height:980">
              <v:imagedata r:id="rId30" o:title=""/>
            </v:shape>
            <v:shape id="_x0000_s2104" type="#_x0000_t75" style="position:absolute;left:3846;top:-1137;width:1579;height:1723">
              <v:imagedata r:id="rId31" o:title=""/>
            </v:shape>
            <v:shape id="_x0000_s2103" type="#_x0000_t75" style="position:absolute;left:3919;top:-1096;width:1440;height:890">
              <v:imagedata r:id="rId32" o:title=""/>
            </v:shape>
            <v:shape id="_x0000_s2102" type="#_x0000_t75" style="position:absolute;left:3919;top:-327;width:1440;height:816">
              <v:imagedata r:id="rId33" o:title=""/>
            </v:shape>
            <v:shape id="_x0000_s2101" style="position:absolute;left:3919;top:-1096;width:1440;height:1584" coordorigin="3919,-1096" coordsize="1440,1584" path="m3919,-327r19,93l3961,-189r31,43l4032,-104r48,40l4135,-25r62,36l4266,46r75,32l4422,108r87,27l4601,160r96,22l4799,201r105,16l5013,229r112,9l5241,244r118,2l5359,488r-118,-1l5125,481r-112,-9l4904,459,4799,443,4697,425r-96,-22l4509,378r-87,-27l4341,321r-75,-33l4197,254r-62,-37l4080,179r-48,-40l3992,97,3961,53,3938,9r-14,-46l3919,-84r,-243l3932,-403r37,-74l4029,-547r38,-34l4111,-613r49,-31l4213,-674r58,-28l4334,-729r67,-26l4472,-778r75,-22l4625,-820r83,-18l4794,-854r89,-14l4975,-879r,-217l5359,-779r-384,359l4975,-637r-77,10l4824,-616r-73,12l4681,-590r-68,15l4548,-558r-63,18l4424,-520r-57,20l4312,-478r-51,23l4212,-431r-45,25l4125,-380r-38,27l4052,-325r-31,29l3994,-267r-23,30l3952,-206e" filled="f">
              <v:path arrowok="t"/>
            </v:shape>
            <w10:wrap anchorx="page"/>
          </v:group>
        </w:pict>
      </w:r>
      <w:r w:rsidR="00CF717B">
        <w:rPr>
          <w:sz w:val="24"/>
          <w:szCs w:val="24"/>
        </w:rPr>
        <w:t>T</w:t>
      </w:r>
      <w:r w:rsidR="00CF717B">
        <w:rPr>
          <w:spacing w:val="-1"/>
          <w:sz w:val="24"/>
          <w:szCs w:val="24"/>
        </w:rPr>
        <w:t>i</w:t>
      </w:r>
      <w:r w:rsidR="00CF717B">
        <w:rPr>
          <w:sz w:val="24"/>
          <w:szCs w:val="24"/>
        </w:rPr>
        <w:t>ndak</w:t>
      </w:r>
      <w:r w:rsidR="00CF717B">
        <w:rPr>
          <w:spacing w:val="-1"/>
          <w:sz w:val="24"/>
          <w:szCs w:val="24"/>
        </w:rPr>
        <w:t>a</w:t>
      </w:r>
      <w:r w:rsidR="00CF717B">
        <w:rPr>
          <w:sz w:val="24"/>
          <w:szCs w:val="24"/>
        </w:rPr>
        <w:t>n</w:t>
      </w:r>
      <w:r w:rsidR="00CF717B">
        <w:rPr>
          <w:spacing w:val="2"/>
          <w:sz w:val="24"/>
          <w:szCs w:val="24"/>
        </w:rPr>
        <w:t xml:space="preserve"> </w:t>
      </w:r>
      <w:r w:rsidR="00CF717B">
        <w:rPr>
          <w:sz w:val="24"/>
          <w:szCs w:val="24"/>
        </w:rPr>
        <w:t>&amp;</w:t>
      </w:r>
      <w:r w:rsidR="00CF717B">
        <w:rPr>
          <w:spacing w:val="-1"/>
          <w:sz w:val="24"/>
          <w:szCs w:val="24"/>
        </w:rPr>
        <w:t xml:space="preserve"> </w:t>
      </w:r>
      <w:r w:rsidR="00CF717B">
        <w:rPr>
          <w:sz w:val="24"/>
          <w:szCs w:val="24"/>
        </w:rPr>
        <w:t>Ob</w:t>
      </w:r>
      <w:r w:rsidR="00CF717B">
        <w:rPr>
          <w:spacing w:val="1"/>
          <w:sz w:val="24"/>
          <w:szCs w:val="24"/>
        </w:rPr>
        <w:t>s</w:t>
      </w:r>
      <w:r w:rsidR="00CF717B">
        <w:rPr>
          <w:sz w:val="24"/>
          <w:szCs w:val="24"/>
        </w:rPr>
        <w:t>erv</w:t>
      </w:r>
      <w:r w:rsidR="00CF717B">
        <w:rPr>
          <w:spacing w:val="-1"/>
          <w:sz w:val="24"/>
          <w:szCs w:val="24"/>
        </w:rPr>
        <w:t>a</w:t>
      </w:r>
      <w:r w:rsidR="00CF717B">
        <w:rPr>
          <w:sz w:val="24"/>
          <w:szCs w:val="24"/>
        </w:rPr>
        <w:t>si</w:t>
      </w:r>
    </w:p>
    <w:p w:rsidR="000E1108" w:rsidRDefault="000E1108">
      <w:pPr>
        <w:spacing w:before="8" w:line="120" w:lineRule="exact"/>
        <w:rPr>
          <w:sz w:val="13"/>
          <w:szCs w:val="13"/>
        </w:rPr>
      </w:pPr>
    </w:p>
    <w:p w:rsidR="000E1108" w:rsidRDefault="00CF717B">
      <w:pPr>
        <w:spacing w:line="260" w:lineRule="exact"/>
        <w:ind w:left="3963"/>
        <w:rPr>
          <w:sz w:val="24"/>
          <w:szCs w:val="24"/>
        </w:rPr>
      </w:pP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ran Sik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60" w:lineRule="exact"/>
        <w:rPr>
          <w:sz w:val="26"/>
          <w:szCs w:val="26"/>
        </w:rPr>
      </w:pPr>
    </w:p>
    <w:p w:rsidR="000E1108" w:rsidRDefault="000E1108">
      <w:pPr>
        <w:spacing w:before="29"/>
        <w:ind w:left="4527" w:right="3218"/>
        <w:jc w:val="center"/>
        <w:rPr>
          <w:sz w:val="24"/>
          <w:szCs w:val="24"/>
        </w:rPr>
      </w:pPr>
      <w:r w:rsidRPr="000E1108">
        <w:pict>
          <v:group id="_x0000_s2072" style="position:absolute;left:0;text-align:left;margin-left:170.4pt;margin-top:8.75pt;width:341.55pt;height:254.75pt;z-index:-1365;mso-position-horizontal-relative:page" coordorigin="3408,175" coordsize="6831,5095">
            <v:shape id="_x0000_s2099" type="#_x0000_t75" style="position:absolute;left:5536;top:1449;width:2233;height:725">
              <v:imagedata r:id="rId34" o:title=""/>
            </v:shape>
            <v:shape id="_x0000_s2098" type="#_x0000_t75" style="position:absolute;left:5550;top:1535;width:2203;height:555">
              <v:imagedata r:id="rId35" o:title=""/>
            </v:shape>
            <v:shape id="_x0000_s2097" type="#_x0000_t75" style="position:absolute;left:5610;top:1491;width:2092;height:586">
              <v:imagedata r:id="rId36" o:title=""/>
            </v:shape>
            <v:shape id="_x0000_s2096" style="position:absolute;left:5610;top:1491;width:2092;height:586" coordorigin="5610,1491" coordsize="2092,586" path="m5610,2077r2092,l7702,1491r-2092,l5610,2077xe" filled="f">
              <v:path arrowok="t"/>
            </v:shape>
            <v:shape id="_x0000_s2095" type="#_x0000_t75" style="position:absolute;left:5616;top:1571;width:2078;height:428">
              <v:imagedata r:id="rId37" o:title=""/>
            </v:shape>
            <v:shape id="_x0000_s2094" type="#_x0000_t75" style="position:absolute;left:5368;top:2623;width:2803;height:1309">
              <v:imagedata r:id="rId38" o:title=""/>
            </v:shape>
            <v:shape id="_x0000_s2093" type="#_x0000_t75" style="position:absolute;left:5382;top:2709;width:2773;height:1135">
              <v:imagedata r:id="rId39" o:title=""/>
            </v:shape>
            <v:shape id="_x0000_s2092" type="#_x0000_t75" style="position:absolute;left:5442;top:2665;width:2662;height:1169">
              <v:imagedata r:id="rId40" o:title=""/>
            </v:shape>
            <v:shape id="_x0000_s2091" style="position:absolute;left:5442;top:2665;width:2662;height:1169" coordorigin="5442,2665" coordsize="2662,1169" path="m5442,3834r2662,l8104,2665r-2662,l5442,3834xe" filled="f">
              <v:path arrowok="t"/>
            </v:shape>
            <v:shape id="_x0000_s2090" type="#_x0000_t75" style="position:absolute;left:5448;top:2743;width:2648;height:1010">
              <v:imagedata r:id="rId41" o:title=""/>
            </v:shape>
            <v:shape id="_x0000_s2089" type="#_x0000_t75" style="position:absolute;left:3810;top:1067;width:1581;height:1725">
              <v:imagedata r:id="rId42" o:title=""/>
            </v:shape>
            <v:shape id="_x0000_s2088" type="#_x0000_t75" style="position:absolute;left:3884;top:1109;width:1440;height:890">
              <v:imagedata r:id="rId43" o:title=""/>
            </v:shape>
            <v:shape id="_x0000_s2087" type="#_x0000_t75" style="position:absolute;left:3884;top:1877;width:1440;height:816">
              <v:imagedata r:id="rId44" o:title=""/>
            </v:shape>
            <v:shape id="_x0000_s2086" style="position:absolute;left:3884;top:1109;width:1440;height:1584" coordorigin="3884,1109" coordsize="1440,1584" path="m3884,1877r19,93l3926,2015r31,44l3997,2100r48,41l4100,2179r62,37l4231,2250r75,33l4387,2313r87,27l4566,2365r96,21l4764,2405r105,16l4978,2434r112,9l5206,2449r118,1l5324,2693r-118,-2l5090,2686r-112,-9l4869,2664r-105,-16l4662,2629r-96,-22l4474,2583r-87,-28l4306,2525r-75,-32l4162,2459r-62,-37l4045,2384r-48,-41l3957,2301r-31,-43l3903,2213r-14,-46l3884,2120r,-243l3897,1801r37,-73l3994,1658r38,-34l4076,1592r49,-31l4178,1531r58,-29l4299,1475r67,-25l4437,1426r75,-22l4590,1384r83,-18l4759,1350r89,-13l4940,1325r,-216l5324,1426r-384,358l4940,1568r-77,9l4789,1588r-73,13l4646,1615r-68,15l4513,1647r-63,18l4389,1684r-57,21l4277,1727r-51,23l4177,1774r-45,25l4090,1825r-38,27l4017,1880r-31,28l3959,1938r-23,30l3917,1999e" filled="f">
              <v:path arrowok="t"/>
            </v:shape>
            <v:shape id="_x0000_s2085" type="#_x0000_t75" style="position:absolute;left:5652;top:4397;width:2133;height:769">
              <v:imagedata r:id="rId45" o:title=""/>
            </v:shape>
            <v:shape id="_x0000_s2084" type="#_x0000_t75" style="position:absolute;left:5668;top:4483;width:2103;height:597">
              <v:imagedata r:id="rId46" o:title=""/>
            </v:shape>
            <v:shape id="_x0000_s2083" type="#_x0000_t75" style="position:absolute;left:5726;top:4439;width:1992;height:630">
              <v:imagedata r:id="rId47" o:title=""/>
            </v:shape>
            <v:shape id="_x0000_s2082" style="position:absolute;left:5726;top:4439;width:1992;height:630" coordorigin="5726,4439" coordsize="1992,630" path="m5726,5069r1992,l7718,4439r-1992,l5726,5069xe" filled="f">
              <v:path arrowok="t"/>
            </v:shape>
            <v:shape id="_x0000_s2081" type="#_x0000_t75" style="position:absolute;left:5734;top:4517;width:1978;height:472">
              <v:imagedata r:id="rId48" o:title=""/>
            </v:shape>
            <v:shape id="_x0000_s2080" type="#_x0000_t75" style="position:absolute;left:7818;top:1547;width:2421;height:3723">
              <v:imagedata r:id="rId49" o:title=""/>
            </v:shape>
            <v:shape id="_x0000_s2079" type="#_x0000_t75" style="position:absolute;left:7892;top:3210;width:2280;height:1961">
              <v:imagedata r:id="rId50" o:title=""/>
            </v:shape>
            <v:shape id="_x0000_s2078" type="#_x0000_t75" style="position:absolute;left:7892;top:1589;width:2280;height:1804">
              <v:imagedata r:id="rId51" o:title=""/>
            </v:shape>
            <v:shape id="_x0000_s2077" style="position:absolute;left:7892;top:1589;width:2280;height:3582" coordorigin="7892,1589" coordsize="2280,3582" path="m10172,3393r-8,-118l10142,3160r-36,-113l10056,2938r-63,-105l9918,2732r-88,-97l9732,2543r-109,-86l9504,2376r-128,-75l9239,2232r-146,-62l8940,2115r-161,-47l8613,2028r-173,-32l8262,1973r-183,-14l7892,1954r,-365l8079,1594r183,14l8440,1631r173,32l8779,1702r161,48l9093,1805r146,62l9376,1936r128,75l9623,2092r109,86l9830,2270r88,97l9993,2468r63,105l10106,2682r36,112l10164,2910r8,118l10172,3393r-5,97l10151,3586r-25,94l10092,3772r-45,90l9994,3950r-61,85l9863,4117r-79,78l9698,4271r-93,72l9504,4410r-107,64l9282,4533r-120,55l9035,4638r-132,45l8765,4722r-143,34l8475,4784r,387l7892,4649r583,-618l8475,4419r132,-25l8736,4364r126,-34l8982,4291r117,-42l9211,4202r107,-51l9419,4096r97,-58l9606,3976r85,-64l9770,3844r73,-71l9909,3699r59,-76l10020,3545r45,-81l10102,3381r30,-84l10154,3210e" filled="f">
              <v:path arrowok="t"/>
            </v:shape>
            <v:shape id="_x0000_s2076" type="#_x0000_t75" style="position:absolute;left:3408;top:175;width:1981;height:3711">
              <v:imagedata r:id="rId52" o:title=""/>
            </v:shape>
            <v:shape id="_x0000_s2075" type="#_x0000_t75" style="position:absolute;left:3482;top:1680;width:1841;height:2107">
              <v:imagedata r:id="rId53" o:title=""/>
            </v:shape>
            <v:shape id="_x0000_s2074" type="#_x0000_t75" style="position:absolute;left:3482;top:217;width:1841;height:1693">
              <v:imagedata r:id="rId54" o:title=""/>
            </v:shape>
            <v:shape id="_x0000_s2073" style="position:absolute;left:3482;top:217;width:1841;height:3570" coordorigin="3482,217" coordsize="1841,3570" path="m3482,1680r4,99l3499,1877r20,96l3548,2067r35,92l3627,2249r50,86l3734,2419r64,80l3868,2576r76,73l4026,2718r87,65l4206,2843r98,56l4407,2949r108,45l4627,3034r116,34l4863,3096r,-230l5323,3373r-460,414l4863,3557r-120,-28l4627,3494r-112,-39l4407,3409r-103,-50l4206,3303r-93,-60l4026,3178r-82,-69l3868,3036r-70,-77l3734,2879r-57,-84l3627,2709r-44,-89l3548,2528r-29,-94l3499,2338r-13,-98l3482,2140r,-460l3488,1560r18,-117l3536,1329r40,-111l3627,1111r60,-103l3758,910r79,-94l3925,728r96,-82l4125,569r111,-69l4353,436r124,-55l4606,332r135,-40l4881,260r143,-24l5172,222r151,-5l5323,677r-135,4l5056,693r-130,19l4800,737r-123,33l4558,810r-115,45l4333,907r-105,57l4128,1028r-94,68l3946,1170r-82,78l3789,1331r-67,87l3662,1509r-52,95l3566,1703r-35,102l3505,1910e" filled="f">
              <v:path arrowok="t"/>
            </v:shape>
            <w10:wrap anchorx="page"/>
          </v:group>
        </w:pict>
      </w:r>
      <w:r w:rsidR="00CF717B">
        <w:rPr>
          <w:sz w:val="24"/>
          <w:szCs w:val="24"/>
        </w:rPr>
        <w:t>Ren</w:t>
      </w:r>
      <w:r w:rsidR="00CF717B">
        <w:rPr>
          <w:spacing w:val="-1"/>
          <w:sz w:val="24"/>
          <w:szCs w:val="24"/>
        </w:rPr>
        <w:t>c</w:t>
      </w:r>
      <w:r w:rsidR="00CF717B">
        <w:rPr>
          <w:sz w:val="24"/>
          <w:szCs w:val="24"/>
        </w:rPr>
        <w:t>ana</w:t>
      </w:r>
    </w:p>
    <w:p w:rsidR="000E1108" w:rsidRDefault="000E1108">
      <w:pPr>
        <w:spacing w:before="9" w:line="120" w:lineRule="exact"/>
        <w:rPr>
          <w:sz w:val="13"/>
          <w:szCs w:val="13"/>
        </w:rPr>
      </w:pPr>
    </w:p>
    <w:p w:rsidR="000E1108" w:rsidRDefault="000E1108">
      <w:pPr>
        <w:spacing w:line="260" w:lineRule="exact"/>
        <w:ind w:left="4459" w:right="3152"/>
        <w:jc w:val="center"/>
        <w:rPr>
          <w:sz w:val="24"/>
          <w:szCs w:val="24"/>
        </w:rPr>
      </w:pPr>
      <w:r w:rsidRPr="000E1108">
        <w:pict>
          <v:group id="_x0000_s2066" style="position:absolute;left:0;text-align:left;margin-left:282.6pt;margin-top:-26.75pt;width:99.95pt;height:56.45pt;z-index:-1367;mso-position-horizontal-relative:page" coordorigin="5652,-535" coordsize="1999,1129">
            <v:shape id="_x0000_s2071" type="#_x0000_t75" style="position:absolute;left:5652;top:-535;width:1999;height:1129">
              <v:imagedata r:id="rId55" o:title=""/>
            </v:shape>
            <v:shape id="_x0000_s2070" type="#_x0000_t75" style="position:absolute;left:5668;top:-449;width:1969;height:957">
              <v:imagedata r:id="rId56" o:title=""/>
            </v:shape>
            <v:shape id="_x0000_s2069" type="#_x0000_t75" style="position:absolute;left:5726;top:-493;width:1858;height:990">
              <v:imagedata r:id="rId57" o:title=""/>
            </v:shape>
            <v:shape id="_x0000_s2068" style="position:absolute;left:5726;top:-493;width:1858;height:990" coordorigin="5726,-493" coordsize="1858,990" path="m5726,497r1858,l7584,-493r-1858,l5726,497xe" filled="f">
              <v:path arrowok="t"/>
            </v:shape>
            <v:shape id="_x0000_s2067" type="#_x0000_t75" style="position:absolute;left:5734;top:-415;width:1844;height:832">
              <v:imagedata r:id="rId58" o:title=""/>
            </v:shape>
            <w10:wrap anchorx="page"/>
          </v:group>
        </w:pict>
      </w:r>
      <w:r w:rsidR="00CF717B">
        <w:rPr>
          <w:position w:val="-1"/>
          <w:sz w:val="24"/>
          <w:szCs w:val="24"/>
        </w:rPr>
        <w:t>Perba</w:t>
      </w:r>
      <w:r w:rsidR="00CF717B">
        <w:rPr>
          <w:spacing w:val="-1"/>
          <w:position w:val="-1"/>
          <w:sz w:val="24"/>
          <w:szCs w:val="24"/>
        </w:rPr>
        <w:t>i</w:t>
      </w:r>
      <w:r w:rsidR="00CF717B">
        <w:rPr>
          <w:position w:val="-1"/>
          <w:sz w:val="24"/>
          <w:szCs w:val="24"/>
        </w:rPr>
        <w:t>kan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18" w:line="240" w:lineRule="exact"/>
        <w:rPr>
          <w:sz w:val="24"/>
          <w:szCs w:val="24"/>
        </w:rPr>
        <w:sectPr w:rsidR="000E1108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0E1108" w:rsidRDefault="00CF717B">
      <w:pPr>
        <w:spacing w:before="29"/>
        <w:ind w:left="588" w:right="-56"/>
        <w:rPr>
          <w:sz w:val="24"/>
          <w:szCs w:val="24"/>
        </w:rPr>
      </w:pPr>
      <w:r>
        <w:rPr>
          <w:sz w:val="24"/>
          <w:szCs w:val="24"/>
        </w:rPr>
        <w:lastRenderedPageBreak/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</w:p>
    <w:p w:rsidR="000E1108" w:rsidRDefault="00CF717B">
      <w:pPr>
        <w:spacing w:before="7" w:line="180" w:lineRule="exact"/>
        <w:rPr>
          <w:sz w:val="19"/>
          <w:szCs w:val="19"/>
        </w:rPr>
      </w:pPr>
      <w:r>
        <w:br w:type="column"/>
      </w:r>
    </w:p>
    <w:p w:rsidR="000E1108" w:rsidRDefault="000E1108">
      <w:pPr>
        <w:spacing w:line="260" w:lineRule="exact"/>
        <w:rPr>
          <w:sz w:val="24"/>
          <w:szCs w:val="24"/>
        </w:rPr>
        <w:sectPr w:rsidR="000E1108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188" w:space="2947"/>
            <w:col w:w="4525"/>
          </w:cols>
        </w:sectPr>
      </w:pPr>
      <w:r w:rsidRPr="000E11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276.8pt;margin-top:-6.85pt;width:111.65pt;height:37.05pt;z-index:-1372;mso-position-horizontal-relative:page" filled="f" stroked="f">
            <v:textbox inset="0,0,0,0">
              <w:txbxContent>
                <w:p w:rsidR="000E1108" w:rsidRDefault="00CF717B">
                  <w:pPr>
                    <w:spacing w:line="240" w:lineRule="exact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</w:t>
                  </w:r>
                </w:p>
              </w:txbxContent>
            </v:textbox>
            <w10:wrap anchorx="page"/>
          </v:shape>
        </w:pict>
      </w:r>
      <w:r w:rsidR="00CF717B">
        <w:rPr>
          <w:position w:val="-1"/>
          <w:sz w:val="24"/>
          <w:szCs w:val="24"/>
        </w:rPr>
        <w:t>Ref</w:t>
      </w:r>
      <w:r w:rsidR="00CF717B">
        <w:rPr>
          <w:spacing w:val="-1"/>
          <w:position w:val="-1"/>
          <w:sz w:val="24"/>
          <w:szCs w:val="24"/>
        </w:rPr>
        <w:t>l</w:t>
      </w:r>
      <w:r w:rsidR="00CF717B">
        <w:rPr>
          <w:position w:val="-1"/>
          <w:sz w:val="24"/>
          <w:szCs w:val="24"/>
        </w:rPr>
        <w:t>eksi S</w:t>
      </w:r>
      <w:r w:rsidR="00CF717B">
        <w:rPr>
          <w:spacing w:val="-1"/>
          <w:position w:val="-1"/>
          <w:sz w:val="24"/>
          <w:szCs w:val="24"/>
        </w:rPr>
        <w:t>i</w:t>
      </w:r>
      <w:r w:rsidR="00CF717B">
        <w:rPr>
          <w:position w:val="-1"/>
          <w:sz w:val="24"/>
          <w:szCs w:val="24"/>
        </w:rPr>
        <w:t>k</w:t>
      </w:r>
      <w:r w:rsidR="00CF717B">
        <w:rPr>
          <w:spacing w:val="-1"/>
          <w:position w:val="-1"/>
          <w:sz w:val="24"/>
          <w:szCs w:val="24"/>
        </w:rPr>
        <w:t>l</w:t>
      </w:r>
      <w:r w:rsidR="00CF717B">
        <w:rPr>
          <w:position w:val="-1"/>
          <w:sz w:val="24"/>
          <w:szCs w:val="24"/>
        </w:rPr>
        <w:t>us II</w:t>
      </w:r>
    </w:p>
    <w:p w:rsidR="000E1108" w:rsidRDefault="000E1108">
      <w:pPr>
        <w:spacing w:line="200" w:lineRule="exact"/>
      </w:pPr>
      <w:r>
        <w:lastRenderedPageBreak/>
        <w:pict>
          <v:group id="_x0000_s2056" style="position:absolute;margin-left:404.1pt;margin-top:123.6pt;width:122.55pt;height:261.25pt;z-index:-1369;mso-position-horizontal-relative:page;mso-position-vertical-relative:page" coordorigin="8082,2472" coordsize="2451,5225">
            <v:shape id="_x0000_s2064" type="#_x0000_t75" style="position:absolute;left:8082;top:2472;width:2421;height:3723">
              <v:imagedata r:id="rId59" o:title=""/>
            </v:shape>
            <v:shape id="_x0000_s2063" type="#_x0000_t75" style="position:absolute;left:8156;top:4136;width:2280;height:1961">
              <v:imagedata r:id="rId60" o:title=""/>
            </v:shape>
            <v:shape id="_x0000_s2062" type="#_x0000_t75" style="position:absolute;left:8156;top:2515;width:2280;height:1804">
              <v:imagedata r:id="rId61" o:title=""/>
            </v:shape>
            <v:shape id="_x0000_s2061" style="position:absolute;left:8156;top:2515;width:2280;height:3582" coordorigin="8156,2515" coordsize="2280,3582" path="m10436,4319r-8,-118l10406,4086r-36,-113l10320,3864r-63,-105l10182,3658r-88,-97l9996,3469r-109,-86l9768,3302r-128,-75l9503,3158r-146,-62l9204,3041r-161,-48l8877,2954r-173,-32l8526,2899r-183,-14l8156,2880r,-365l8343,2520r183,14l8704,2557r173,31l9043,2628r161,48l9357,2731r146,62l9640,2861r128,75l9887,3017r109,87l10094,3196r88,97l10257,3394r63,105l10370,3608r36,112l10428,3836r8,118l10436,4319r-5,97l10415,4512r-25,94l10356,4698r-45,90l10258,4876r-61,85l10127,5043r-79,78l9962,5197r-93,71l9768,5336r-107,64l9546,5459r-120,55l9299,5564r-132,45l9029,5648r-143,34l8739,5710r,387l8156,5575r583,-618l8739,5345r132,-25l9000,5290r126,-34l9246,5217r117,-43l9475,5127r107,-50l9683,5022r97,-58l9870,4902r85,-65l10034,4770r73,-71l10173,4625r59,-76l10284,4471r45,-81l10366,4307r30,-84l10418,4136e" filled="f">
              <v:path arrowok="t"/>
            </v:shape>
            <v:shape id="_x0000_s2060" type="#_x0000_t75" style="position:absolute;left:8114;top:3742;width:2419;height:3955">
              <v:imagedata r:id="rId62" o:title=""/>
            </v:shape>
            <v:shape id="_x0000_s2059" type="#_x0000_t75" style="position:absolute;left:8187;top:5524;width:2279;height:2076">
              <v:imagedata r:id="rId63" o:title=""/>
            </v:shape>
            <v:shape id="_x0000_s2058" type="#_x0000_t75" style="position:absolute;left:8187;top:3784;width:2280;height:1922">
              <v:imagedata r:id="rId64" o:title=""/>
            </v:shape>
            <v:shape id="_x0000_s2057" style="position:absolute;left:8187;top:3784;width:2280;height:3815" coordorigin="8187,3784" coordsize="2280,3815" path="m10467,5706r-8,-128l10437,5454r-36,-122l10351,5214r-63,-114l10213,4991r-88,-105l10027,4787r-109,-94l9799,4605r-128,-81l9534,4449r-146,-67l9235,4323r-161,-52l8908,4228r-173,-34l8557,4169r-183,-15l8187,4149r,-365l8374,3789r183,15l8735,3829r173,34l9074,3906r161,52l9388,4017r146,67l9671,4159r128,81l9918,4328r109,93l10125,4521r88,104l10288,4735r63,114l10401,4967r36,121l10459,5213r8,128l10467,5706r-5,106l10446,5915r-25,102l10387,6117r-45,97l10289,6309r-61,92l10158,6489r-79,86l9993,6656r-93,78l9799,6807r-107,69l9577,6941r-120,59l9330,7054r-132,48l9060,7145r-143,36l8770,7212r,387l8187,7081r583,-622l8770,6847r134,-28l9034,6787r126,-37l9281,6707r118,-47l9511,6609r108,-56l9721,6493r97,-64l9909,6362r85,-71l10072,6217r73,-78l10211,6059r58,-84l10321,5889r44,-88l10402,5711r29,-93l10451,5524e" filled="f">
              <v:path arrowok="t"/>
            </v:shape>
            <w10:wrap anchorx="page" anchory="page"/>
          </v:group>
        </w:pic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14" w:line="260" w:lineRule="exact"/>
        <w:rPr>
          <w:sz w:val="26"/>
          <w:szCs w:val="26"/>
        </w:rPr>
      </w:pPr>
    </w:p>
    <w:p w:rsidR="000E1108" w:rsidRDefault="000E1108">
      <w:pPr>
        <w:spacing w:before="29"/>
        <w:ind w:left="3973"/>
        <w:rPr>
          <w:sz w:val="24"/>
          <w:szCs w:val="24"/>
        </w:rPr>
      </w:pPr>
      <w:r w:rsidRPr="000E1108">
        <w:pict>
          <v:shape id="_x0000_s2055" type="#_x0000_t202" style="position:absolute;left:0;text-align:left;margin-left:383.95pt;margin-top:-58.4pt;width:128pt;height:186.15pt;z-index:-1371;mso-position-horizontal-relative:page" filled="f" stroked="f">
            <v:textbox inset="0,0,0,0">
              <w:txbxContent>
                <w:p w:rsidR="000E1108" w:rsidRDefault="000E1108">
                  <w:pPr>
                    <w:spacing w:line="200" w:lineRule="exact"/>
                  </w:pPr>
                </w:p>
                <w:p w:rsidR="000E1108" w:rsidRDefault="000E1108">
                  <w:pPr>
                    <w:spacing w:line="200" w:lineRule="exact"/>
                  </w:pPr>
                </w:p>
                <w:p w:rsidR="000E1108" w:rsidRDefault="000E1108">
                  <w:pPr>
                    <w:spacing w:line="200" w:lineRule="exact"/>
                  </w:pPr>
                </w:p>
                <w:p w:rsidR="000E1108" w:rsidRDefault="000E1108">
                  <w:pPr>
                    <w:spacing w:line="200" w:lineRule="exact"/>
                  </w:pPr>
                </w:p>
                <w:p w:rsidR="000E1108" w:rsidRDefault="000E1108">
                  <w:pPr>
                    <w:spacing w:line="200" w:lineRule="exact"/>
                  </w:pPr>
                </w:p>
                <w:p w:rsidR="000E1108" w:rsidRDefault="000E1108">
                  <w:pPr>
                    <w:spacing w:line="200" w:lineRule="exact"/>
                  </w:pPr>
                </w:p>
                <w:p w:rsidR="000E1108" w:rsidRDefault="000E1108">
                  <w:pPr>
                    <w:spacing w:line="200" w:lineRule="exact"/>
                  </w:pPr>
                </w:p>
                <w:p w:rsidR="000E1108" w:rsidRDefault="000E1108">
                  <w:pPr>
                    <w:spacing w:before="9" w:line="200" w:lineRule="exact"/>
                  </w:pPr>
                </w:p>
                <w:p w:rsidR="000E1108" w:rsidRDefault="00CF71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</w:t>
                  </w:r>
                </w:p>
              </w:txbxContent>
            </v:textbox>
            <w10:wrap anchorx="page"/>
          </v:shape>
        </w:pict>
      </w:r>
      <w:r w:rsidR="00CF717B">
        <w:rPr>
          <w:sz w:val="24"/>
          <w:szCs w:val="24"/>
        </w:rPr>
        <w:t>T</w:t>
      </w:r>
      <w:r w:rsidR="00CF717B">
        <w:rPr>
          <w:spacing w:val="-1"/>
          <w:sz w:val="24"/>
          <w:szCs w:val="24"/>
        </w:rPr>
        <w:t>i</w:t>
      </w:r>
      <w:r w:rsidR="00CF717B">
        <w:rPr>
          <w:sz w:val="24"/>
          <w:szCs w:val="24"/>
        </w:rPr>
        <w:t>ndak</w:t>
      </w:r>
      <w:r w:rsidR="00CF717B">
        <w:rPr>
          <w:spacing w:val="-1"/>
          <w:sz w:val="24"/>
          <w:szCs w:val="24"/>
        </w:rPr>
        <w:t>a</w:t>
      </w:r>
      <w:r w:rsidR="00CF717B">
        <w:rPr>
          <w:sz w:val="24"/>
          <w:szCs w:val="24"/>
        </w:rPr>
        <w:t>n</w:t>
      </w:r>
      <w:r w:rsidR="00CF717B">
        <w:rPr>
          <w:spacing w:val="2"/>
          <w:sz w:val="24"/>
          <w:szCs w:val="24"/>
        </w:rPr>
        <w:t xml:space="preserve"> </w:t>
      </w:r>
      <w:r w:rsidR="00CF717B">
        <w:rPr>
          <w:sz w:val="24"/>
          <w:szCs w:val="24"/>
        </w:rPr>
        <w:t>&amp;</w:t>
      </w:r>
      <w:r w:rsidR="00CF717B">
        <w:rPr>
          <w:spacing w:val="-1"/>
          <w:sz w:val="24"/>
          <w:szCs w:val="24"/>
        </w:rPr>
        <w:t xml:space="preserve"> </w:t>
      </w:r>
      <w:r w:rsidR="00CF717B">
        <w:rPr>
          <w:sz w:val="24"/>
          <w:szCs w:val="24"/>
        </w:rPr>
        <w:t>Ob</w:t>
      </w:r>
      <w:r w:rsidR="00CF717B">
        <w:rPr>
          <w:spacing w:val="1"/>
          <w:sz w:val="24"/>
          <w:szCs w:val="24"/>
        </w:rPr>
        <w:t>s</w:t>
      </w:r>
      <w:r w:rsidR="00CF717B">
        <w:rPr>
          <w:sz w:val="24"/>
          <w:szCs w:val="24"/>
        </w:rPr>
        <w:t>erv</w:t>
      </w:r>
      <w:r w:rsidR="00CF717B">
        <w:rPr>
          <w:spacing w:val="-1"/>
          <w:sz w:val="24"/>
          <w:szCs w:val="24"/>
        </w:rPr>
        <w:t>a</w:t>
      </w:r>
      <w:r w:rsidR="00CF717B">
        <w:rPr>
          <w:sz w:val="24"/>
          <w:szCs w:val="24"/>
        </w:rPr>
        <w:t>si</w:t>
      </w:r>
    </w:p>
    <w:p w:rsidR="000E1108" w:rsidRDefault="000E1108">
      <w:pPr>
        <w:spacing w:before="6" w:line="120" w:lineRule="exact"/>
        <w:rPr>
          <w:sz w:val="13"/>
          <w:szCs w:val="13"/>
        </w:rPr>
      </w:pPr>
    </w:p>
    <w:p w:rsidR="000E1108" w:rsidRDefault="00CF717B">
      <w:pPr>
        <w:spacing w:line="260" w:lineRule="exact"/>
        <w:ind w:left="3973"/>
        <w:rPr>
          <w:sz w:val="24"/>
          <w:szCs w:val="24"/>
        </w:rPr>
      </w:pP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ran Sik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us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2" w:line="260" w:lineRule="exact"/>
        <w:rPr>
          <w:sz w:val="26"/>
          <w:szCs w:val="26"/>
        </w:rPr>
      </w:pPr>
    </w:p>
    <w:p w:rsidR="000E1108" w:rsidRDefault="00CF717B">
      <w:pPr>
        <w:spacing w:before="29" w:line="260" w:lineRule="exact"/>
        <w:ind w:left="4427" w:right="298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Kesi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an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CF717B">
      <w:pPr>
        <w:spacing w:before="29"/>
        <w:ind w:left="4267" w:right="307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3.1</w:t>
      </w:r>
    </w:p>
    <w:p w:rsidR="000E1108" w:rsidRDefault="00CF717B">
      <w:pPr>
        <w:ind w:left="2784" w:right="15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inda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 (P</w:t>
      </w:r>
      <w:r>
        <w:rPr>
          <w:b/>
          <w:spacing w:val="-1"/>
          <w:sz w:val="24"/>
          <w:szCs w:val="24"/>
        </w:rPr>
        <w:t>TK</w:t>
      </w:r>
      <w:r>
        <w:rPr>
          <w:b/>
          <w:sz w:val="24"/>
          <w:szCs w:val="24"/>
        </w:rPr>
        <w:t>)</w:t>
      </w:r>
    </w:p>
    <w:p w:rsidR="000E1108" w:rsidRDefault="00CF717B">
      <w:pPr>
        <w:ind w:left="2369" w:right="1184"/>
        <w:jc w:val="center"/>
        <w:rPr>
          <w:sz w:val="24"/>
          <w:szCs w:val="24"/>
        </w:rPr>
        <w:sectPr w:rsidR="000E1108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Menurut Ke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is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Mc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ggart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(Kas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1998)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80" w:lineRule="exact"/>
        <w:rPr>
          <w:sz w:val="28"/>
          <w:szCs w:val="28"/>
        </w:rPr>
      </w:pPr>
    </w:p>
    <w:p w:rsidR="000E1108" w:rsidRDefault="00CF717B">
      <w:pPr>
        <w:spacing w:before="29"/>
        <w:ind w:left="1309" w:right="8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(PTK)</w:t>
      </w:r>
    </w:p>
    <w:p w:rsidR="000E1108" w:rsidRDefault="000E1108">
      <w:pPr>
        <w:spacing w:before="8" w:line="240" w:lineRule="exact"/>
        <w:rPr>
          <w:sz w:val="24"/>
          <w:szCs w:val="24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0E1108" w:rsidRDefault="000E1108">
      <w:pPr>
        <w:spacing w:before="8" w:line="240" w:lineRule="exact"/>
        <w:rPr>
          <w:sz w:val="24"/>
          <w:szCs w:val="24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sz w:val="24"/>
          <w:szCs w:val="24"/>
        </w:rPr>
        <w:t>1.  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</w:t>
      </w:r>
    </w:p>
    <w:p w:rsidR="000E1108" w:rsidRDefault="000E1108">
      <w:pPr>
        <w:spacing w:before="10" w:line="240" w:lineRule="exact"/>
        <w:rPr>
          <w:sz w:val="24"/>
          <w:szCs w:val="24"/>
        </w:rPr>
      </w:pPr>
    </w:p>
    <w:p w:rsidR="000E1108" w:rsidRDefault="00CF717B">
      <w:pPr>
        <w:ind w:left="87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ann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an)</w:t>
      </w:r>
    </w:p>
    <w:p w:rsidR="000E1108" w:rsidRDefault="000E1108">
      <w:pPr>
        <w:spacing w:before="8" w:line="240" w:lineRule="exact"/>
        <w:rPr>
          <w:sz w:val="24"/>
          <w:szCs w:val="24"/>
        </w:rPr>
      </w:pPr>
    </w:p>
    <w:p w:rsidR="000E1108" w:rsidRDefault="00CF717B">
      <w:pPr>
        <w:spacing w:line="455" w:lineRule="auto"/>
        <w:ind w:left="1233" w:right="82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siswa. 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0E1108" w:rsidRDefault="00CF717B">
      <w:pPr>
        <w:spacing w:before="9" w:line="455" w:lineRule="auto"/>
        <w:ind w:left="1593" w:right="82" w:hanging="36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</w:p>
    <w:p w:rsidR="000E1108" w:rsidRDefault="00CF717B">
      <w:pPr>
        <w:spacing w:before="9" w:line="457" w:lineRule="auto"/>
        <w:ind w:left="1593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Menyusun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i/>
          <w:sz w:val="24"/>
          <w:szCs w:val="24"/>
        </w:rPr>
        <w:t>Disc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ry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earnin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.</w:t>
      </w:r>
    </w:p>
    <w:p w:rsidR="000E1108" w:rsidRDefault="00CF717B">
      <w:pPr>
        <w:spacing w:before="6" w:line="455" w:lineRule="auto"/>
        <w:ind w:left="1593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Menyusun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0E1108" w:rsidRDefault="00CF717B">
      <w:pPr>
        <w:spacing w:before="9" w:line="455" w:lineRule="auto"/>
        <w:ind w:left="1593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us.</w:t>
      </w:r>
    </w:p>
    <w:p w:rsidR="000E1108" w:rsidRDefault="00CF717B">
      <w:pPr>
        <w:spacing w:before="9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kan)</w:t>
      </w:r>
    </w:p>
    <w:p w:rsidR="000E1108" w:rsidRDefault="000E1108">
      <w:pPr>
        <w:spacing w:before="10" w:line="240" w:lineRule="exact"/>
        <w:rPr>
          <w:sz w:val="24"/>
          <w:szCs w:val="24"/>
        </w:rPr>
      </w:pPr>
    </w:p>
    <w:p w:rsidR="000E1108" w:rsidRDefault="00CF717B">
      <w:pPr>
        <w:spacing w:line="455" w:lineRule="auto"/>
        <w:ind w:left="1233" w:right="84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E1108" w:rsidRDefault="00CF717B">
      <w:pPr>
        <w:spacing w:before="9"/>
        <w:ind w:left="87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erv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an)</w:t>
      </w:r>
    </w:p>
    <w:p w:rsidR="000E1108" w:rsidRDefault="000E1108">
      <w:pPr>
        <w:spacing w:before="8" w:line="240" w:lineRule="exact"/>
        <w:rPr>
          <w:sz w:val="24"/>
          <w:szCs w:val="24"/>
        </w:rPr>
      </w:pPr>
    </w:p>
    <w:p w:rsidR="000E1108" w:rsidRDefault="00CF717B">
      <w:pPr>
        <w:spacing w:line="456" w:lineRule="auto"/>
        <w:ind w:left="1233" w:right="79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Dengan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0E1108" w:rsidRDefault="00CF717B">
      <w:pPr>
        <w:spacing w:before="8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flec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ksi)</w:t>
      </w:r>
    </w:p>
    <w:p w:rsidR="000E1108" w:rsidRDefault="000E1108">
      <w:pPr>
        <w:spacing w:before="8" w:line="240" w:lineRule="exact"/>
        <w:rPr>
          <w:sz w:val="24"/>
          <w:szCs w:val="24"/>
        </w:rPr>
      </w:pPr>
    </w:p>
    <w:p w:rsidR="000E1108" w:rsidRDefault="00CF717B">
      <w:pPr>
        <w:spacing w:line="455" w:lineRule="auto"/>
        <w:ind w:left="1233" w:right="81"/>
        <w:jc w:val="both"/>
        <w:rPr>
          <w:sz w:val="24"/>
          <w:szCs w:val="24"/>
        </w:rPr>
        <w:sectPr w:rsidR="000E1108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 yang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80" w:lineRule="exact"/>
        <w:rPr>
          <w:sz w:val="28"/>
          <w:szCs w:val="28"/>
        </w:rPr>
      </w:pPr>
    </w:p>
    <w:p w:rsidR="000E1108" w:rsidRDefault="00CF717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  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II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 saja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sik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saja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denga 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 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 I.</w:t>
      </w:r>
    </w:p>
    <w:p w:rsidR="000E1108" w:rsidRDefault="000E1108">
      <w:pPr>
        <w:spacing w:line="200" w:lineRule="exact"/>
      </w:pPr>
    </w:p>
    <w:p w:rsidR="000E1108" w:rsidRDefault="000E1108">
      <w:pPr>
        <w:spacing w:before="6" w:line="280" w:lineRule="exact"/>
        <w:rPr>
          <w:sz w:val="28"/>
          <w:szCs w:val="28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mpat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1297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097092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sz w:val="24"/>
          <w:szCs w:val="24"/>
        </w:rPr>
        <w:t>Medan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sz w:val="24"/>
          <w:szCs w:val="24"/>
        </w:rPr>
        <w:t>2023.</w:t>
      </w:r>
    </w:p>
    <w:p w:rsidR="000E1108" w:rsidRDefault="000E1108">
      <w:pPr>
        <w:spacing w:line="200" w:lineRule="exact"/>
      </w:pPr>
    </w:p>
    <w:p w:rsidR="000E1108" w:rsidRDefault="000E1108">
      <w:pPr>
        <w:spacing w:before="17" w:line="220" w:lineRule="exact"/>
        <w:rPr>
          <w:sz w:val="22"/>
          <w:szCs w:val="22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1309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spacing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067092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14,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9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ang.</w:t>
      </w:r>
    </w:p>
    <w:p w:rsidR="000E1108" w:rsidRDefault="000E1108">
      <w:pPr>
        <w:spacing w:before="10" w:line="200" w:lineRule="exact"/>
      </w:pPr>
    </w:p>
    <w:p w:rsidR="000E1108" w:rsidRDefault="00CF71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 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enar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 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Adapun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egori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ngkan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 (PTK),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949"/>
        <w:rPr>
          <w:sz w:val="24"/>
          <w:szCs w:val="24"/>
        </w:rPr>
      </w:pPr>
      <w:r>
        <w:rPr>
          <w:sz w:val="24"/>
          <w:szCs w:val="24"/>
        </w:rPr>
        <w:t>1.  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1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spacing w:line="474" w:lineRule="auto"/>
        <w:ind w:left="1669" w:right="79"/>
        <w:jc w:val="both"/>
        <w:rPr>
          <w:sz w:val="24"/>
          <w:szCs w:val="24"/>
        </w:rPr>
        <w:sectPr w:rsidR="000E1108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 Learn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2" w:line="280" w:lineRule="exact"/>
        <w:rPr>
          <w:sz w:val="28"/>
          <w:szCs w:val="28"/>
        </w:rPr>
      </w:pPr>
    </w:p>
    <w:p w:rsidR="000E1108" w:rsidRDefault="00CF717B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b. 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1108" w:rsidRDefault="000E1108">
      <w:pPr>
        <w:spacing w:before="10" w:line="260" w:lineRule="exact"/>
        <w:rPr>
          <w:sz w:val="26"/>
          <w:szCs w:val="26"/>
        </w:rPr>
      </w:pPr>
    </w:p>
    <w:p w:rsidR="000E1108" w:rsidRDefault="00CF717B">
      <w:pPr>
        <w:spacing w:line="474" w:lineRule="auto"/>
        <w:ind w:left="1669" w:right="8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RPP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awal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E1108" w:rsidRDefault="00CF717B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</w:p>
    <w:p w:rsidR="000E1108" w:rsidRDefault="000E1108">
      <w:pPr>
        <w:spacing w:before="12" w:line="260" w:lineRule="exact"/>
        <w:rPr>
          <w:sz w:val="26"/>
          <w:szCs w:val="26"/>
        </w:rPr>
      </w:pPr>
    </w:p>
    <w:p w:rsidR="000E1108" w:rsidRDefault="00CF717B">
      <w:pPr>
        <w:spacing w:line="474" w:lineRule="auto"/>
        <w:ind w:left="1669" w:right="78"/>
        <w:jc w:val="both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ir dari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(PTK)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eksi.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eksi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 apa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kan,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beri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0E1108" w:rsidRDefault="000E1108">
      <w:pPr>
        <w:spacing w:line="200" w:lineRule="exact"/>
      </w:pPr>
    </w:p>
    <w:p w:rsidR="000E1108" w:rsidRDefault="000E1108">
      <w:pPr>
        <w:spacing w:before="6" w:line="240" w:lineRule="exact"/>
        <w:rPr>
          <w:sz w:val="24"/>
          <w:szCs w:val="24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0E1108" w:rsidRDefault="000E1108">
      <w:pPr>
        <w:spacing w:before="10" w:line="260" w:lineRule="exact"/>
        <w:rPr>
          <w:sz w:val="26"/>
          <w:szCs w:val="26"/>
        </w:rPr>
      </w:pPr>
    </w:p>
    <w:p w:rsidR="000E1108" w:rsidRDefault="00CF717B">
      <w:pPr>
        <w:spacing w:line="480" w:lineRule="auto"/>
        <w:ind w:left="588" w:right="82" w:firstLine="568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E1108" w:rsidRDefault="00CF717B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yang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teri 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067092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0E1108" w:rsidRDefault="00CF717B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1.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Guru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spacing w:line="480" w:lineRule="auto"/>
        <w:ind w:left="1669" w:right="81"/>
        <w:jc w:val="both"/>
        <w:rPr>
          <w:sz w:val="24"/>
          <w:szCs w:val="24"/>
        </w:rPr>
        <w:sectPr w:rsidR="000E1108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2" w:line="280" w:lineRule="exact"/>
        <w:rPr>
          <w:sz w:val="28"/>
          <w:szCs w:val="28"/>
        </w:rPr>
      </w:pPr>
    </w:p>
    <w:p w:rsidR="000E1108" w:rsidRDefault="00CF717B">
      <w:pPr>
        <w:spacing w:before="29"/>
        <w:ind w:left="4407" w:right="32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0E1108" w:rsidRDefault="00CF717B">
      <w:pPr>
        <w:spacing w:line="260" w:lineRule="exact"/>
        <w:ind w:left="3169" w:right="1982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gket 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vasi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uru</w:t>
      </w:r>
    </w:p>
    <w:p w:rsidR="000E1108" w:rsidRDefault="000E1108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357"/>
        <w:gridCol w:w="4860"/>
        <w:gridCol w:w="426"/>
        <w:gridCol w:w="427"/>
        <w:gridCol w:w="424"/>
        <w:gridCol w:w="426"/>
        <w:gridCol w:w="396"/>
      </w:tblGrid>
      <w:tr w:rsidR="000E1108">
        <w:trPr>
          <w:trHeight w:hRule="exact" w:val="286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2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38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 Pemb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jaran</w:t>
            </w:r>
          </w:p>
        </w:tc>
        <w:tc>
          <w:tcPr>
            <w:tcW w:w="20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760" w:right="7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0E1108">
        <w:trPr>
          <w:trHeight w:hRule="exact" w:val="286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9" w:right="1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8" w:right="1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7" w:right="1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9" w:right="1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93" w:right="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E1108">
        <w:trPr>
          <w:trHeight w:hRule="exact" w:val="286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before="7" w:line="220" w:lineRule="exact"/>
              <w:rPr>
                <w:sz w:val="22"/>
                <w:szCs w:val="22"/>
              </w:rPr>
            </w:pPr>
          </w:p>
          <w:p w:rsidR="000E1108" w:rsidRDefault="00CF717B">
            <w:pPr>
              <w:ind w:left="149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atan 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wal</w:t>
            </w:r>
          </w:p>
        </w:tc>
      </w:tr>
      <w:tr w:rsidR="000E1108">
        <w:trPr>
          <w:trHeight w:hRule="exact" w:val="286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  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 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1108" w:rsidRDefault="000E1108">
            <w:pPr>
              <w:spacing w:before="5" w:line="160" w:lineRule="exact"/>
              <w:rPr>
                <w:sz w:val="17"/>
                <w:szCs w:val="17"/>
              </w:rPr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CF717B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atan 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nti</w:t>
            </w:r>
          </w:p>
        </w:tc>
      </w:tr>
      <w:tr w:rsidR="000E1108">
        <w:trPr>
          <w:trHeight w:hRule="exact" w:val="56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before="2" w:line="260" w:lineRule="exact"/>
              <w:ind w:left="461" w:right="-45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sinya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83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before="2" w:line="260" w:lineRule="exact"/>
              <w:ind w:left="461" w:right="-45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 Guru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patan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ukan 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dap 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1115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before="2" w:line="260" w:lineRule="exact"/>
              <w:ind w:left="461" w:right="-45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   Guru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eksplor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dalam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berguna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0E1108" w:rsidRDefault="00CF717B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Guru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yang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83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before="2" w:line="260" w:lineRule="exact"/>
              <w:ind w:left="461" w:right="-47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kasi</w:t>
            </w:r>
            <w:r>
              <w:rPr>
                <w:sz w:val="24"/>
                <w:szCs w:val="24"/>
              </w:rPr>
              <w:t xml:space="preserve"> set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uan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an dan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enghubu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gkannya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E1108" w:rsidRDefault="00CF71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</w:p>
        </w:tc>
        <w:tc>
          <w:tcPr>
            <w:tcW w:w="486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10"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550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5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E1108" w:rsidRDefault="000E1108"/>
        </w:tc>
        <w:tc>
          <w:tcPr>
            <w:tcW w:w="4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10"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ari kes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ruhan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0E1108" w:rsidRDefault="00CF717B">
            <w:pPr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 Penut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</w:p>
        </w:tc>
      </w:tr>
      <w:tr w:rsidR="000E1108">
        <w:trPr>
          <w:trHeight w:hRule="exact" w:val="56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before="2" w:line="260" w:lineRule="exact"/>
              <w:ind w:left="385" w:right="-42" w:hanging="2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5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asi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siswa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</w:tbl>
    <w:p w:rsidR="000E1108" w:rsidRDefault="000E1108">
      <w:pPr>
        <w:spacing w:before="14" w:line="220" w:lineRule="exact"/>
        <w:rPr>
          <w:sz w:val="22"/>
          <w:szCs w:val="22"/>
        </w:rPr>
      </w:pPr>
    </w:p>
    <w:p w:rsidR="000E1108" w:rsidRDefault="00CF717B">
      <w:pPr>
        <w:spacing w:before="29"/>
        <w:ind w:left="1307"/>
        <w:rPr>
          <w:sz w:val="24"/>
          <w:szCs w:val="24"/>
        </w:rPr>
      </w:pPr>
      <w:r>
        <w:rPr>
          <w:sz w:val="24"/>
          <w:szCs w:val="24"/>
        </w:rPr>
        <w:t>2.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spacing w:line="480" w:lineRule="auto"/>
        <w:ind w:left="1667" w:right="22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siswa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Ke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E1108" w:rsidRDefault="00CF717B">
      <w:pPr>
        <w:spacing w:before="9"/>
        <w:ind w:left="4407" w:right="32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0E1108" w:rsidRDefault="000E1108">
      <w:pPr>
        <w:ind w:left="3069" w:right="1881"/>
        <w:jc w:val="center"/>
        <w:rPr>
          <w:sz w:val="24"/>
          <w:szCs w:val="24"/>
        </w:rPr>
        <w:sectPr w:rsidR="000E1108">
          <w:pgSz w:w="11920" w:h="16840"/>
          <w:pgMar w:top="940" w:right="1580" w:bottom="280" w:left="1680" w:header="737" w:footer="0" w:gutter="0"/>
          <w:cols w:space="720"/>
        </w:sectPr>
      </w:pPr>
      <w:r w:rsidRPr="000E1108">
        <w:pict>
          <v:shape id="_x0000_s2054" type="#_x0000_t202" style="position:absolute;left:0;text-align:left;margin-left:114.45pt;margin-top:13.5pt;width:395.05pt;height:72.5pt;z-index:-13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8"/>
                    <w:gridCol w:w="5216"/>
                    <w:gridCol w:w="426"/>
                    <w:gridCol w:w="427"/>
                    <w:gridCol w:w="424"/>
                    <w:gridCol w:w="426"/>
                    <w:gridCol w:w="396"/>
                  </w:tblGrid>
                  <w:tr w:rsidR="000E1108">
                    <w:trPr>
                      <w:trHeight w:hRule="exact" w:val="286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52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38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atan Pemb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jaran</w:t>
                        </w:r>
                      </w:p>
                    </w:tc>
                    <w:tc>
                      <w:tcPr>
                        <w:tcW w:w="2099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760" w:right="75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or</w:t>
                        </w:r>
                      </w:p>
                    </w:tc>
                  </w:tr>
                  <w:tr w:rsidR="000E1108">
                    <w:trPr>
                      <w:trHeight w:hRule="exact" w:val="286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521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09" w:right="1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08" w:right="1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07" w:right="1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09" w:right="1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93" w:right="9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0E1108">
                    <w:trPr>
                      <w:trHeight w:hRule="exact" w:val="286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E1108" w:rsidRDefault="00CF717B">
                        <w:pPr>
                          <w:ind w:left="149" w:right="15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731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atan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wal</w:t>
                        </w:r>
                      </w:p>
                    </w:tc>
                  </w:tr>
                  <w:tr w:rsidR="000E1108">
                    <w:trPr>
                      <w:trHeight w:hRule="exact" w:val="284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52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01" w:right="-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iliki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tivasi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</w:tr>
                  <w:tr w:rsidR="000E1108">
                    <w:trPr>
                      <w:trHeight w:hRule="exact" w:val="286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52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CF717B">
                        <w:pPr>
                          <w:spacing w:line="260" w:lineRule="exact"/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b.</w:t>
                        </w: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uj</w:t>
                        </w:r>
                        <w:r>
                          <w:rPr>
                            <w:sz w:val="24"/>
                            <w:szCs w:val="24"/>
                          </w:rPr>
                          <w:t>uan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bela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  <w:tc>
                      <w:tcPr>
                        <w:tcW w:w="3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E1108" w:rsidRDefault="000E1108"/>
                    </w:tc>
                  </w:tr>
                </w:tbl>
                <w:p w:rsidR="000E1108" w:rsidRDefault="000E1108"/>
              </w:txbxContent>
            </v:textbox>
            <w10:wrap anchorx="page"/>
          </v:shape>
        </w:pict>
      </w:r>
      <w:r w:rsidR="00CF717B">
        <w:rPr>
          <w:b/>
          <w:sz w:val="24"/>
          <w:szCs w:val="24"/>
        </w:rPr>
        <w:t>I</w:t>
      </w:r>
      <w:r w:rsidR="00CF717B">
        <w:rPr>
          <w:b/>
          <w:spacing w:val="1"/>
          <w:sz w:val="24"/>
          <w:szCs w:val="24"/>
        </w:rPr>
        <w:t>n</w:t>
      </w:r>
      <w:r w:rsidR="00CF717B">
        <w:rPr>
          <w:b/>
          <w:sz w:val="24"/>
          <w:szCs w:val="24"/>
        </w:rPr>
        <w:t xml:space="preserve">strumen </w:t>
      </w:r>
      <w:r w:rsidR="00CF717B">
        <w:rPr>
          <w:b/>
          <w:spacing w:val="-1"/>
          <w:sz w:val="24"/>
          <w:szCs w:val="24"/>
        </w:rPr>
        <w:t>A</w:t>
      </w:r>
      <w:r w:rsidR="00CF717B">
        <w:rPr>
          <w:b/>
          <w:sz w:val="24"/>
          <w:szCs w:val="24"/>
        </w:rPr>
        <w:t>ng</w:t>
      </w:r>
      <w:r w:rsidR="00CF717B">
        <w:rPr>
          <w:b/>
          <w:spacing w:val="1"/>
          <w:sz w:val="24"/>
          <w:szCs w:val="24"/>
        </w:rPr>
        <w:t>k</w:t>
      </w:r>
      <w:r w:rsidR="00CF717B">
        <w:rPr>
          <w:b/>
          <w:sz w:val="24"/>
          <w:szCs w:val="24"/>
        </w:rPr>
        <w:t>et</w:t>
      </w:r>
      <w:r w:rsidR="00CF717B">
        <w:rPr>
          <w:b/>
          <w:spacing w:val="-2"/>
          <w:sz w:val="24"/>
          <w:szCs w:val="24"/>
        </w:rPr>
        <w:t xml:space="preserve"> </w:t>
      </w:r>
      <w:r w:rsidR="00CF717B">
        <w:rPr>
          <w:b/>
          <w:spacing w:val="-1"/>
          <w:sz w:val="24"/>
          <w:szCs w:val="24"/>
        </w:rPr>
        <w:t>O</w:t>
      </w:r>
      <w:r w:rsidR="00CF717B">
        <w:rPr>
          <w:b/>
          <w:sz w:val="24"/>
          <w:szCs w:val="24"/>
        </w:rPr>
        <w:t>b</w:t>
      </w:r>
      <w:r w:rsidR="00CF717B">
        <w:rPr>
          <w:b/>
          <w:spacing w:val="1"/>
          <w:sz w:val="24"/>
          <w:szCs w:val="24"/>
        </w:rPr>
        <w:t>s</w:t>
      </w:r>
      <w:r w:rsidR="00CF717B">
        <w:rPr>
          <w:b/>
          <w:sz w:val="24"/>
          <w:szCs w:val="24"/>
        </w:rPr>
        <w:t>e</w:t>
      </w:r>
      <w:r w:rsidR="00CF717B">
        <w:rPr>
          <w:b/>
          <w:spacing w:val="-1"/>
          <w:sz w:val="24"/>
          <w:szCs w:val="24"/>
        </w:rPr>
        <w:t>r</w:t>
      </w:r>
      <w:r w:rsidR="00CF717B">
        <w:rPr>
          <w:b/>
          <w:sz w:val="24"/>
          <w:szCs w:val="24"/>
        </w:rPr>
        <w:t>vasi</w:t>
      </w:r>
      <w:r w:rsidR="00CF717B">
        <w:rPr>
          <w:b/>
          <w:spacing w:val="1"/>
          <w:sz w:val="24"/>
          <w:szCs w:val="24"/>
        </w:rPr>
        <w:t xml:space="preserve"> </w:t>
      </w:r>
      <w:r w:rsidR="00CF717B">
        <w:rPr>
          <w:b/>
          <w:sz w:val="24"/>
          <w:szCs w:val="24"/>
        </w:rPr>
        <w:t>Sis</w:t>
      </w:r>
      <w:r w:rsidR="00CF717B">
        <w:rPr>
          <w:b/>
          <w:spacing w:val="1"/>
          <w:sz w:val="24"/>
          <w:szCs w:val="24"/>
        </w:rPr>
        <w:t>w</w:t>
      </w:r>
      <w:r w:rsidR="00CF717B">
        <w:rPr>
          <w:b/>
          <w:sz w:val="24"/>
          <w:szCs w:val="24"/>
        </w:rPr>
        <w:t>a</w:t>
      </w:r>
    </w:p>
    <w:p w:rsidR="000E1108" w:rsidRDefault="000E1108">
      <w:pPr>
        <w:spacing w:before="2" w:line="120" w:lineRule="exact"/>
        <w:rPr>
          <w:sz w:val="12"/>
          <w:szCs w:val="12"/>
        </w:rPr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216"/>
        <w:gridCol w:w="426"/>
        <w:gridCol w:w="427"/>
        <w:gridCol w:w="424"/>
        <w:gridCol w:w="426"/>
        <w:gridCol w:w="396"/>
      </w:tblGrid>
      <w:tr w:rsidR="000E1108">
        <w:trPr>
          <w:trHeight w:hRule="exact" w:val="28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 w:right="-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ki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an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74"/>
        </w:trPr>
        <w:tc>
          <w:tcPr>
            <w:tcW w:w="5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line="200" w:lineRule="exact"/>
            </w:pPr>
          </w:p>
          <w:p w:rsidR="000E1108" w:rsidRDefault="000E1108">
            <w:pPr>
              <w:spacing w:before="1" w:line="240" w:lineRule="exact"/>
              <w:rPr>
                <w:sz w:val="24"/>
                <w:szCs w:val="24"/>
              </w:rPr>
            </w:pPr>
          </w:p>
          <w:p w:rsidR="000E1108" w:rsidRDefault="00CF717B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atan 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nti</w:t>
            </w:r>
          </w:p>
        </w:tc>
      </w:tr>
      <w:tr w:rsidR="000E1108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eri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56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  <w:p w:rsidR="000E1108" w:rsidRDefault="00CF717B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 w:right="-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ki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asi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 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eksplor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550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461" w:right="-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au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yang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berguna</w:t>
            </w:r>
          </w:p>
          <w:p w:rsidR="000E1108" w:rsidRDefault="00CF717B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56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before="2" w:line="260" w:lineRule="exact"/>
              <w:ind w:left="461" w:right="-45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iswa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56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tabs>
                <w:tab w:val="left" w:pos="460"/>
              </w:tabs>
              <w:spacing w:before="2" w:line="260" w:lineRule="exact"/>
              <w:ind w:left="461" w:right="-4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ver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emuan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enghubungk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iswa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rik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76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461"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uruhan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4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 Penut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</w:p>
        </w:tc>
      </w:tr>
      <w:tr w:rsidR="000E1108">
        <w:trPr>
          <w:trHeight w:hRule="exact" w:val="28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7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b.a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550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391" w:right="-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0E1108" w:rsidRDefault="00CF717B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88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7"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b.b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senang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siasi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E1108" w:rsidRDefault="000E1108"/>
        </w:tc>
      </w:tr>
      <w:tr w:rsidR="000E1108">
        <w:trPr>
          <w:trHeight w:hRule="exact" w:val="274"/>
        </w:trPr>
        <w:tc>
          <w:tcPr>
            <w:tcW w:w="5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5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guru</w:t>
            </w:r>
          </w:p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4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0E1108"/>
        </w:tc>
      </w:tr>
    </w:tbl>
    <w:p w:rsidR="000E1108" w:rsidRDefault="000E1108">
      <w:pPr>
        <w:spacing w:before="14" w:line="220" w:lineRule="exact"/>
        <w:rPr>
          <w:sz w:val="22"/>
          <w:szCs w:val="22"/>
        </w:rPr>
      </w:pPr>
    </w:p>
    <w:p w:rsidR="000E1108" w:rsidRDefault="00CF717B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b.  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</w:p>
    <w:p w:rsidR="000E1108" w:rsidRDefault="000E1108">
      <w:pPr>
        <w:spacing w:before="10" w:line="260" w:lineRule="exact"/>
        <w:rPr>
          <w:sz w:val="26"/>
          <w:szCs w:val="26"/>
        </w:rPr>
      </w:pPr>
    </w:p>
    <w:p w:rsidR="000E1108" w:rsidRDefault="00CF717B">
      <w:pPr>
        <w:spacing w:line="456" w:lineRule="auto"/>
        <w:ind w:left="1309" w:right="78"/>
        <w:jc w:val="both"/>
        <w:rPr>
          <w:sz w:val="24"/>
          <w:szCs w:val="24"/>
        </w:rPr>
        <w:sectPr w:rsidR="000E1108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pok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 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pun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engukur,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asai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ga</w:t>
      </w:r>
      <w:r>
        <w:rPr>
          <w:sz w:val="24"/>
          <w:szCs w:val="24"/>
        </w:rPr>
        <w:t>nda.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2" w:line="280" w:lineRule="exact"/>
        <w:rPr>
          <w:sz w:val="28"/>
          <w:szCs w:val="28"/>
        </w:rPr>
      </w:pPr>
    </w:p>
    <w:p w:rsidR="000E1108" w:rsidRDefault="00CF717B">
      <w:pPr>
        <w:spacing w:before="29"/>
        <w:ind w:left="4297" w:right="340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</w:p>
    <w:p w:rsidR="000E1108" w:rsidRDefault="00CF717B">
      <w:pPr>
        <w:spacing w:line="260" w:lineRule="exact"/>
        <w:ind w:left="3649" w:right="2761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-kisi L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mbar 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oal</w:t>
      </w:r>
    </w:p>
    <w:p w:rsidR="000E1108" w:rsidRDefault="000E1108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4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7"/>
        <w:gridCol w:w="2460"/>
        <w:gridCol w:w="1143"/>
        <w:gridCol w:w="874"/>
      </w:tblGrid>
      <w:tr w:rsidR="000E1108">
        <w:trPr>
          <w:trHeight w:hRule="exact" w:val="602"/>
        </w:trPr>
        <w:tc>
          <w:tcPr>
            <w:tcW w:w="3647" w:type="dxa"/>
            <w:tcBorders>
              <w:top w:val="single" w:sz="4" w:space="0" w:color="E7E6E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0E1108" w:rsidRDefault="000E1108">
            <w:pPr>
              <w:spacing w:before="1" w:line="140" w:lineRule="exact"/>
              <w:rPr>
                <w:sz w:val="15"/>
                <w:szCs w:val="15"/>
              </w:rPr>
            </w:pPr>
          </w:p>
          <w:p w:rsidR="000E1108" w:rsidRDefault="00CF717B">
            <w:pPr>
              <w:ind w:left="87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ompetensi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460" w:type="dxa"/>
            <w:tcBorders>
              <w:top w:val="single" w:sz="4" w:space="0" w:color="E7E6E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0E1108" w:rsidRDefault="000E1108">
            <w:pPr>
              <w:spacing w:before="1" w:line="140" w:lineRule="exact"/>
              <w:rPr>
                <w:sz w:val="15"/>
                <w:szCs w:val="15"/>
              </w:rPr>
            </w:pPr>
          </w:p>
          <w:p w:rsidR="000E1108" w:rsidRDefault="00CF717B">
            <w:pPr>
              <w:ind w:left="4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 Soal</w:t>
            </w:r>
          </w:p>
        </w:tc>
        <w:tc>
          <w:tcPr>
            <w:tcW w:w="1143" w:type="dxa"/>
            <w:tcBorders>
              <w:top w:val="single" w:sz="4" w:space="0" w:color="E7E6E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0E1108" w:rsidRDefault="00CF717B">
            <w:pPr>
              <w:ind w:left="76" w:right="2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Bentuk</w:t>
            </w:r>
          </w:p>
          <w:p w:rsidR="000E1108" w:rsidRDefault="00CF717B">
            <w:pPr>
              <w:spacing w:before="22"/>
              <w:ind w:left="231" w:right="38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Soal</w:t>
            </w:r>
          </w:p>
        </w:tc>
        <w:tc>
          <w:tcPr>
            <w:tcW w:w="874" w:type="dxa"/>
            <w:tcBorders>
              <w:top w:val="single" w:sz="4" w:space="0" w:color="E7E6E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0E1108" w:rsidRDefault="00CF717B">
            <w:pPr>
              <w:ind w:left="66" w:right="-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Nomor</w:t>
            </w:r>
          </w:p>
          <w:p w:rsidR="000E1108" w:rsidRDefault="00CF717B">
            <w:pPr>
              <w:spacing w:before="22"/>
              <w:ind w:left="179" w:right="1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0E1108">
        <w:trPr>
          <w:trHeight w:hRule="exact" w:val="300"/>
        </w:trPr>
        <w:tc>
          <w:tcPr>
            <w:tcW w:w="364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9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3.1.Menj</w:t>
            </w:r>
            <w:r>
              <w:rPr>
                <w:spacing w:val="-1"/>
                <w:sz w:val="24"/>
                <w:szCs w:val="24"/>
              </w:rPr>
              <w:t>el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skan             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7"/>
              <w:ind w:left="113" w:righ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han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9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8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E1108" w:rsidRDefault="00CF717B">
            <w:pPr>
              <w:spacing w:before="9"/>
              <w:ind w:left="291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1108">
        <w:trPr>
          <w:trHeight w:hRule="exact" w:val="312"/>
        </w:trPr>
        <w:tc>
          <w:tcPr>
            <w:tcW w:w="36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12"/>
              <w:ind w:left="5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line="26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puran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12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ganda</w:t>
            </w:r>
          </w:p>
        </w:tc>
        <w:tc>
          <w:tcPr>
            <w:tcW w:w="8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E1108" w:rsidRDefault="000E1108"/>
        </w:tc>
      </w:tr>
      <w:tr w:rsidR="000E1108">
        <w:trPr>
          <w:trHeight w:hRule="exact" w:val="298"/>
        </w:trPr>
        <w:tc>
          <w:tcPr>
            <w:tcW w:w="36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line="260" w:lineRule="exact"/>
              <w:ind w:lef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ngan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dua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line="220" w:lineRule="exact"/>
              <w:ind w:left="11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deng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n peny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but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0E1108"/>
        </w:tc>
        <w:tc>
          <w:tcPr>
            <w:tcW w:w="8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E1108" w:rsidRDefault="000E1108"/>
        </w:tc>
      </w:tr>
      <w:tr w:rsidR="000E1108">
        <w:trPr>
          <w:trHeight w:hRule="exact" w:val="301"/>
        </w:trPr>
        <w:tc>
          <w:tcPr>
            <w:tcW w:w="364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08" w:rsidRDefault="00CF717B">
            <w:pPr>
              <w:spacing w:line="260" w:lineRule="exact"/>
              <w:ind w:lef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beda</w:t>
            </w:r>
          </w:p>
        </w:tc>
        <w:tc>
          <w:tcPr>
            <w:tcW w:w="24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08" w:rsidRDefault="00CF717B">
            <w:pPr>
              <w:spacing w:line="220" w:lineRule="exact"/>
              <w:ind w:left="11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berb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da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08" w:rsidRDefault="000E1108"/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08" w:rsidRDefault="000E1108"/>
        </w:tc>
      </w:tr>
      <w:tr w:rsidR="000E1108">
        <w:trPr>
          <w:trHeight w:hRule="exact" w:val="294"/>
        </w:trPr>
        <w:tc>
          <w:tcPr>
            <w:tcW w:w="364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7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5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7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8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E1108" w:rsidRDefault="00CF717B">
            <w:pPr>
              <w:spacing w:before="7"/>
              <w:ind w:left="291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1108">
        <w:trPr>
          <w:trHeight w:hRule="exact" w:val="285"/>
        </w:trPr>
        <w:tc>
          <w:tcPr>
            <w:tcW w:w="36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11" w:line="260" w:lineRule="exact"/>
              <w:ind w:lef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    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line="260" w:lineRule="exact"/>
              <w:ind w:left="113"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11" w:line="260" w:lineRule="exact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ganda</w:t>
            </w:r>
          </w:p>
        </w:tc>
        <w:tc>
          <w:tcPr>
            <w:tcW w:w="8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36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24" w:line="260" w:lineRule="exact"/>
              <w:ind w:left="51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pen</w:t>
            </w:r>
            <w:r>
              <w:rPr>
                <w:spacing w:val="-1"/>
                <w:position w:val="-1"/>
                <w:sz w:val="24"/>
                <w:szCs w:val="24"/>
              </w:rPr>
              <w:t>j</w:t>
            </w:r>
            <w:r>
              <w:rPr>
                <w:position w:val="-1"/>
                <w:sz w:val="24"/>
                <w:szCs w:val="24"/>
              </w:rPr>
              <w:t>u</w:t>
            </w:r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ah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n                    </w:t>
            </w:r>
            <w:r>
              <w:rPr>
                <w:spacing w:val="37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dan</w:t>
            </w:r>
          </w:p>
        </w:tc>
        <w:tc>
          <w:tcPr>
            <w:tcW w:w="24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line="240" w:lineRule="exact"/>
              <w:ind w:left="113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itan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gan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0E1108"/>
        </w:tc>
        <w:tc>
          <w:tcPr>
            <w:tcW w:w="8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E1108" w:rsidRDefault="000E1108"/>
        </w:tc>
      </w:tr>
      <w:tr w:rsidR="000E1108">
        <w:trPr>
          <w:trHeight w:hRule="exact" w:val="286"/>
        </w:trPr>
        <w:tc>
          <w:tcPr>
            <w:tcW w:w="36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36" w:line="240" w:lineRule="exact"/>
              <w:ind w:left="51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pengur</w:t>
            </w:r>
            <w:r>
              <w:rPr>
                <w:spacing w:val="-1"/>
                <w:position w:val="-2"/>
                <w:sz w:val="24"/>
                <w:szCs w:val="24"/>
              </w:rPr>
              <w:t>a</w:t>
            </w:r>
            <w:r>
              <w:rPr>
                <w:position w:val="-2"/>
                <w:sz w:val="24"/>
                <w:szCs w:val="24"/>
              </w:rPr>
              <w:t xml:space="preserve">ngan   </w:t>
            </w:r>
            <w:r>
              <w:rPr>
                <w:spacing w:val="15"/>
                <w:position w:val="-2"/>
                <w:sz w:val="24"/>
                <w:szCs w:val="24"/>
              </w:rPr>
              <w:t xml:space="preserve"> </w:t>
            </w:r>
            <w:r>
              <w:rPr>
                <w:position w:val="-2"/>
                <w:sz w:val="24"/>
                <w:szCs w:val="24"/>
              </w:rPr>
              <w:t xml:space="preserve">dua   </w:t>
            </w:r>
            <w:r>
              <w:rPr>
                <w:spacing w:val="17"/>
                <w:position w:val="-2"/>
                <w:sz w:val="24"/>
                <w:szCs w:val="24"/>
              </w:rPr>
              <w:t xml:space="preserve"> </w:t>
            </w:r>
            <w:r>
              <w:rPr>
                <w:position w:val="-2"/>
                <w:sz w:val="24"/>
                <w:szCs w:val="24"/>
              </w:rPr>
              <w:t>pe</w:t>
            </w:r>
            <w:r>
              <w:rPr>
                <w:spacing w:val="-1"/>
                <w:position w:val="-2"/>
                <w:sz w:val="24"/>
                <w:szCs w:val="24"/>
              </w:rPr>
              <w:t>c</w:t>
            </w:r>
            <w:r>
              <w:rPr>
                <w:position w:val="-2"/>
                <w:sz w:val="24"/>
                <w:szCs w:val="24"/>
              </w:rPr>
              <w:t>ah</w:t>
            </w:r>
            <w:r>
              <w:rPr>
                <w:spacing w:val="-1"/>
                <w:position w:val="-2"/>
                <w:sz w:val="24"/>
                <w:szCs w:val="24"/>
              </w:rPr>
              <w:t>a</w:t>
            </w:r>
            <w:r>
              <w:rPr>
                <w:position w:val="-2"/>
                <w:sz w:val="24"/>
                <w:szCs w:val="24"/>
              </w:rPr>
              <w:t>n</w:t>
            </w:r>
          </w:p>
        </w:tc>
        <w:tc>
          <w:tcPr>
            <w:tcW w:w="24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line="220" w:lineRule="exact"/>
              <w:ind w:left="113" w:righ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  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0E1108"/>
        </w:tc>
        <w:tc>
          <w:tcPr>
            <w:tcW w:w="8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E1108" w:rsidRDefault="000E1108"/>
        </w:tc>
      </w:tr>
      <w:tr w:rsidR="000E1108">
        <w:trPr>
          <w:trHeight w:hRule="exact" w:val="236"/>
        </w:trPr>
        <w:tc>
          <w:tcPr>
            <w:tcW w:w="36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before="48" w:line="180" w:lineRule="exact"/>
              <w:ind w:left="515"/>
              <w:rPr>
                <w:sz w:val="24"/>
                <w:szCs w:val="24"/>
              </w:rPr>
            </w:pPr>
            <w:r>
              <w:rPr>
                <w:position w:val="-7"/>
                <w:sz w:val="24"/>
                <w:szCs w:val="24"/>
              </w:rPr>
              <w:t>deng</w:t>
            </w:r>
            <w:r>
              <w:rPr>
                <w:spacing w:val="-1"/>
                <w:position w:val="-7"/>
                <w:sz w:val="24"/>
                <w:szCs w:val="24"/>
              </w:rPr>
              <w:t>a</w:t>
            </w:r>
            <w:r>
              <w:rPr>
                <w:position w:val="-7"/>
                <w:sz w:val="24"/>
                <w:szCs w:val="24"/>
              </w:rPr>
              <w:t>n peny</w:t>
            </w:r>
            <w:r>
              <w:rPr>
                <w:spacing w:val="-1"/>
                <w:position w:val="-7"/>
                <w:sz w:val="24"/>
                <w:szCs w:val="24"/>
              </w:rPr>
              <w:t>e</w:t>
            </w:r>
            <w:r>
              <w:rPr>
                <w:position w:val="-7"/>
                <w:sz w:val="24"/>
                <w:szCs w:val="24"/>
              </w:rPr>
              <w:t>but</w:t>
            </w:r>
            <w:r>
              <w:rPr>
                <w:spacing w:val="-1"/>
                <w:position w:val="-7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-7"/>
                <w:sz w:val="24"/>
                <w:szCs w:val="24"/>
              </w:rPr>
              <w:t>b</w:t>
            </w:r>
            <w:r>
              <w:rPr>
                <w:position w:val="-7"/>
                <w:sz w:val="24"/>
                <w:szCs w:val="24"/>
              </w:rPr>
              <w:t>e</w:t>
            </w:r>
            <w:r>
              <w:rPr>
                <w:spacing w:val="1"/>
                <w:position w:val="-7"/>
                <w:sz w:val="24"/>
                <w:szCs w:val="24"/>
              </w:rPr>
              <w:t>r</w:t>
            </w:r>
            <w:r>
              <w:rPr>
                <w:position w:val="-7"/>
                <w:sz w:val="24"/>
                <w:szCs w:val="24"/>
              </w:rPr>
              <w:t>beda</w:t>
            </w:r>
          </w:p>
        </w:tc>
        <w:tc>
          <w:tcPr>
            <w:tcW w:w="24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line="220" w:lineRule="exact"/>
              <w:ind w:left="113" w:right="-4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pengur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 xml:space="preserve">ngan   </w:t>
            </w:r>
            <w:r>
              <w:rPr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pe</w:t>
            </w:r>
            <w:r>
              <w:rPr>
                <w:spacing w:val="1"/>
                <w:position w:val="1"/>
                <w:sz w:val="24"/>
                <w:szCs w:val="24"/>
              </w:rPr>
              <w:t>ca</w:t>
            </w:r>
            <w:r>
              <w:rPr>
                <w:position w:val="1"/>
                <w:sz w:val="24"/>
                <w:szCs w:val="24"/>
              </w:rPr>
              <w:t>han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0E1108"/>
        </w:tc>
        <w:tc>
          <w:tcPr>
            <w:tcW w:w="8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E1108" w:rsidRDefault="000E1108"/>
        </w:tc>
      </w:tr>
      <w:tr w:rsidR="000E1108">
        <w:trPr>
          <w:trHeight w:hRule="exact" w:val="274"/>
        </w:trPr>
        <w:tc>
          <w:tcPr>
            <w:tcW w:w="36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0E1108"/>
        </w:tc>
        <w:tc>
          <w:tcPr>
            <w:tcW w:w="24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CF717B">
            <w:pPr>
              <w:spacing w:line="260" w:lineRule="exact"/>
              <w:ind w:left="113" w:right="-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1108" w:rsidRDefault="000E1108"/>
        </w:tc>
        <w:tc>
          <w:tcPr>
            <w:tcW w:w="8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E1108" w:rsidRDefault="000E1108"/>
        </w:tc>
      </w:tr>
      <w:tr w:rsidR="000E1108">
        <w:trPr>
          <w:trHeight w:hRule="exact" w:val="269"/>
        </w:trPr>
        <w:tc>
          <w:tcPr>
            <w:tcW w:w="364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08" w:rsidRDefault="000E1108"/>
        </w:tc>
        <w:tc>
          <w:tcPr>
            <w:tcW w:w="24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08" w:rsidRDefault="00CF717B">
            <w:pPr>
              <w:spacing w:line="26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1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08" w:rsidRDefault="000E1108"/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108" w:rsidRDefault="000E1108"/>
        </w:tc>
      </w:tr>
    </w:tbl>
    <w:p w:rsidR="000E1108" w:rsidRDefault="000E1108">
      <w:pPr>
        <w:spacing w:before="20" w:line="240" w:lineRule="exact"/>
        <w:rPr>
          <w:sz w:val="24"/>
          <w:szCs w:val="24"/>
        </w:rPr>
      </w:pPr>
    </w:p>
    <w:p w:rsidR="000E1108" w:rsidRDefault="00CF717B">
      <w:pPr>
        <w:spacing w:before="29"/>
        <w:ind w:left="130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0E1108" w:rsidRDefault="000E1108">
      <w:pPr>
        <w:spacing w:before="17" w:line="260" w:lineRule="exact"/>
        <w:rPr>
          <w:sz w:val="26"/>
          <w:szCs w:val="26"/>
        </w:rPr>
      </w:pPr>
    </w:p>
    <w:p w:rsidR="000E1108" w:rsidRDefault="00CF717B">
      <w:pPr>
        <w:spacing w:line="480" w:lineRule="auto"/>
        <w:ind w:left="1660" w:right="162"/>
        <w:jc w:val="both"/>
        <w:rPr>
          <w:sz w:val="24"/>
          <w:szCs w:val="24"/>
        </w:rPr>
      </w:pPr>
      <w:r>
        <w:rPr>
          <w:sz w:val="24"/>
          <w:szCs w:val="24"/>
        </w:rPr>
        <w:t>Menurut 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(2018:476) doku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be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buku, arsip,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an angka dan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yang 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endukung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Doku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asi 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ada di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N 067092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0E1108" w:rsidRDefault="000E1108">
      <w:pPr>
        <w:spacing w:before="6" w:line="280" w:lineRule="exact"/>
        <w:rPr>
          <w:sz w:val="28"/>
          <w:szCs w:val="28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spacing w:line="480" w:lineRule="auto"/>
        <w:ind w:left="588" w:right="158" w:firstLine="708"/>
        <w:jc w:val="both"/>
        <w:rPr>
          <w:sz w:val="24"/>
          <w:szCs w:val="24"/>
        </w:rPr>
        <w:sectPr w:rsidR="000E1108">
          <w:pgSz w:w="11920" w:h="16840"/>
          <w:pgMar w:top="940" w:right="1500" w:bottom="280" w:left="1680" w:header="737" w:footer="0" w:gutter="0"/>
          <w:cols w:space="720"/>
        </w:sect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engolah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pertanggun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wabkan.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oberv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asi, dan tes.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092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us:</w:t>
      </w: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before="1" w:line="260" w:lineRule="exact"/>
        <w:rPr>
          <w:sz w:val="26"/>
          <w:szCs w:val="26"/>
        </w:rPr>
        <w:sectPr w:rsidR="000E1108">
          <w:pgSz w:w="11920" w:h="16840"/>
          <w:pgMar w:top="940" w:right="1580" w:bottom="280" w:left="1680" w:header="737" w:footer="0" w:gutter="0"/>
          <w:cols w:space="720"/>
        </w:sectPr>
      </w:pPr>
    </w:p>
    <w:p w:rsidR="000E1108" w:rsidRDefault="000E1108">
      <w:pPr>
        <w:spacing w:before="9" w:line="120" w:lineRule="exact"/>
        <w:rPr>
          <w:sz w:val="12"/>
          <w:szCs w:val="12"/>
        </w:rPr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CF717B">
      <w:pPr>
        <w:spacing w:line="260" w:lineRule="exact"/>
        <w:ind w:left="588" w:right="-56"/>
        <w:rPr>
          <w:sz w:val="24"/>
          <w:szCs w:val="24"/>
        </w:rPr>
      </w:pPr>
      <w:r>
        <w:rPr>
          <w:position w:val="-1"/>
          <w:sz w:val="24"/>
          <w:szCs w:val="24"/>
        </w:rPr>
        <w:t>Ket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n:</w:t>
      </w:r>
    </w:p>
    <w:p w:rsidR="000E1108" w:rsidRDefault="00CF717B">
      <w:pPr>
        <w:spacing w:before="18" w:line="240" w:lineRule="exact"/>
        <w:ind w:left="448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lastRenderedPageBreak/>
        <w:t>𝐹</w:t>
      </w:r>
    </w:p>
    <w:p w:rsidR="000E1108" w:rsidRDefault="000E1108">
      <w:pPr>
        <w:spacing w:line="360" w:lineRule="exact"/>
        <w:rPr>
          <w:rFonts w:ascii="Cambria Math" w:eastAsia="Cambria Math" w:hAnsi="Cambria Math" w:cs="Cambria Math"/>
          <w:sz w:val="24"/>
          <w:szCs w:val="24"/>
        </w:rPr>
        <w:sectPr w:rsidR="000E1108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760" w:space="2131"/>
            <w:col w:w="4769"/>
          </w:cols>
        </w:sectPr>
      </w:pPr>
      <w:r w:rsidRPr="000E1108">
        <w:pict>
          <v:group id="_x0000_s2052" style="position:absolute;margin-left:300.95pt;margin-top:4.5pt;width:10.4pt;height:0;z-index:-1363;mso-position-horizontal-relative:page" coordorigin="6019,90" coordsize="208,0">
            <v:shape id="_x0000_s2053" style="position:absolute;left:6019;top:90;width:208;height:0" coordorigin="6019,90" coordsize="208,0" path="m6019,90r208,e" filled="f" strokeweight=".9pt">
              <v:path arrowok="t"/>
            </v:shape>
            <w10:wrap anchorx="page"/>
          </v:group>
        </w:pict>
      </w:r>
      <w:r w:rsidR="00CF717B">
        <w:rPr>
          <w:rFonts w:ascii="Cambria Math" w:eastAsia="Cambria Math" w:hAnsi="Cambria Math" w:cs="Cambria Math"/>
          <w:position w:val="14"/>
          <w:sz w:val="24"/>
          <w:szCs w:val="24"/>
        </w:rPr>
        <w:t>P</w:t>
      </w:r>
      <w:r w:rsidR="00CF717B">
        <w:rPr>
          <w:rFonts w:ascii="Cambria Math" w:eastAsia="Cambria Math" w:hAnsi="Cambria Math" w:cs="Cambria Math"/>
          <w:spacing w:val="13"/>
          <w:position w:val="14"/>
          <w:sz w:val="24"/>
          <w:szCs w:val="24"/>
        </w:rPr>
        <w:t xml:space="preserve"> </w:t>
      </w:r>
      <w:r w:rsidR="00CF717B">
        <w:rPr>
          <w:rFonts w:ascii="Cambria Math" w:eastAsia="Cambria Math" w:hAnsi="Cambria Math" w:cs="Cambria Math"/>
          <w:position w:val="14"/>
          <w:sz w:val="24"/>
          <w:szCs w:val="24"/>
        </w:rPr>
        <w:t>=</w:t>
      </w:r>
      <w:r w:rsidR="00CF717B">
        <w:rPr>
          <w:rFonts w:ascii="Cambria Math" w:eastAsia="Cambria Math" w:hAnsi="Cambria Math" w:cs="Cambria Math"/>
          <w:spacing w:val="26"/>
          <w:position w:val="14"/>
          <w:sz w:val="24"/>
          <w:szCs w:val="24"/>
        </w:rPr>
        <w:t xml:space="preserve"> </w:t>
      </w:r>
      <w:r w:rsidR="00CF717B">
        <w:rPr>
          <w:rFonts w:ascii="Cambria Math" w:eastAsia="Cambria Math" w:hAnsi="Cambria Math" w:cs="Cambria Math"/>
          <w:position w:val="-2"/>
          <w:sz w:val="24"/>
          <w:szCs w:val="24"/>
        </w:rPr>
        <w:t>𝑁</w:t>
      </w:r>
      <w:r w:rsidR="00CF717B">
        <w:rPr>
          <w:rFonts w:ascii="Cambria Math" w:eastAsia="Cambria Math" w:hAnsi="Cambria Math" w:cs="Cambria Math"/>
          <w:spacing w:val="22"/>
          <w:position w:val="-2"/>
          <w:sz w:val="24"/>
          <w:szCs w:val="24"/>
        </w:rPr>
        <w:t xml:space="preserve"> </w:t>
      </w:r>
      <w:r w:rsidR="00CF717B">
        <w:rPr>
          <w:rFonts w:ascii="Cambria Math" w:eastAsia="Cambria Math" w:hAnsi="Cambria Math" w:cs="Cambria Math"/>
          <w:position w:val="14"/>
          <w:sz w:val="24"/>
          <w:szCs w:val="24"/>
        </w:rPr>
        <w:t>×</w:t>
      </w:r>
      <w:r w:rsidR="00CF717B">
        <w:rPr>
          <w:rFonts w:ascii="Cambria Math" w:eastAsia="Cambria Math" w:hAnsi="Cambria Math" w:cs="Cambria Math"/>
          <w:spacing w:val="2"/>
          <w:position w:val="14"/>
          <w:sz w:val="24"/>
          <w:szCs w:val="24"/>
        </w:rPr>
        <w:t xml:space="preserve"> </w:t>
      </w:r>
      <w:r w:rsidR="00CF717B"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100</w:t>
      </w:r>
    </w:p>
    <w:p w:rsidR="000E1108" w:rsidRDefault="000E1108">
      <w:pPr>
        <w:spacing w:before="12" w:line="240" w:lineRule="exact"/>
        <w:rPr>
          <w:sz w:val="24"/>
          <w:szCs w:val="24"/>
        </w:rPr>
      </w:pPr>
    </w:p>
    <w:p w:rsidR="000E1108" w:rsidRDefault="00CF717B">
      <w:pPr>
        <w:spacing w:before="29" w:line="480" w:lineRule="auto"/>
        <w:ind w:left="588" w:right="246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(Nilai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dan siswa) F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skor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</w:p>
    <w:p w:rsidR="000E1108" w:rsidRDefault="00CF717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N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skor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uruhan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sz w:val="24"/>
          <w:szCs w:val="24"/>
        </w:rPr>
        <w:t>% = 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0E1108" w:rsidRDefault="00CF717B">
      <w:pPr>
        <w:spacing w:before="2" w:line="540" w:lineRule="atLeast"/>
        <w:ind w:left="588" w:right="84" w:firstLine="708"/>
        <w:rPr>
          <w:sz w:val="24"/>
          <w:szCs w:val="24"/>
        </w:rPr>
      </w:pPr>
      <w:r>
        <w:rPr>
          <w:sz w:val="24"/>
          <w:szCs w:val="24"/>
        </w:rPr>
        <w:t xml:space="preserve">Hasil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0E1108" w:rsidRDefault="000E1108">
      <w:pPr>
        <w:spacing w:before="13" w:line="220" w:lineRule="exact"/>
        <w:rPr>
          <w:sz w:val="22"/>
          <w:szCs w:val="22"/>
        </w:rPr>
        <w:sectPr w:rsidR="000E1108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0E1108" w:rsidRDefault="000E1108">
      <w:pPr>
        <w:spacing w:before="1" w:line="200" w:lineRule="exact"/>
      </w:pPr>
    </w:p>
    <w:p w:rsidR="000E1108" w:rsidRDefault="00CF717B">
      <w:pPr>
        <w:ind w:left="2668" w:right="-56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1"/>
          <w:sz w:val="24"/>
          <w:szCs w:val="24"/>
        </w:rPr>
        <w:t>S</w:t>
      </w:r>
      <w:r>
        <w:rPr>
          <w:rFonts w:ascii="Cambria Math" w:eastAsia="Cambria Math" w:hAnsi="Cambria Math" w:cs="Cambria Math"/>
          <w:sz w:val="24"/>
          <w:szCs w:val="24"/>
        </w:rPr>
        <w:t>kor Akhir</w:t>
      </w:r>
      <w:r>
        <w:rPr>
          <w:rFonts w:ascii="Cambria Math" w:eastAsia="Cambria Math" w:hAnsi="Cambria Math" w:cs="Cambria Math"/>
          <w:spacing w:val="1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0E1108" w:rsidRDefault="00CF717B">
      <w:pPr>
        <w:spacing w:before="18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lastRenderedPageBreak/>
        <w:t>Rat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a</w:t>
      </w:r>
      <w:r>
        <w:rPr>
          <w:rFonts w:ascii="Cambria Math" w:eastAsia="Cambria Math" w:hAnsi="Cambria Math" w:cs="Cambria Math"/>
          <w:spacing w:val="-2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r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a</w:t>
      </w:r>
      <w:r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t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 xml:space="preserve">a 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S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kor</w:t>
      </w:r>
    </w:p>
    <w:p w:rsidR="000E1108" w:rsidRDefault="000E1108">
      <w:pPr>
        <w:spacing w:line="360" w:lineRule="exact"/>
        <w:ind w:left="86"/>
        <w:rPr>
          <w:rFonts w:ascii="Cambria Math" w:eastAsia="Cambria Math" w:hAnsi="Cambria Math" w:cs="Cambria Math"/>
          <w:sz w:val="24"/>
          <w:szCs w:val="24"/>
        </w:rPr>
        <w:sectPr w:rsidR="000E1108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013" w:space="66"/>
            <w:col w:w="4581"/>
          </w:cols>
        </w:sectPr>
      </w:pPr>
      <w:r w:rsidRPr="000E1108">
        <w:pict>
          <v:group id="_x0000_s2050" style="position:absolute;left:0;text-align:left;margin-left:287.95pt;margin-top:4.45pt;width:84.5pt;height:0;z-index:-1362;mso-position-horizontal-relative:page" coordorigin="5759,89" coordsize="1690,0">
            <v:shape id="_x0000_s2051" style="position:absolute;left:5759;top:89;width:1690;height:0" coordorigin="5759,89" coordsize="1690,0" path="m5759,89r1690,e" filled="f" strokeweight=".9pt">
              <v:path arrowok="t"/>
            </v:shape>
            <w10:wrap anchorx="page"/>
          </v:group>
        </w:pict>
      </w:r>
      <w:r w:rsidR="00CF717B"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S</w:t>
      </w:r>
      <w:r w:rsidR="00CF717B">
        <w:rPr>
          <w:rFonts w:ascii="Cambria Math" w:eastAsia="Cambria Math" w:hAnsi="Cambria Math" w:cs="Cambria Math"/>
          <w:position w:val="-2"/>
          <w:sz w:val="24"/>
          <w:szCs w:val="24"/>
        </w:rPr>
        <w:t>kor M</w:t>
      </w:r>
      <w:r w:rsidR="00CF717B"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a</w:t>
      </w:r>
      <w:r w:rsidR="00CF717B">
        <w:rPr>
          <w:rFonts w:ascii="Cambria Math" w:eastAsia="Cambria Math" w:hAnsi="Cambria Math" w:cs="Cambria Math"/>
          <w:position w:val="-2"/>
          <w:sz w:val="24"/>
          <w:szCs w:val="24"/>
        </w:rPr>
        <w:t>k</w:t>
      </w:r>
      <w:r w:rsidR="00CF717B"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s</w:t>
      </w:r>
      <w:r w:rsidR="00CF717B">
        <w:rPr>
          <w:rFonts w:ascii="Cambria Math" w:eastAsia="Cambria Math" w:hAnsi="Cambria Math" w:cs="Cambria Math"/>
          <w:position w:val="-2"/>
          <w:sz w:val="24"/>
          <w:szCs w:val="24"/>
        </w:rPr>
        <w:t xml:space="preserve">imal </w:t>
      </w:r>
      <w:r w:rsidR="00CF717B">
        <w:rPr>
          <w:rFonts w:ascii="Cambria Math" w:eastAsia="Cambria Math" w:hAnsi="Cambria Math" w:cs="Cambria Math"/>
          <w:spacing w:val="35"/>
          <w:position w:val="-2"/>
          <w:sz w:val="24"/>
          <w:szCs w:val="24"/>
        </w:rPr>
        <w:t xml:space="preserve"> </w:t>
      </w:r>
      <w:r w:rsidR="00CF717B">
        <w:rPr>
          <w:rFonts w:ascii="Cambria Math" w:eastAsia="Cambria Math" w:hAnsi="Cambria Math" w:cs="Cambria Math"/>
          <w:position w:val="14"/>
          <w:sz w:val="24"/>
          <w:szCs w:val="24"/>
        </w:rPr>
        <w:t xml:space="preserve">× </w:t>
      </w:r>
      <w:r w:rsidR="00CF717B"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100</w:t>
      </w:r>
    </w:p>
    <w:p w:rsidR="000E1108" w:rsidRDefault="000E1108">
      <w:pPr>
        <w:spacing w:before="6" w:line="120" w:lineRule="exact"/>
        <w:rPr>
          <w:sz w:val="13"/>
          <w:szCs w:val="13"/>
        </w:rPr>
      </w:pPr>
    </w:p>
    <w:p w:rsidR="000E1108" w:rsidRDefault="000E1108">
      <w:pPr>
        <w:spacing w:line="200" w:lineRule="exact"/>
      </w:pPr>
    </w:p>
    <w:p w:rsidR="000E1108" w:rsidRDefault="00CF717B">
      <w:pPr>
        <w:spacing w:before="29"/>
        <w:ind w:left="4047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3.4</w:t>
      </w:r>
    </w:p>
    <w:p w:rsidR="000E1108" w:rsidRDefault="00CF717B">
      <w:pPr>
        <w:spacing w:line="260" w:lineRule="exact"/>
        <w:ind w:left="1802" w:right="133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asil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ngamatan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tiv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tas Sis</w:t>
      </w:r>
      <w:r>
        <w:rPr>
          <w:b/>
          <w:spacing w:val="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</w:p>
    <w:tbl>
      <w:tblPr>
        <w:tblW w:w="0" w:type="auto"/>
        <w:tblInd w:w="15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6"/>
        <w:gridCol w:w="2552"/>
      </w:tblGrid>
      <w:tr w:rsidR="000E1108">
        <w:trPr>
          <w:trHeight w:hRule="exact" w:val="28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56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-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>asil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4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Rentangan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0E1108">
        <w:trPr>
          <w:trHeight w:hRule="exact" w:val="28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93" w:right="10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893" w:right="8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</w:t>
            </w:r>
          </w:p>
        </w:tc>
      </w:tr>
      <w:tr w:rsidR="000E1108">
        <w:trPr>
          <w:trHeight w:hRule="exact" w:val="28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429" w:right="1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953" w:right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70-80</w:t>
            </w:r>
          </w:p>
        </w:tc>
      </w:tr>
      <w:tr w:rsidR="000E1108">
        <w:trPr>
          <w:trHeight w:hRule="exact" w:val="28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953" w:right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</w:t>
            </w:r>
          </w:p>
        </w:tc>
      </w:tr>
      <w:tr w:rsidR="000E1108">
        <w:trPr>
          <w:trHeight w:hRule="exact" w:val="28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953" w:right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40-60</w:t>
            </w:r>
          </w:p>
        </w:tc>
      </w:tr>
      <w:tr w:rsidR="000E1108">
        <w:trPr>
          <w:trHeight w:hRule="exact" w:val="28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Kurang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108" w:rsidRDefault="00CF717B">
            <w:pPr>
              <w:spacing w:line="260" w:lineRule="exact"/>
              <w:ind w:left="1013" w:right="10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0-40</w:t>
            </w:r>
          </w:p>
        </w:tc>
      </w:tr>
    </w:tbl>
    <w:p w:rsidR="000E1108" w:rsidRDefault="00CF717B">
      <w:pPr>
        <w:spacing w:line="260" w:lineRule="exact"/>
        <w:ind w:left="1489"/>
        <w:rPr>
          <w:sz w:val="24"/>
          <w:szCs w:val="24"/>
        </w:rPr>
      </w:pPr>
      <w:r>
        <w:rPr>
          <w:i/>
          <w:sz w:val="24"/>
          <w:szCs w:val="24"/>
        </w:rPr>
        <w:t xml:space="preserve">Sumber : Masyhud </w:t>
      </w:r>
      <w:r>
        <w:rPr>
          <w:i/>
          <w:spacing w:val="-2"/>
          <w:sz w:val="24"/>
          <w:szCs w:val="24"/>
        </w:rPr>
        <w:t>[</w:t>
      </w:r>
      <w:r>
        <w:rPr>
          <w:i/>
          <w:sz w:val="24"/>
          <w:szCs w:val="24"/>
        </w:rPr>
        <w:t>5]</w:t>
      </w:r>
    </w:p>
    <w:p w:rsidR="000E1108" w:rsidRDefault="000E1108">
      <w:pPr>
        <w:spacing w:line="200" w:lineRule="exact"/>
      </w:pPr>
    </w:p>
    <w:p w:rsidR="000E1108" w:rsidRDefault="000E1108">
      <w:pPr>
        <w:spacing w:before="12" w:line="200" w:lineRule="exact"/>
      </w:pPr>
    </w:p>
    <w:p w:rsidR="000E1108" w:rsidRDefault="00CF717B">
      <w:pPr>
        <w:ind w:left="1297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≥</w:t>
      </w:r>
      <w:r>
        <w:rPr>
          <w:rFonts w:ascii="Cambria Math" w:eastAsia="Cambria Math" w:hAnsi="Cambria Math" w:cs="Cambria Math"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imal</w:t>
      </w:r>
      <w:r>
        <w:rPr>
          <w:spacing w:val="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≥ </w:t>
      </w:r>
      <w:r>
        <w:rPr>
          <w:rFonts w:ascii="Cambria Math" w:eastAsia="Cambria Math" w:hAnsi="Cambria Math" w:cs="Cambria Math"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75%</w:t>
      </w:r>
    </w:p>
    <w:p w:rsidR="000E1108" w:rsidRDefault="000E1108">
      <w:pPr>
        <w:spacing w:before="3" w:line="280" w:lineRule="exact"/>
        <w:rPr>
          <w:sz w:val="28"/>
          <w:szCs w:val="28"/>
        </w:rPr>
      </w:pPr>
    </w:p>
    <w:p w:rsidR="000E1108" w:rsidRDefault="00CF717B">
      <w:pPr>
        <w:ind w:left="588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≥</w:t>
      </w:r>
      <w:r>
        <w:rPr>
          <w:rFonts w:ascii="Cambria Math" w:eastAsia="Cambria Math" w:hAnsi="Cambria Math" w:cs="Cambria Math"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75.</w:t>
      </w:r>
    </w:p>
    <w:p w:rsidR="000E1108" w:rsidRDefault="000E1108">
      <w:pPr>
        <w:spacing w:before="7" w:line="140" w:lineRule="exact"/>
        <w:rPr>
          <w:sz w:val="15"/>
          <w:szCs w:val="15"/>
        </w:rPr>
      </w:pPr>
    </w:p>
    <w:p w:rsidR="000E1108" w:rsidRDefault="000E1108">
      <w:pPr>
        <w:spacing w:line="200" w:lineRule="exact"/>
      </w:pPr>
    </w:p>
    <w:p w:rsidR="000E1108" w:rsidRDefault="000E1108">
      <w:pPr>
        <w:spacing w:line="200" w:lineRule="exact"/>
      </w:pPr>
    </w:p>
    <w:p w:rsidR="000E1108" w:rsidRDefault="00CF71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rhasi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ind w:left="1309"/>
        <w:rPr>
          <w:sz w:val="24"/>
          <w:szCs w:val="24"/>
        </w:rPr>
      </w:pP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Ketun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SD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0670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2</w:t>
      </w:r>
    </w:p>
    <w:p w:rsidR="000E1108" w:rsidRDefault="000E1108">
      <w:pPr>
        <w:spacing w:before="16" w:line="260" w:lineRule="exact"/>
        <w:rPr>
          <w:sz w:val="26"/>
          <w:szCs w:val="26"/>
        </w:rPr>
      </w:pPr>
    </w:p>
    <w:p w:rsidR="000E1108" w:rsidRDefault="00CF717B">
      <w:pPr>
        <w:spacing w:line="479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Medan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≥</w:t>
      </w:r>
      <w:r>
        <w:rPr>
          <w:rFonts w:ascii="Cambria Math" w:eastAsia="Cambria Math" w:hAnsi="Cambria Math" w:cs="Cambria Math"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75 dan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≤</w:t>
      </w:r>
      <w:r>
        <w:rPr>
          <w:rFonts w:ascii="Cambria Math" w:eastAsia="Cambria Math" w:hAnsi="Cambria Math" w:cs="Cambria Math"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75 diny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</w:p>
    <w:sectPr w:rsidR="000E1108" w:rsidSect="000E1108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7B" w:rsidRDefault="00CF717B" w:rsidP="000E1108">
      <w:r>
        <w:separator/>
      </w:r>
    </w:p>
  </w:endnote>
  <w:endnote w:type="continuationSeparator" w:id="1">
    <w:p w:rsidR="00CF717B" w:rsidRDefault="00CF717B" w:rsidP="000E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E9" w:rsidRDefault="009E63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E9" w:rsidRDefault="009E63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E9" w:rsidRDefault="009E63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7B" w:rsidRDefault="00CF717B" w:rsidP="000E1108">
      <w:r>
        <w:separator/>
      </w:r>
    </w:p>
  </w:footnote>
  <w:footnote w:type="continuationSeparator" w:id="1">
    <w:p w:rsidR="00CF717B" w:rsidRDefault="00CF717B" w:rsidP="000E1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E9" w:rsidRDefault="009E63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4976" o:spid="_x0000_s1028" type="#_x0000_t75" style="position:absolute;margin-left:0;margin-top:0;width:434.95pt;height:428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E9" w:rsidRDefault="009E63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4977" o:spid="_x0000_s1029" type="#_x0000_t75" style="position:absolute;margin-left:0;margin-top:0;width:434.95pt;height:428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E9" w:rsidRDefault="009E63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4975" o:spid="_x0000_s1027" type="#_x0000_t75" style="position:absolute;margin-left:0;margin-top:0;width:434.95pt;height:428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E9" w:rsidRDefault="009E63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4979" o:spid="_x0000_s1031" type="#_x0000_t75" style="position:absolute;margin-left:0;margin-top:0;width:434.95pt;height:428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08" w:rsidRDefault="009E63E9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4980" o:spid="_x0000_s1032" type="#_x0000_t75" style="position:absolute;margin-left:0;margin-top:0;width:434.95pt;height:428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E11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.1pt;height:13.1pt;z-index:-251658752;mso-position-horizontal-relative:page;mso-position-vertical-relative:page" filled="f" stroked="f">
          <v:textbox inset="0,0,0,0">
            <w:txbxContent>
              <w:p w:rsidR="000E1108" w:rsidRDefault="000E1108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CF717B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E63E9">
                  <w:rPr>
                    <w:noProof/>
                    <w:sz w:val="22"/>
                    <w:szCs w:val="22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E9" w:rsidRDefault="009E63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4978" o:spid="_x0000_s1030" type="#_x0000_t75" style="position:absolute;margin-left:0;margin-top:0;width:434.95pt;height:428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C4D"/>
    <w:multiLevelType w:val="multilevel"/>
    <w:tmpl w:val="3180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uHddm589HxEMpA0AM00osoMLXSg=" w:salt="H+a9vay8DA0aoVljBgagy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1108"/>
    <w:rsid w:val="000E1108"/>
    <w:rsid w:val="009E63E9"/>
    <w:rsid w:val="00C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E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3E9"/>
  </w:style>
  <w:style w:type="paragraph" w:styleId="Footer">
    <w:name w:val="footer"/>
    <w:basedOn w:val="Normal"/>
    <w:link w:val="FooterChar"/>
    <w:uiPriority w:val="99"/>
    <w:semiHidden/>
    <w:unhideWhenUsed/>
    <w:rsid w:val="009E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3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image" Target="media/image46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8" Type="http://schemas.openxmlformats.org/officeDocument/2006/relationships/header" Target="header1.xml"/><Relationship Id="rId51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55CD-F101-4018-9B98-928303AA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2025-01-23T04:37:00Z</dcterms:created>
  <dcterms:modified xsi:type="dcterms:W3CDTF">2025-01-23T04:37:00Z</dcterms:modified>
</cp:coreProperties>
</file>