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before="1" w:line="260" w:lineRule="exact"/>
        <w:rPr>
          <w:sz w:val="26"/>
          <w:szCs w:val="26"/>
        </w:rPr>
      </w:pPr>
    </w:p>
    <w:p w:rsidR="00934E11" w:rsidRDefault="001B0556">
      <w:pPr>
        <w:spacing w:before="29"/>
        <w:ind w:left="4157" w:right="36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934E11" w:rsidRDefault="00934E11">
      <w:pPr>
        <w:spacing w:before="16" w:line="260" w:lineRule="exact"/>
        <w:rPr>
          <w:sz w:val="26"/>
          <w:szCs w:val="26"/>
        </w:rPr>
      </w:pPr>
    </w:p>
    <w:p w:rsidR="00934E11" w:rsidRDefault="001B0556">
      <w:pPr>
        <w:spacing w:line="260" w:lineRule="exact"/>
        <w:ind w:left="3707" w:right="3236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934E11" w:rsidRDefault="00934E11">
      <w:pPr>
        <w:spacing w:before="12" w:line="240" w:lineRule="exact"/>
        <w:rPr>
          <w:sz w:val="24"/>
          <w:szCs w:val="24"/>
        </w:rPr>
      </w:pPr>
    </w:p>
    <w:p w:rsidR="00934E11" w:rsidRDefault="001B055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934E11" w:rsidRDefault="00934E11">
      <w:pPr>
        <w:spacing w:before="16" w:line="260" w:lineRule="exact"/>
        <w:rPr>
          <w:sz w:val="26"/>
          <w:szCs w:val="26"/>
        </w:rPr>
      </w:pPr>
    </w:p>
    <w:p w:rsidR="00934E11" w:rsidRDefault="001B0556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hwa:</w:t>
      </w:r>
    </w:p>
    <w:p w:rsidR="00934E11" w:rsidRDefault="001B0556">
      <w:pPr>
        <w:tabs>
          <w:tab w:val="left" w:pos="1280"/>
        </w:tabs>
        <w:spacing w:before="10" w:line="480" w:lineRule="auto"/>
        <w:ind w:left="1297" w:right="77" w:hanging="70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ry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</w:t>
      </w:r>
      <w:r>
        <w:rPr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067092 Medan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2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dan 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23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 SD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67092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pat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ta-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KK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13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nilai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ta-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M.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067092</w:t>
      </w:r>
    </w:p>
    <w:p w:rsidR="00934E11" w:rsidRDefault="001B0556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Medan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KK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34E11" w:rsidRDefault="00934E11">
      <w:pPr>
        <w:spacing w:before="16" w:line="260" w:lineRule="exact"/>
        <w:rPr>
          <w:sz w:val="26"/>
          <w:szCs w:val="26"/>
        </w:rPr>
      </w:pPr>
    </w:p>
    <w:p w:rsidR="00934E11" w:rsidRDefault="001B0556">
      <w:pPr>
        <w:tabs>
          <w:tab w:val="left" w:pos="1280"/>
        </w:tabs>
        <w:spacing w:line="480" w:lineRule="auto"/>
        <w:ind w:left="1297" w:right="79" w:hanging="70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Modelo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V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067092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34,86%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26%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observasi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0,8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60,95,%.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934E11" w:rsidRDefault="001B0556">
      <w:pPr>
        <w:spacing w:before="11" w:line="260" w:lineRule="exact"/>
        <w:ind w:left="1297"/>
        <w:rPr>
          <w:sz w:val="24"/>
          <w:szCs w:val="24"/>
        </w:rPr>
      </w:pPr>
      <w:r>
        <w:rPr>
          <w:position w:val="-1"/>
          <w:sz w:val="24"/>
          <w:szCs w:val="24"/>
        </w:rPr>
        <w:t>26% pada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saat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obse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vasi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enjadi 86,95%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pada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akh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 si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s II.</w:t>
      </w: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before="20" w:line="220" w:lineRule="exact"/>
        <w:rPr>
          <w:sz w:val="22"/>
          <w:szCs w:val="22"/>
        </w:rPr>
      </w:pPr>
    </w:p>
    <w:p w:rsidR="00934E11" w:rsidRDefault="001B0556">
      <w:pPr>
        <w:spacing w:before="31"/>
        <w:ind w:left="4411" w:right="3942"/>
        <w:jc w:val="center"/>
        <w:rPr>
          <w:sz w:val="22"/>
          <w:szCs w:val="22"/>
        </w:rPr>
        <w:sectPr w:rsidR="00934E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t>71</w:t>
      </w:r>
    </w:p>
    <w:p w:rsidR="00934E11" w:rsidRDefault="001B0556">
      <w:pPr>
        <w:spacing w:before="70" w:line="240" w:lineRule="exact"/>
        <w:ind w:right="118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72</w:t>
      </w: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line="200" w:lineRule="exact"/>
      </w:pPr>
    </w:p>
    <w:p w:rsidR="00934E11" w:rsidRDefault="00934E11">
      <w:pPr>
        <w:spacing w:before="2" w:line="280" w:lineRule="exact"/>
        <w:rPr>
          <w:sz w:val="28"/>
          <w:szCs w:val="28"/>
        </w:rPr>
      </w:pPr>
    </w:p>
    <w:p w:rsidR="00934E11" w:rsidRDefault="001B055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934E11" w:rsidRDefault="00934E11">
      <w:pPr>
        <w:spacing w:before="16" w:line="260" w:lineRule="exact"/>
        <w:rPr>
          <w:sz w:val="26"/>
          <w:szCs w:val="26"/>
        </w:rPr>
      </w:pPr>
    </w:p>
    <w:p w:rsidR="00934E11" w:rsidRDefault="001B0556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di SD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067092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erikan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934E11" w:rsidRDefault="001B055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1.   Kepada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34E11" w:rsidRDefault="00934E11">
      <w:pPr>
        <w:spacing w:before="16" w:line="260" w:lineRule="exact"/>
        <w:rPr>
          <w:sz w:val="26"/>
          <w:szCs w:val="26"/>
        </w:rPr>
      </w:pPr>
    </w:p>
    <w:p w:rsidR="00934E11" w:rsidRDefault="001B0556">
      <w:pPr>
        <w:spacing w:line="480" w:lineRule="auto"/>
        <w:ind w:left="1309" w:right="79"/>
        <w:jc w:val="both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067092 Medan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alat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  Hal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kelengk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siswa.</w:t>
      </w:r>
    </w:p>
    <w:p w:rsidR="00934E11" w:rsidRDefault="001B055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Kepada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934E11" w:rsidRDefault="00934E11">
      <w:pPr>
        <w:spacing w:before="16" w:line="260" w:lineRule="exact"/>
        <w:rPr>
          <w:sz w:val="26"/>
          <w:szCs w:val="26"/>
        </w:rPr>
      </w:pPr>
    </w:p>
    <w:p w:rsidR="00934E11" w:rsidRDefault="001B0556">
      <w:pPr>
        <w:spacing w:line="480" w:lineRule="auto"/>
        <w:ind w:left="1309" w:right="80"/>
        <w:jc w:val="both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bagi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0670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if, sehingga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934E11" w:rsidRDefault="001B055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3.   Kepada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934E11" w:rsidRDefault="00934E11">
      <w:pPr>
        <w:spacing w:before="17" w:line="260" w:lineRule="exact"/>
        <w:rPr>
          <w:sz w:val="26"/>
          <w:szCs w:val="26"/>
        </w:rPr>
      </w:pPr>
    </w:p>
    <w:p w:rsidR="00934E11" w:rsidRDefault="001B0556">
      <w:pPr>
        <w:spacing w:line="479" w:lineRule="auto"/>
        <w:ind w:left="1309" w:right="80"/>
        <w:jc w:val="both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rguna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934E11" w:rsidSect="00934E11">
      <w:pgSz w:w="11920" w:h="16840"/>
      <w:pgMar w:top="62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556" w:rsidRDefault="001B0556" w:rsidP="00246402">
      <w:r>
        <w:separator/>
      </w:r>
    </w:p>
  </w:endnote>
  <w:endnote w:type="continuationSeparator" w:id="1">
    <w:p w:rsidR="001B0556" w:rsidRDefault="001B0556" w:rsidP="0024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02" w:rsidRDefault="002464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02" w:rsidRDefault="002464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02" w:rsidRDefault="002464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556" w:rsidRDefault="001B0556" w:rsidP="00246402">
      <w:r>
        <w:separator/>
      </w:r>
    </w:p>
  </w:footnote>
  <w:footnote w:type="continuationSeparator" w:id="1">
    <w:p w:rsidR="001B0556" w:rsidRDefault="001B0556" w:rsidP="00246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02" w:rsidRDefault="00246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1430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02" w:rsidRDefault="00246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1431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02" w:rsidRDefault="002464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51429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4B36"/>
    <w:multiLevelType w:val="multilevel"/>
    <w:tmpl w:val="214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QImykYSx5jKCEA9DVmlpXwFrtD4=" w:salt="kUVnz4Ry6i4vAma5zkx1o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4E11"/>
    <w:rsid w:val="001B0556"/>
    <w:rsid w:val="00246402"/>
    <w:rsid w:val="0093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46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402"/>
  </w:style>
  <w:style w:type="paragraph" w:styleId="Footer">
    <w:name w:val="footer"/>
    <w:basedOn w:val="Normal"/>
    <w:link w:val="FooterChar"/>
    <w:uiPriority w:val="99"/>
    <w:semiHidden/>
    <w:unhideWhenUsed/>
    <w:rsid w:val="00246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4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2025-01-23T04:39:00Z</dcterms:created>
  <dcterms:modified xsi:type="dcterms:W3CDTF">2025-01-23T04:39:00Z</dcterms:modified>
</cp:coreProperties>
</file>