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5AA5" w14:textId="77777777" w:rsidR="00134F0E" w:rsidRDefault="00134F0E">
      <w:pPr>
        <w:spacing w:line="200" w:lineRule="exact"/>
      </w:pPr>
    </w:p>
    <w:p w14:paraId="3B305E0F" w14:textId="77777777" w:rsidR="00134F0E" w:rsidRDefault="00134F0E">
      <w:pPr>
        <w:spacing w:line="200" w:lineRule="exact"/>
      </w:pPr>
    </w:p>
    <w:p w14:paraId="4995316D" w14:textId="77777777" w:rsidR="00134F0E" w:rsidRDefault="00134F0E">
      <w:pPr>
        <w:spacing w:before="4" w:line="260" w:lineRule="exact"/>
        <w:rPr>
          <w:sz w:val="26"/>
          <w:szCs w:val="26"/>
        </w:rPr>
      </w:pPr>
    </w:p>
    <w:p w14:paraId="7B96037A" w14:textId="77777777" w:rsidR="00134F0E" w:rsidRDefault="00000000">
      <w:pPr>
        <w:spacing w:before="26"/>
        <w:ind w:left="3985" w:right="365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ABST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AK</w:t>
      </w:r>
    </w:p>
    <w:p w14:paraId="45105A34" w14:textId="77777777" w:rsidR="00134F0E" w:rsidRDefault="00134F0E">
      <w:pPr>
        <w:spacing w:before="5" w:line="160" w:lineRule="exact"/>
        <w:rPr>
          <w:sz w:val="17"/>
          <w:szCs w:val="17"/>
        </w:rPr>
      </w:pPr>
    </w:p>
    <w:p w14:paraId="1F615289" w14:textId="77777777" w:rsidR="00134F0E" w:rsidRDefault="00134F0E">
      <w:pPr>
        <w:spacing w:line="200" w:lineRule="exact"/>
      </w:pPr>
    </w:p>
    <w:p w14:paraId="73A81CD8" w14:textId="77777777" w:rsidR="00134F0E" w:rsidRDefault="00134F0E">
      <w:pPr>
        <w:spacing w:line="200" w:lineRule="exact"/>
      </w:pPr>
    </w:p>
    <w:p w14:paraId="13678AD3" w14:textId="77777777" w:rsidR="00134F0E" w:rsidRDefault="00000000">
      <w:pPr>
        <w:ind w:left="426" w:right="98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APAN MODEL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SC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>VERY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NG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NTUK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MENI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GK</w:t>
      </w:r>
      <w:r>
        <w:rPr>
          <w:b/>
          <w:sz w:val="24"/>
          <w:szCs w:val="24"/>
        </w:rPr>
        <w:t xml:space="preserve">ATKAN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 BEL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SWA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TERI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ELAS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14:paraId="064579FA" w14:textId="77777777" w:rsidR="00134F0E" w:rsidRPr="00637957" w:rsidRDefault="00000000">
      <w:pPr>
        <w:ind w:left="2989" w:right="2661"/>
        <w:jc w:val="center"/>
        <w:rPr>
          <w:sz w:val="24"/>
          <w:szCs w:val="24"/>
          <w:lang w:val="fi-FI"/>
        </w:rPr>
      </w:pPr>
      <w:r w:rsidRPr="00637957">
        <w:rPr>
          <w:b/>
          <w:spacing w:val="1"/>
          <w:sz w:val="24"/>
          <w:szCs w:val="24"/>
          <w:lang w:val="fi-FI"/>
        </w:rPr>
        <w:t>S</w:t>
      </w:r>
      <w:r w:rsidRPr="00637957">
        <w:rPr>
          <w:b/>
          <w:sz w:val="24"/>
          <w:szCs w:val="24"/>
          <w:lang w:val="fi-FI"/>
        </w:rPr>
        <w:t>D</w:t>
      </w:r>
      <w:r w:rsidRPr="00637957">
        <w:rPr>
          <w:b/>
          <w:spacing w:val="1"/>
          <w:sz w:val="24"/>
          <w:szCs w:val="24"/>
          <w:lang w:val="fi-FI"/>
        </w:rPr>
        <w:t xml:space="preserve"> </w:t>
      </w:r>
      <w:r w:rsidRPr="00637957">
        <w:rPr>
          <w:b/>
          <w:sz w:val="24"/>
          <w:szCs w:val="24"/>
          <w:lang w:val="fi-FI"/>
        </w:rPr>
        <w:t>NEGERI</w:t>
      </w:r>
      <w:r w:rsidRPr="00637957">
        <w:rPr>
          <w:b/>
          <w:spacing w:val="1"/>
          <w:sz w:val="24"/>
          <w:szCs w:val="24"/>
          <w:lang w:val="fi-FI"/>
        </w:rPr>
        <w:t xml:space="preserve"> </w:t>
      </w:r>
      <w:r w:rsidRPr="00637957">
        <w:rPr>
          <w:b/>
          <w:sz w:val="24"/>
          <w:szCs w:val="24"/>
          <w:lang w:val="fi-FI"/>
        </w:rPr>
        <w:t>0670</w:t>
      </w:r>
      <w:r w:rsidRPr="00637957">
        <w:rPr>
          <w:b/>
          <w:spacing w:val="-2"/>
          <w:sz w:val="24"/>
          <w:szCs w:val="24"/>
          <w:lang w:val="fi-FI"/>
        </w:rPr>
        <w:t>9</w:t>
      </w:r>
      <w:r w:rsidRPr="00637957">
        <w:rPr>
          <w:b/>
          <w:sz w:val="24"/>
          <w:szCs w:val="24"/>
          <w:lang w:val="fi-FI"/>
        </w:rPr>
        <w:t>2 MEDAN</w:t>
      </w:r>
    </w:p>
    <w:p w14:paraId="32651D93" w14:textId="77777777" w:rsidR="00134F0E" w:rsidRPr="00637957" w:rsidRDefault="00134F0E">
      <w:pPr>
        <w:spacing w:before="2" w:line="140" w:lineRule="exact"/>
        <w:rPr>
          <w:sz w:val="15"/>
          <w:szCs w:val="15"/>
          <w:lang w:val="fi-FI"/>
        </w:rPr>
      </w:pPr>
    </w:p>
    <w:p w14:paraId="6C2C5B41" w14:textId="77777777" w:rsidR="00134F0E" w:rsidRPr="00637957" w:rsidRDefault="00134F0E">
      <w:pPr>
        <w:spacing w:line="200" w:lineRule="exact"/>
        <w:rPr>
          <w:lang w:val="fi-FI"/>
        </w:rPr>
      </w:pPr>
    </w:p>
    <w:p w14:paraId="7CB5B80F" w14:textId="77777777" w:rsidR="00134F0E" w:rsidRPr="00637957" w:rsidRDefault="00134F0E">
      <w:pPr>
        <w:spacing w:line="200" w:lineRule="exact"/>
        <w:rPr>
          <w:lang w:val="fi-FI"/>
        </w:rPr>
      </w:pPr>
    </w:p>
    <w:p w14:paraId="62630392" w14:textId="77777777" w:rsidR="00134F0E" w:rsidRPr="00637957" w:rsidRDefault="00000000">
      <w:pPr>
        <w:ind w:left="3643" w:right="3313"/>
        <w:jc w:val="center"/>
        <w:rPr>
          <w:sz w:val="24"/>
          <w:szCs w:val="24"/>
          <w:lang w:val="fi-FI"/>
        </w:rPr>
      </w:pPr>
      <w:r w:rsidRPr="00637957">
        <w:rPr>
          <w:b/>
          <w:sz w:val="24"/>
          <w:szCs w:val="24"/>
          <w:u w:val="thick" w:color="000000"/>
          <w:lang w:val="fi-FI"/>
        </w:rPr>
        <w:t>JUL</w:t>
      </w:r>
      <w:r w:rsidRPr="00637957">
        <w:rPr>
          <w:b/>
          <w:spacing w:val="1"/>
          <w:sz w:val="24"/>
          <w:szCs w:val="24"/>
          <w:u w:val="thick" w:color="000000"/>
          <w:lang w:val="fi-FI"/>
        </w:rPr>
        <w:t>I</w:t>
      </w:r>
      <w:r w:rsidRPr="00637957">
        <w:rPr>
          <w:b/>
          <w:sz w:val="24"/>
          <w:szCs w:val="24"/>
          <w:u w:val="thick" w:color="000000"/>
          <w:lang w:val="fi-FI"/>
        </w:rPr>
        <w:t xml:space="preserve">A </w:t>
      </w:r>
      <w:r w:rsidRPr="00637957">
        <w:rPr>
          <w:b/>
          <w:spacing w:val="-1"/>
          <w:sz w:val="24"/>
          <w:szCs w:val="24"/>
          <w:u w:val="thick" w:color="000000"/>
          <w:lang w:val="fi-FI"/>
        </w:rPr>
        <w:t>S</w:t>
      </w:r>
      <w:r w:rsidRPr="00637957">
        <w:rPr>
          <w:b/>
          <w:sz w:val="24"/>
          <w:szCs w:val="24"/>
          <w:u w:val="thick" w:color="000000"/>
          <w:lang w:val="fi-FI"/>
        </w:rPr>
        <w:t>AFITRI</w:t>
      </w:r>
    </w:p>
    <w:p w14:paraId="0B8CD614" w14:textId="77777777" w:rsidR="00134F0E" w:rsidRPr="00637957" w:rsidRDefault="00000000">
      <w:pPr>
        <w:ind w:left="3979" w:right="3651"/>
        <w:jc w:val="center"/>
        <w:rPr>
          <w:sz w:val="24"/>
          <w:szCs w:val="24"/>
          <w:lang w:val="fi-FI"/>
        </w:rPr>
      </w:pPr>
      <w:r w:rsidRPr="00637957">
        <w:rPr>
          <w:b/>
          <w:sz w:val="24"/>
          <w:szCs w:val="24"/>
          <w:lang w:val="fi-FI"/>
        </w:rPr>
        <w:t>181434105</w:t>
      </w:r>
    </w:p>
    <w:p w14:paraId="34FD6F2B" w14:textId="77777777" w:rsidR="00134F0E" w:rsidRPr="00637957" w:rsidRDefault="00134F0E">
      <w:pPr>
        <w:spacing w:before="2" w:line="160" w:lineRule="exact"/>
        <w:rPr>
          <w:sz w:val="16"/>
          <w:szCs w:val="16"/>
          <w:lang w:val="fi-FI"/>
        </w:rPr>
      </w:pPr>
    </w:p>
    <w:p w14:paraId="799E9D68" w14:textId="77777777" w:rsidR="00134F0E" w:rsidRPr="00637957" w:rsidRDefault="00134F0E">
      <w:pPr>
        <w:spacing w:line="200" w:lineRule="exact"/>
        <w:rPr>
          <w:lang w:val="fi-FI"/>
        </w:rPr>
      </w:pPr>
    </w:p>
    <w:p w14:paraId="5509A859" w14:textId="77777777" w:rsidR="00134F0E" w:rsidRPr="00637957" w:rsidRDefault="00134F0E">
      <w:pPr>
        <w:spacing w:line="200" w:lineRule="exact"/>
        <w:rPr>
          <w:lang w:val="fi-FI"/>
        </w:rPr>
      </w:pPr>
    </w:p>
    <w:p w14:paraId="6E8C4B0D" w14:textId="77777777" w:rsidR="00134F0E" w:rsidRPr="00637957" w:rsidRDefault="00000000">
      <w:pPr>
        <w:ind w:left="588" w:right="217" w:firstLine="720"/>
        <w:jc w:val="both"/>
        <w:rPr>
          <w:sz w:val="24"/>
          <w:szCs w:val="24"/>
          <w:lang w:val="fi-FI"/>
        </w:rPr>
      </w:pPr>
      <w:r w:rsidRPr="00637957">
        <w:rPr>
          <w:sz w:val="24"/>
          <w:szCs w:val="24"/>
          <w:lang w:val="fi-FI"/>
        </w:rPr>
        <w:t>Pene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itian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ber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j</w:t>
      </w:r>
      <w:r w:rsidRPr="00637957">
        <w:rPr>
          <w:spacing w:val="1"/>
          <w:sz w:val="24"/>
          <w:szCs w:val="24"/>
          <w:lang w:val="fi-FI"/>
        </w:rPr>
        <w:t>ua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un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uk</w:t>
      </w:r>
      <w:r w:rsidRPr="00637957">
        <w:rPr>
          <w:spacing w:val="-2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end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skri</w:t>
      </w:r>
      <w:r w:rsidRPr="00637957">
        <w:rPr>
          <w:spacing w:val="-1"/>
          <w:sz w:val="24"/>
          <w:szCs w:val="24"/>
          <w:lang w:val="fi-FI"/>
        </w:rPr>
        <w:t>p</w:t>
      </w:r>
      <w:r w:rsidRPr="00637957">
        <w:rPr>
          <w:spacing w:val="2"/>
          <w:sz w:val="24"/>
          <w:szCs w:val="24"/>
          <w:lang w:val="fi-FI"/>
        </w:rPr>
        <w:t>s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an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dan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</w:t>
      </w:r>
      <w:r w:rsidRPr="00637957">
        <w:rPr>
          <w:spacing w:val="1"/>
          <w:sz w:val="24"/>
          <w:szCs w:val="24"/>
          <w:lang w:val="fi-FI"/>
        </w:rPr>
        <w:t>g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ah</w:t>
      </w:r>
      <w:r w:rsidRPr="00637957">
        <w:rPr>
          <w:spacing w:val="1"/>
          <w:sz w:val="24"/>
          <w:szCs w:val="24"/>
          <w:lang w:val="fi-FI"/>
        </w:rPr>
        <w:t>u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pen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ngka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an hasil</w:t>
      </w:r>
      <w:r w:rsidRPr="00637957">
        <w:rPr>
          <w:spacing w:val="58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be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ajar</w:t>
      </w:r>
      <w:r w:rsidRPr="00637957">
        <w:rPr>
          <w:spacing w:val="59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59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set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h  d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er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 xml:space="preserve">pkan 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 xml:space="preserve">Model 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i/>
          <w:sz w:val="24"/>
          <w:szCs w:val="24"/>
          <w:lang w:val="fi-FI"/>
        </w:rPr>
        <w:t>Discov</w:t>
      </w:r>
      <w:r w:rsidRPr="00637957">
        <w:rPr>
          <w:i/>
          <w:spacing w:val="-1"/>
          <w:sz w:val="24"/>
          <w:szCs w:val="24"/>
          <w:lang w:val="fi-FI"/>
        </w:rPr>
        <w:t>e</w:t>
      </w:r>
      <w:r w:rsidRPr="00637957">
        <w:rPr>
          <w:i/>
          <w:sz w:val="24"/>
          <w:szCs w:val="24"/>
          <w:lang w:val="fi-FI"/>
        </w:rPr>
        <w:t xml:space="preserve">ry  Learning  </w:t>
      </w:r>
      <w:r w:rsidRPr="00637957">
        <w:rPr>
          <w:sz w:val="24"/>
          <w:szCs w:val="24"/>
          <w:lang w:val="fi-FI"/>
        </w:rPr>
        <w:t>pada</w:t>
      </w:r>
      <w:r w:rsidRPr="00637957">
        <w:rPr>
          <w:spacing w:val="59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1"/>
          <w:sz w:val="24"/>
          <w:szCs w:val="24"/>
          <w:lang w:val="fi-FI"/>
        </w:rPr>
        <w:t>r</w:t>
      </w:r>
      <w:r w:rsidRPr="00637957">
        <w:rPr>
          <w:sz w:val="24"/>
          <w:szCs w:val="24"/>
          <w:lang w:val="fi-FI"/>
        </w:rPr>
        <w:t>i pe</w:t>
      </w:r>
      <w:r w:rsidRPr="00637957">
        <w:rPr>
          <w:spacing w:val="-1"/>
          <w:sz w:val="24"/>
          <w:szCs w:val="24"/>
          <w:lang w:val="fi-FI"/>
        </w:rPr>
        <w:t>c</w:t>
      </w:r>
      <w:r w:rsidRPr="00637957">
        <w:rPr>
          <w:sz w:val="24"/>
          <w:szCs w:val="24"/>
          <w:lang w:val="fi-FI"/>
        </w:rPr>
        <w:t>ah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4"/>
          <w:sz w:val="24"/>
          <w:szCs w:val="24"/>
          <w:lang w:val="fi-FI"/>
        </w:rPr>
        <w:t xml:space="preserve"> </w:t>
      </w:r>
      <w:r w:rsidRPr="00637957">
        <w:rPr>
          <w:spacing w:val="2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pacing w:val="2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as</w:t>
      </w:r>
      <w:r w:rsidRPr="00637957">
        <w:rPr>
          <w:spacing w:val="-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V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pacing w:val="2"/>
          <w:sz w:val="24"/>
          <w:szCs w:val="24"/>
          <w:lang w:val="fi-FI"/>
        </w:rPr>
        <w:t>S</w:t>
      </w:r>
      <w:r w:rsidRPr="00637957">
        <w:rPr>
          <w:sz w:val="24"/>
          <w:szCs w:val="24"/>
          <w:lang w:val="fi-FI"/>
        </w:rPr>
        <w:t>D.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Pene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itian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1"/>
          <w:sz w:val="24"/>
          <w:szCs w:val="24"/>
          <w:lang w:val="fi-FI"/>
        </w:rPr>
        <w:t>r</w:t>
      </w:r>
      <w:r w:rsidRPr="00637957">
        <w:rPr>
          <w:sz w:val="24"/>
          <w:szCs w:val="24"/>
          <w:lang w:val="fi-FI"/>
        </w:rPr>
        <w:t>upak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Pen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Tindakan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Kel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s</w:t>
      </w:r>
      <w:r w:rsidRPr="00637957">
        <w:rPr>
          <w:spacing w:val="-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(PTK) 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au</w:t>
      </w:r>
      <w:r w:rsidRPr="00637957">
        <w:rPr>
          <w:spacing w:val="42"/>
          <w:sz w:val="24"/>
          <w:szCs w:val="24"/>
          <w:lang w:val="fi-FI"/>
        </w:rPr>
        <w:t xml:space="preserve"> </w:t>
      </w:r>
      <w:r w:rsidRPr="00637957">
        <w:rPr>
          <w:i/>
          <w:spacing w:val="1"/>
          <w:sz w:val="24"/>
          <w:szCs w:val="24"/>
          <w:lang w:val="fi-FI"/>
        </w:rPr>
        <w:t>c</w:t>
      </w:r>
      <w:r w:rsidRPr="00637957">
        <w:rPr>
          <w:i/>
          <w:sz w:val="24"/>
          <w:szCs w:val="24"/>
          <w:lang w:val="fi-FI"/>
        </w:rPr>
        <w:t>l</w:t>
      </w:r>
      <w:r w:rsidRPr="00637957">
        <w:rPr>
          <w:i/>
          <w:spacing w:val="-1"/>
          <w:sz w:val="24"/>
          <w:szCs w:val="24"/>
          <w:lang w:val="fi-FI"/>
        </w:rPr>
        <w:t>a</w:t>
      </w:r>
      <w:r w:rsidRPr="00637957">
        <w:rPr>
          <w:i/>
          <w:sz w:val="24"/>
          <w:szCs w:val="24"/>
          <w:lang w:val="fi-FI"/>
        </w:rPr>
        <w:t>s</w:t>
      </w:r>
      <w:r w:rsidRPr="00637957">
        <w:rPr>
          <w:i/>
          <w:spacing w:val="1"/>
          <w:sz w:val="24"/>
          <w:szCs w:val="24"/>
          <w:lang w:val="fi-FI"/>
        </w:rPr>
        <w:t>s</w:t>
      </w:r>
      <w:r w:rsidRPr="00637957">
        <w:rPr>
          <w:i/>
          <w:sz w:val="24"/>
          <w:szCs w:val="24"/>
          <w:lang w:val="fi-FI"/>
        </w:rPr>
        <w:t>room</w:t>
      </w:r>
      <w:r w:rsidRPr="00637957">
        <w:rPr>
          <w:i/>
          <w:spacing w:val="43"/>
          <w:sz w:val="24"/>
          <w:szCs w:val="24"/>
          <w:lang w:val="fi-FI"/>
        </w:rPr>
        <w:t xml:space="preserve"> </w:t>
      </w:r>
      <w:r w:rsidRPr="00637957">
        <w:rPr>
          <w:i/>
          <w:sz w:val="24"/>
          <w:szCs w:val="24"/>
          <w:lang w:val="fi-FI"/>
        </w:rPr>
        <w:t>ac</w:t>
      </w:r>
      <w:r w:rsidRPr="00637957">
        <w:rPr>
          <w:i/>
          <w:spacing w:val="-1"/>
          <w:sz w:val="24"/>
          <w:szCs w:val="24"/>
          <w:lang w:val="fi-FI"/>
        </w:rPr>
        <w:t>t</w:t>
      </w:r>
      <w:r w:rsidRPr="00637957">
        <w:rPr>
          <w:i/>
          <w:spacing w:val="1"/>
          <w:sz w:val="24"/>
          <w:szCs w:val="24"/>
          <w:lang w:val="fi-FI"/>
        </w:rPr>
        <w:t>i</w:t>
      </w:r>
      <w:r w:rsidRPr="00637957">
        <w:rPr>
          <w:i/>
          <w:sz w:val="24"/>
          <w:szCs w:val="24"/>
          <w:lang w:val="fi-FI"/>
        </w:rPr>
        <w:t>on</w:t>
      </w:r>
      <w:r w:rsidRPr="00637957">
        <w:rPr>
          <w:i/>
          <w:spacing w:val="42"/>
          <w:sz w:val="24"/>
          <w:szCs w:val="24"/>
          <w:lang w:val="fi-FI"/>
        </w:rPr>
        <w:t xml:space="preserve"> </w:t>
      </w:r>
      <w:r w:rsidRPr="00637957">
        <w:rPr>
          <w:i/>
          <w:sz w:val="24"/>
          <w:szCs w:val="24"/>
          <w:lang w:val="fi-FI"/>
        </w:rPr>
        <w:t>researc</w:t>
      </w:r>
      <w:r w:rsidRPr="00637957">
        <w:rPr>
          <w:i/>
          <w:spacing w:val="2"/>
          <w:sz w:val="24"/>
          <w:szCs w:val="24"/>
          <w:lang w:val="fi-FI"/>
        </w:rPr>
        <w:t>h</w:t>
      </w:r>
      <w:r w:rsidRPr="00637957">
        <w:rPr>
          <w:sz w:val="24"/>
          <w:szCs w:val="24"/>
          <w:lang w:val="fi-FI"/>
        </w:rPr>
        <w:t>.</w:t>
      </w:r>
      <w:r w:rsidRPr="00637957">
        <w:rPr>
          <w:spacing w:val="4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Pene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pacing w:val="1"/>
          <w:sz w:val="24"/>
          <w:szCs w:val="24"/>
          <w:lang w:val="fi-FI"/>
        </w:rPr>
        <w:t>it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4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4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akuk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42"/>
          <w:sz w:val="24"/>
          <w:szCs w:val="24"/>
          <w:lang w:val="fi-FI"/>
        </w:rPr>
        <w:t xml:space="preserve"> </w:t>
      </w:r>
      <w:r w:rsidRPr="00637957">
        <w:rPr>
          <w:spacing w:val="2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4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SD</w:t>
      </w:r>
      <w:r w:rsidRPr="00637957">
        <w:rPr>
          <w:spacing w:val="4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Negeri</w:t>
      </w:r>
      <w:r w:rsidRPr="00637957">
        <w:rPr>
          <w:spacing w:val="4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097092</w:t>
      </w:r>
    </w:p>
    <w:p w14:paraId="17282112" w14:textId="77777777" w:rsidR="00134F0E" w:rsidRPr="00637957" w:rsidRDefault="00000000">
      <w:pPr>
        <w:ind w:left="550" w:right="224"/>
        <w:jc w:val="center"/>
        <w:rPr>
          <w:sz w:val="24"/>
          <w:szCs w:val="24"/>
          <w:lang w:val="fi-FI"/>
        </w:rPr>
      </w:pPr>
      <w:r w:rsidRPr="00637957">
        <w:rPr>
          <w:sz w:val="24"/>
          <w:szCs w:val="24"/>
          <w:lang w:val="fi-FI"/>
        </w:rPr>
        <w:t>Medan.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Adapun</w:t>
      </w:r>
      <w:r w:rsidRPr="00637957">
        <w:rPr>
          <w:spacing w:val="38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yang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</w:t>
      </w:r>
      <w:r w:rsidRPr="00637957">
        <w:rPr>
          <w:spacing w:val="-1"/>
          <w:sz w:val="24"/>
          <w:szCs w:val="24"/>
          <w:lang w:val="fi-FI"/>
        </w:rPr>
        <w:t>j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subjek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ne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itian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ad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ah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37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as</w:t>
      </w:r>
      <w:r w:rsidRPr="00637957">
        <w:rPr>
          <w:spacing w:val="38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V</w:t>
      </w:r>
      <w:r w:rsidRPr="00637957">
        <w:rPr>
          <w:spacing w:val="4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</w:t>
      </w:r>
      <w:r w:rsidRPr="00637957">
        <w:rPr>
          <w:spacing w:val="1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N</w:t>
      </w:r>
    </w:p>
    <w:p w14:paraId="79896004" w14:textId="77777777" w:rsidR="00134F0E" w:rsidRPr="00637957" w:rsidRDefault="00000000">
      <w:pPr>
        <w:ind w:left="588" w:right="216"/>
        <w:jc w:val="both"/>
        <w:rPr>
          <w:sz w:val="24"/>
          <w:szCs w:val="24"/>
          <w:lang w:val="fi-FI"/>
        </w:rPr>
      </w:pPr>
      <w:r>
        <w:rPr>
          <w:sz w:val="24"/>
          <w:szCs w:val="24"/>
        </w:rPr>
        <w:t>067092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orang.</w:t>
      </w:r>
      <w:r>
        <w:rPr>
          <w:spacing w:val="3"/>
          <w:sz w:val="24"/>
          <w:szCs w:val="24"/>
        </w:rPr>
        <w:t xml:space="preserve"> </w:t>
      </w:r>
      <w:r w:rsidRPr="00637957">
        <w:rPr>
          <w:sz w:val="24"/>
          <w:szCs w:val="24"/>
          <w:lang w:val="fi-FI"/>
        </w:rPr>
        <w:t>Untuk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engu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pu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kan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</w:t>
      </w:r>
      <w:r w:rsidRPr="00637957">
        <w:rPr>
          <w:spacing w:val="1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a pen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lit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an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pen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enggun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pacing w:val="2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an me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kukan observ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si,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ber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kan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nstru</w:t>
      </w:r>
      <w:r w:rsidRPr="00637957">
        <w:rPr>
          <w:spacing w:val="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3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t t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 xml:space="preserve">dan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kukan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doku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asi.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Pen</w:t>
      </w:r>
      <w:r w:rsidRPr="00637957">
        <w:rPr>
          <w:spacing w:val="2"/>
          <w:sz w:val="24"/>
          <w:szCs w:val="24"/>
          <w:lang w:val="fi-FI"/>
        </w:rPr>
        <w:t>g</w:t>
      </w:r>
      <w:r w:rsidRPr="00637957">
        <w:rPr>
          <w:sz w:val="24"/>
          <w:szCs w:val="24"/>
          <w:lang w:val="fi-FI"/>
        </w:rPr>
        <w:t>guna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od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i/>
          <w:sz w:val="24"/>
          <w:szCs w:val="24"/>
          <w:lang w:val="fi-FI"/>
        </w:rPr>
        <w:t>Dis</w:t>
      </w:r>
      <w:r w:rsidRPr="00637957">
        <w:rPr>
          <w:i/>
          <w:spacing w:val="2"/>
          <w:sz w:val="24"/>
          <w:szCs w:val="24"/>
          <w:lang w:val="fi-FI"/>
        </w:rPr>
        <w:t>c</w:t>
      </w:r>
      <w:r w:rsidRPr="00637957">
        <w:rPr>
          <w:i/>
          <w:sz w:val="24"/>
          <w:szCs w:val="24"/>
          <w:lang w:val="fi-FI"/>
        </w:rPr>
        <w:t>ov</w:t>
      </w:r>
      <w:r w:rsidRPr="00637957">
        <w:rPr>
          <w:i/>
          <w:spacing w:val="-1"/>
          <w:sz w:val="24"/>
          <w:szCs w:val="24"/>
          <w:lang w:val="fi-FI"/>
        </w:rPr>
        <w:t>e</w:t>
      </w:r>
      <w:r w:rsidRPr="00637957">
        <w:rPr>
          <w:i/>
          <w:sz w:val="24"/>
          <w:szCs w:val="24"/>
          <w:lang w:val="fi-FI"/>
        </w:rPr>
        <w:t>ry</w:t>
      </w:r>
      <w:r w:rsidRPr="00637957">
        <w:rPr>
          <w:i/>
          <w:spacing w:val="1"/>
          <w:sz w:val="24"/>
          <w:szCs w:val="24"/>
          <w:lang w:val="fi-FI"/>
        </w:rPr>
        <w:t xml:space="preserve"> </w:t>
      </w:r>
      <w:r w:rsidRPr="00637957">
        <w:rPr>
          <w:i/>
          <w:sz w:val="24"/>
          <w:szCs w:val="24"/>
          <w:lang w:val="fi-FI"/>
        </w:rPr>
        <w:t>Learnin</w:t>
      </w:r>
      <w:r w:rsidRPr="00637957">
        <w:rPr>
          <w:i/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 pe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be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j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 xml:space="preserve">ran </w:t>
      </w:r>
      <w:r w:rsidRPr="00637957">
        <w:rPr>
          <w:spacing w:val="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ema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 xml:space="preserve">a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ri p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c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han</w:t>
      </w:r>
      <w:r w:rsidRPr="00637957">
        <w:rPr>
          <w:spacing w:val="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di ke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V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SD 067</w:t>
      </w:r>
      <w:r w:rsidRPr="00637957">
        <w:rPr>
          <w:spacing w:val="-2"/>
          <w:sz w:val="24"/>
          <w:szCs w:val="24"/>
          <w:lang w:val="fi-FI"/>
        </w:rPr>
        <w:t>0</w:t>
      </w:r>
      <w:r w:rsidRPr="00637957">
        <w:rPr>
          <w:sz w:val="24"/>
          <w:szCs w:val="24"/>
          <w:lang w:val="fi-FI"/>
        </w:rPr>
        <w:t>92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Medan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kuk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 da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am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2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</w:t>
      </w:r>
      <w:r w:rsidRPr="00637957">
        <w:rPr>
          <w:spacing w:val="1"/>
          <w:sz w:val="24"/>
          <w:szCs w:val="24"/>
          <w:lang w:val="fi-FI"/>
        </w:rPr>
        <w:t>s</w:t>
      </w:r>
      <w:r w:rsidRPr="00637957">
        <w:rPr>
          <w:sz w:val="24"/>
          <w:szCs w:val="24"/>
          <w:lang w:val="fi-FI"/>
        </w:rPr>
        <w:t>.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Dari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hasil pen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lit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2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etahui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us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I,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pacing w:val="-2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ari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23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as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 xml:space="preserve">V </w:t>
      </w:r>
      <w:r w:rsidRPr="00637957">
        <w:rPr>
          <w:spacing w:val="1"/>
          <w:sz w:val="24"/>
          <w:szCs w:val="24"/>
          <w:lang w:val="fi-FI"/>
        </w:rPr>
        <w:t>S</w:t>
      </w:r>
      <w:r w:rsidRPr="00637957">
        <w:rPr>
          <w:sz w:val="24"/>
          <w:szCs w:val="24"/>
          <w:lang w:val="fi-FI"/>
        </w:rPr>
        <w:t>D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067092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Medan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sebany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10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end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pat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 xml:space="preserve">ai </w:t>
      </w:r>
      <w:r w:rsidRPr="00637957">
        <w:rPr>
          <w:spacing w:val="2"/>
          <w:sz w:val="24"/>
          <w:szCs w:val="24"/>
          <w:lang w:val="fi-FI"/>
        </w:rPr>
        <w:t>r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pacing w:val="2"/>
          <w:sz w:val="24"/>
          <w:szCs w:val="24"/>
          <w:lang w:val="fi-FI"/>
        </w:rPr>
        <w:t>-</w:t>
      </w:r>
      <w:r w:rsidRPr="00637957">
        <w:rPr>
          <w:sz w:val="24"/>
          <w:szCs w:val="24"/>
          <w:lang w:val="fi-FI"/>
        </w:rPr>
        <w:t>ra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 di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atas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M. Sedangk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13</w:t>
      </w:r>
      <w:r w:rsidRPr="00637957">
        <w:rPr>
          <w:spacing w:val="-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nya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b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u</w:t>
      </w:r>
      <w:r w:rsidRPr="00637957">
        <w:rPr>
          <w:sz w:val="24"/>
          <w:szCs w:val="24"/>
          <w:lang w:val="fi-FI"/>
        </w:rPr>
        <w:t>m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pacing w:val="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</w:t>
      </w:r>
      <w:r w:rsidRPr="00637957">
        <w:rPr>
          <w:spacing w:val="1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ap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an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pacing w:val="2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atas</w:t>
      </w:r>
      <w:r w:rsidRPr="00637957">
        <w:rPr>
          <w:spacing w:val="-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M. Pada</w:t>
      </w:r>
      <w:r w:rsidRPr="00637957">
        <w:rPr>
          <w:spacing w:val="-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us</w:t>
      </w:r>
      <w:r w:rsidRPr="00637957">
        <w:rPr>
          <w:spacing w:val="-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II, dari</w:t>
      </w:r>
      <w:r w:rsidRPr="00637957">
        <w:rPr>
          <w:spacing w:val="-1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23</w:t>
      </w:r>
      <w:r w:rsidRPr="00637957">
        <w:rPr>
          <w:spacing w:val="-1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s</w:t>
      </w:r>
      <w:r w:rsidRPr="00637957">
        <w:rPr>
          <w:spacing w:val="-1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V</w:t>
      </w:r>
      <w:r w:rsidRPr="00637957">
        <w:rPr>
          <w:spacing w:val="-1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sebany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-1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20</w:t>
      </w:r>
      <w:r w:rsidRPr="00637957">
        <w:rPr>
          <w:spacing w:val="-1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y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ng</w:t>
      </w:r>
      <w:r w:rsidRPr="00637957">
        <w:rPr>
          <w:spacing w:val="-14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end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p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rat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-ra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5"/>
          <w:sz w:val="24"/>
          <w:szCs w:val="24"/>
          <w:lang w:val="fi-FI"/>
        </w:rPr>
        <w:t xml:space="preserve"> </w:t>
      </w:r>
      <w:r w:rsidRPr="00637957">
        <w:rPr>
          <w:spacing w:val="2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5"/>
          <w:sz w:val="24"/>
          <w:szCs w:val="24"/>
          <w:lang w:val="fi-FI"/>
        </w:rPr>
        <w:t xml:space="preserve"> 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s</w:t>
      </w:r>
      <w:r w:rsidRPr="00637957">
        <w:rPr>
          <w:spacing w:val="-1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M. Hanya 3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 kelas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V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SD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067092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Medan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 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2"/>
          <w:sz w:val="24"/>
          <w:szCs w:val="24"/>
          <w:lang w:val="fi-FI"/>
        </w:rPr>
        <w:t>y</w:t>
      </w:r>
      <w:r w:rsidRPr="00637957">
        <w:rPr>
          <w:sz w:val="24"/>
          <w:szCs w:val="24"/>
          <w:lang w:val="fi-FI"/>
        </w:rPr>
        <w:t>a be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pacing w:val="2"/>
          <w:sz w:val="24"/>
          <w:szCs w:val="24"/>
          <w:lang w:val="fi-FI"/>
        </w:rPr>
        <w:t>u</w:t>
      </w:r>
      <w:r w:rsidRPr="00637957">
        <w:rPr>
          <w:sz w:val="24"/>
          <w:szCs w:val="24"/>
          <w:lang w:val="fi-FI"/>
        </w:rPr>
        <w:t xml:space="preserve">m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</w:t>
      </w:r>
      <w:r w:rsidRPr="00637957">
        <w:rPr>
          <w:spacing w:val="1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ap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an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ai di 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M.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r</w:t>
      </w:r>
      <w:r w:rsidRPr="00637957">
        <w:rPr>
          <w:spacing w:val="1"/>
          <w:sz w:val="24"/>
          <w:szCs w:val="24"/>
          <w:lang w:val="fi-FI"/>
        </w:rPr>
        <w:t>j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>d</w:t>
      </w:r>
      <w:r w:rsidRPr="00637957">
        <w:rPr>
          <w:sz w:val="24"/>
          <w:szCs w:val="24"/>
          <w:lang w:val="fi-FI"/>
        </w:rPr>
        <w:t>i pen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ngk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has</w:t>
      </w:r>
      <w:r w:rsidRPr="00637957">
        <w:rPr>
          <w:spacing w:val="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 xml:space="preserve">l </w:t>
      </w:r>
      <w:r w:rsidRPr="00637957">
        <w:rPr>
          <w:spacing w:val="2"/>
          <w:sz w:val="24"/>
          <w:szCs w:val="24"/>
          <w:lang w:val="fi-FI"/>
        </w:rPr>
        <w:t>b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"/>
          <w:sz w:val="24"/>
          <w:szCs w:val="24"/>
          <w:lang w:val="fi-FI"/>
        </w:rPr>
        <w:t>j</w:t>
      </w:r>
      <w:r w:rsidRPr="00637957">
        <w:rPr>
          <w:sz w:val="24"/>
          <w:szCs w:val="24"/>
          <w:lang w:val="fi-FI"/>
        </w:rPr>
        <w:t>ar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 ke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as</w:t>
      </w:r>
      <w:r w:rsidRPr="00637957">
        <w:rPr>
          <w:spacing w:val="5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V</w:t>
      </w:r>
      <w:r w:rsidRPr="00637957">
        <w:rPr>
          <w:spacing w:val="4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SD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067092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Medan sebesar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34,86%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I,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y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u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</w:t>
      </w:r>
      <w:r w:rsidRPr="00637957">
        <w:rPr>
          <w:spacing w:val="1"/>
          <w:sz w:val="24"/>
          <w:szCs w:val="24"/>
          <w:lang w:val="fi-FI"/>
        </w:rPr>
        <w:t>r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2"/>
          <w:sz w:val="24"/>
          <w:szCs w:val="24"/>
          <w:lang w:val="fi-FI"/>
        </w:rPr>
        <w:t xml:space="preserve"> 2</w:t>
      </w:r>
      <w:r w:rsidRPr="00637957">
        <w:rPr>
          <w:sz w:val="24"/>
          <w:szCs w:val="24"/>
          <w:lang w:val="fi-FI"/>
        </w:rPr>
        <w:t>6%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 sa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 obser</w:t>
      </w:r>
      <w:r w:rsidRPr="00637957">
        <w:rPr>
          <w:spacing w:val="2"/>
          <w:sz w:val="24"/>
          <w:szCs w:val="24"/>
          <w:lang w:val="fi-FI"/>
        </w:rPr>
        <w:t>v</w:t>
      </w:r>
      <w:r w:rsidRPr="00637957">
        <w:rPr>
          <w:sz w:val="24"/>
          <w:szCs w:val="24"/>
          <w:lang w:val="fi-FI"/>
        </w:rPr>
        <w:t xml:space="preserve">asi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1"/>
          <w:sz w:val="24"/>
          <w:szCs w:val="24"/>
          <w:lang w:val="fi-FI"/>
        </w:rPr>
        <w:t>n</w:t>
      </w:r>
      <w:r w:rsidRPr="00637957">
        <w:rPr>
          <w:sz w:val="24"/>
          <w:szCs w:val="24"/>
          <w:lang w:val="fi-FI"/>
        </w:rPr>
        <w:t>j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di</w:t>
      </w:r>
      <w:r w:rsidRPr="00637957">
        <w:rPr>
          <w:spacing w:val="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60,8</w:t>
      </w:r>
      <w:r w:rsidRPr="00637957">
        <w:rPr>
          <w:spacing w:val="2"/>
          <w:sz w:val="24"/>
          <w:szCs w:val="24"/>
          <w:lang w:val="fi-FI"/>
        </w:rPr>
        <w:t>6</w:t>
      </w:r>
      <w:r w:rsidRPr="00637957">
        <w:rPr>
          <w:sz w:val="24"/>
          <w:szCs w:val="24"/>
          <w:lang w:val="fi-FI"/>
        </w:rPr>
        <w:t>% pada akh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r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I.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Dari akh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r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us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rj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di pen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ng</w:t>
      </w:r>
      <w:r w:rsidRPr="00637957">
        <w:rPr>
          <w:spacing w:val="2"/>
          <w:sz w:val="24"/>
          <w:szCs w:val="24"/>
          <w:lang w:val="fi-FI"/>
        </w:rPr>
        <w:t>k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an s</w:t>
      </w:r>
      <w:r w:rsidRPr="00637957">
        <w:rPr>
          <w:spacing w:val="2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gn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fik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 hasil be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"/>
          <w:sz w:val="24"/>
          <w:szCs w:val="24"/>
          <w:lang w:val="fi-FI"/>
        </w:rPr>
        <w:t>j</w:t>
      </w:r>
      <w:r w:rsidRPr="00637957">
        <w:rPr>
          <w:sz w:val="24"/>
          <w:szCs w:val="24"/>
          <w:lang w:val="fi-FI"/>
        </w:rPr>
        <w:t>ar</w:t>
      </w:r>
      <w:r w:rsidRPr="00637957">
        <w:rPr>
          <w:spacing w:val="-1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a,</w:t>
      </w:r>
      <w:r w:rsidRPr="00637957">
        <w:rPr>
          <w:spacing w:val="-1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ya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tu</w:t>
      </w:r>
      <w:r w:rsidRPr="00637957">
        <w:rPr>
          <w:spacing w:val="-1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sebesar</w:t>
      </w:r>
      <w:r w:rsidRPr="00637957">
        <w:rPr>
          <w:spacing w:val="-1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60,95,%.</w:t>
      </w:r>
      <w:r w:rsidRPr="00637957">
        <w:rPr>
          <w:spacing w:val="-1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Dari</w:t>
      </w:r>
      <w:r w:rsidRPr="00637957">
        <w:rPr>
          <w:spacing w:val="-10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26%</w:t>
      </w:r>
      <w:r w:rsidRPr="00637957">
        <w:rPr>
          <w:spacing w:val="-1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</w:t>
      </w:r>
      <w:r w:rsidRPr="00637957">
        <w:rPr>
          <w:spacing w:val="-13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saat</w:t>
      </w:r>
      <w:r w:rsidRPr="00637957">
        <w:rPr>
          <w:spacing w:val="-1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obse</w:t>
      </w:r>
      <w:r w:rsidRPr="00637957">
        <w:rPr>
          <w:spacing w:val="2"/>
          <w:sz w:val="24"/>
          <w:szCs w:val="24"/>
          <w:lang w:val="fi-FI"/>
        </w:rPr>
        <w:t>r</w:t>
      </w:r>
      <w:r w:rsidRPr="00637957">
        <w:rPr>
          <w:sz w:val="24"/>
          <w:szCs w:val="24"/>
          <w:lang w:val="fi-FI"/>
        </w:rPr>
        <w:t>vasi</w:t>
      </w:r>
      <w:r w:rsidRPr="00637957">
        <w:rPr>
          <w:spacing w:val="-13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enjadi</w:t>
      </w:r>
      <w:r w:rsidRPr="00637957">
        <w:rPr>
          <w:spacing w:val="-1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86,95% pada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akh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r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sik</w:t>
      </w:r>
      <w:r w:rsidRPr="00637957">
        <w:rPr>
          <w:spacing w:val="-1"/>
          <w:sz w:val="24"/>
          <w:szCs w:val="24"/>
          <w:lang w:val="fi-FI"/>
        </w:rPr>
        <w:t>l</w:t>
      </w:r>
      <w:r w:rsidRPr="00637957">
        <w:rPr>
          <w:sz w:val="24"/>
          <w:szCs w:val="24"/>
          <w:lang w:val="fi-FI"/>
        </w:rPr>
        <w:t>us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I</w:t>
      </w:r>
      <w:r w:rsidRPr="00637957">
        <w:rPr>
          <w:spacing w:val="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.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Dari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hasil t</w:t>
      </w:r>
      <w:r w:rsidRPr="00637957">
        <w:rPr>
          <w:spacing w:val="-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rsebut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dap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</w:t>
      </w:r>
      <w:r w:rsidRPr="00637957">
        <w:rPr>
          <w:spacing w:val="-1"/>
          <w:sz w:val="24"/>
          <w:szCs w:val="24"/>
          <w:lang w:val="fi-FI"/>
        </w:rPr>
        <w:t>i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kan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ba</w:t>
      </w:r>
      <w:r w:rsidRPr="00637957">
        <w:rPr>
          <w:spacing w:val="1"/>
          <w:sz w:val="24"/>
          <w:szCs w:val="24"/>
          <w:lang w:val="fi-FI"/>
        </w:rPr>
        <w:t>h</w:t>
      </w:r>
      <w:r w:rsidRPr="00637957">
        <w:rPr>
          <w:sz w:val="24"/>
          <w:szCs w:val="24"/>
          <w:lang w:val="fi-FI"/>
        </w:rPr>
        <w:t>wa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odel</w:t>
      </w:r>
      <w:r w:rsidRPr="00637957">
        <w:rPr>
          <w:spacing w:val="4"/>
          <w:sz w:val="24"/>
          <w:szCs w:val="24"/>
          <w:lang w:val="fi-FI"/>
        </w:rPr>
        <w:t xml:space="preserve"> </w:t>
      </w:r>
      <w:r w:rsidRPr="00637957">
        <w:rPr>
          <w:i/>
          <w:sz w:val="24"/>
          <w:szCs w:val="24"/>
          <w:lang w:val="fi-FI"/>
        </w:rPr>
        <w:t>Discov</w:t>
      </w:r>
      <w:r w:rsidRPr="00637957">
        <w:rPr>
          <w:i/>
          <w:spacing w:val="-1"/>
          <w:sz w:val="24"/>
          <w:szCs w:val="24"/>
          <w:lang w:val="fi-FI"/>
        </w:rPr>
        <w:t>e</w:t>
      </w:r>
      <w:r w:rsidRPr="00637957">
        <w:rPr>
          <w:i/>
          <w:sz w:val="24"/>
          <w:szCs w:val="24"/>
          <w:lang w:val="fi-FI"/>
        </w:rPr>
        <w:t>ry Learning</w:t>
      </w:r>
      <w:r w:rsidRPr="00637957">
        <w:rPr>
          <w:i/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dap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t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e</w:t>
      </w:r>
      <w:r w:rsidRPr="00637957">
        <w:rPr>
          <w:spacing w:val="1"/>
          <w:sz w:val="24"/>
          <w:szCs w:val="24"/>
          <w:lang w:val="fi-FI"/>
        </w:rPr>
        <w:t>ni</w:t>
      </w:r>
      <w:r w:rsidRPr="00637957">
        <w:rPr>
          <w:sz w:val="24"/>
          <w:szCs w:val="24"/>
          <w:lang w:val="fi-FI"/>
        </w:rPr>
        <w:t>ngka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kan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hasil b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>j</w:t>
      </w:r>
      <w:r w:rsidRPr="00637957">
        <w:rPr>
          <w:sz w:val="24"/>
          <w:szCs w:val="24"/>
          <w:lang w:val="fi-FI"/>
        </w:rPr>
        <w:t>ar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sis</w:t>
      </w:r>
      <w:r w:rsidRPr="00637957">
        <w:rPr>
          <w:spacing w:val="1"/>
          <w:sz w:val="24"/>
          <w:szCs w:val="24"/>
          <w:lang w:val="fi-FI"/>
        </w:rPr>
        <w:t>w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pada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pacing w:val="-1"/>
          <w:sz w:val="24"/>
          <w:szCs w:val="24"/>
          <w:lang w:val="fi-FI"/>
        </w:rPr>
        <w:t>m</w:t>
      </w:r>
      <w:r w:rsidRPr="00637957">
        <w:rPr>
          <w:sz w:val="24"/>
          <w:szCs w:val="24"/>
          <w:lang w:val="fi-FI"/>
        </w:rPr>
        <w:t>a</w:t>
      </w:r>
      <w:r w:rsidRPr="00637957">
        <w:rPr>
          <w:spacing w:val="-1"/>
          <w:sz w:val="24"/>
          <w:szCs w:val="24"/>
          <w:lang w:val="fi-FI"/>
        </w:rPr>
        <w:t>t</w:t>
      </w:r>
      <w:r w:rsidRPr="00637957">
        <w:rPr>
          <w:sz w:val="24"/>
          <w:szCs w:val="24"/>
          <w:lang w:val="fi-FI"/>
        </w:rPr>
        <w:t>eri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pe</w:t>
      </w:r>
      <w:r w:rsidRPr="00637957">
        <w:rPr>
          <w:spacing w:val="-1"/>
          <w:sz w:val="24"/>
          <w:szCs w:val="24"/>
          <w:lang w:val="fi-FI"/>
        </w:rPr>
        <w:t>c</w:t>
      </w:r>
      <w:r w:rsidRPr="00637957">
        <w:rPr>
          <w:sz w:val="24"/>
          <w:szCs w:val="24"/>
          <w:lang w:val="fi-FI"/>
        </w:rPr>
        <w:t>ah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n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di</w:t>
      </w:r>
      <w:r w:rsidRPr="00637957">
        <w:rPr>
          <w:spacing w:val="1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>k</w:t>
      </w:r>
      <w:r w:rsidRPr="00637957">
        <w:rPr>
          <w:spacing w:val="1"/>
          <w:sz w:val="24"/>
          <w:szCs w:val="24"/>
          <w:lang w:val="fi-FI"/>
        </w:rPr>
        <w:t>e</w:t>
      </w:r>
      <w:r w:rsidRPr="00637957">
        <w:rPr>
          <w:sz w:val="24"/>
          <w:szCs w:val="24"/>
          <w:lang w:val="fi-FI"/>
        </w:rPr>
        <w:t>l</w:t>
      </w:r>
      <w:r w:rsidRPr="00637957">
        <w:rPr>
          <w:spacing w:val="-1"/>
          <w:sz w:val="24"/>
          <w:szCs w:val="24"/>
          <w:lang w:val="fi-FI"/>
        </w:rPr>
        <w:t>a</w:t>
      </w:r>
      <w:r w:rsidRPr="00637957">
        <w:rPr>
          <w:sz w:val="24"/>
          <w:szCs w:val="24"/>
          <w:lang w:val="fi-FI"/>
        </w:rPr>
        <w:t>s</w:t>
      </w:r>
      <w:r w:rsidRPr="00637957">
        <w:rPr>
          <w:spacing w:val="2"/>
          <w:sz w:val="24"/>
          <w:szCs w:val="24"/>
          <w:lang w:val="fi-FI"/>
        </w:rPr>
        <w:t xml:space="preserve"> </w:t>
      </w:r>
      <w:r w:rsidRPr="00637957">
        <w:rPr>
          <w:sz w:val="24"/>
          <w:szCs w:val="24"/>
          <w:lang w:val="fi-FI"/>
        </w:rPr>
        <w:t xml:space="preserve">V </w:t>
      </w:r>
      <w:r w:rsidRPr="00637957">
        <w:rPr>
          <w:spacing w:val="1"/>
          <w:sz w:val="24"/>
          <w:szCs w:val="24"/>
          <w:lang w:val="fi-FI"/>
        </w:rPr>
        <w:t>SD.</w:t>
      </w:r>
    </w:p>
    <w:p w14:paraId="2635674D" w14:textId="77777777" w:rsidR="00134F0E" w:rsidRPr="00637957" w:rsidRDefault="00134F0E">
      <w:pPr>
        <w:spacing w:line="240" w:lineRule="exact"/>
        <w:rPr>
          <w:sz w:val="24"/>
          <w:szCs w:val="24"/>
          <w:lang w:val="fi-FI"/>
        </w:rPr>
      </w:pPr>
    </w:p>
    <w:p w14:paraId="69C8B389" w14:textId="5CDC4B42" w:rsidR="00637957" w:rsidRDefault="00000000">
      <w:pPr>
        <w:ind w:left="588" w:right="1114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proofErr w:type="spellStart"/>
      <w:proofErr w:type="gramStart"/>
      <w:r>
        <w:rPr>
          <w:b/>
          <w:sz w:val="24"/>
          <w:szCs w:val="24"/>
        </w:rPr>
        <w:t>Kunci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 Learn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 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>.</w:t>
      </w:r>
    </w:p>
    <w:p w14:paraId="0A400BBB" w14:textId="77777777" w:rsidR="00637957" w:rsidRDefault="006379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F1C9EC" w14:textId="41951766" w:rsidR="00134F0E" w:rsidRDefault="00637957">
      <w:pPr>
        <w:ind w:left="588" w:right="1114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F136C1" wp14:editId="7FCD7081">
            <wp:simplePos x="0" y="0"/>
            <wp:positionH relativeFrom="column">
              <wp:posOffset>-793845</wp:posOffset>
            </wp:positionH>
            <wp:positionV relativeFrom="paragraph">
              <wp:posOffset>-799532</wp:posOffset>
            </wp:positionV>
            <wp:extent cx="6974006" cy="9857123"/>
            <wp:effectExtent l="0" t="0" r="0" b="0"/>
            <wp:wrapNone/>
            <wp:docPr id="99988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270" cy="98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F0E">
      <w:type w:val="continuous"/>
      <w:pgSz w:w="11920" w:h="16840"/>
      <w:pgMar w:top="1560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53AA"/>
    <w:multiLevelType w:val="multilevel"/>
    <w:tmpl w:val="B232C9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861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0E"/>
    <w:rsid w:val="00134F0E"/>
    <w:rsid w:val="005E618A"/>
    <w:rsid w:val="006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BDB"/>
  <w15:docId w15:val="{AEE4EBE7-6E81-49E4-8639-13976355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2024-12-13T08:00:00Z</dcterms:created>
  <dcterms:modified xsi:type="dcterms:W3CDTF">2024-12-13T08:00:00Z</dcterms:modified>
</cp:coreProperties>
</file>