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2D81" w14:textId="77777777" w:rsidR="00AA402B" w:rsidRDefault="00AA402B">
      <w:pPr>
        <w:spacing w:line="200" w:lineRule="exact"/>
      </w:pPr>
    </w:p>
    <w:p w14:paraId="3E3398A3" w14:textId="77777777" w:rsidR="00AA402B" w:rsidRDefault="00AA402B">
      <w:pPr>
        <w:spacing w:line="200" w:lineRule="exact"/>
      </w:pPr>
    </w:p>
    <w:p w14:paraId="5C7378E9" w14:textId="77777777" w:rsidR="00AA402B" w:rsidRDefault="00AA402B">
      <w:pPr>
        <w:spacing w:before="7" w:line="260" w:lineRule="exact"/>
        <w:rPr>
          <w:sz w:val="26"/>
          <w:szCs w:val="26"/>
        </w:rPr>
      </w:pPr>
    </w:p>
    <w:p w14:paraId="54F2585D" w14:textId="77777777" w:rsidR="00AA402B" w:rsidRDefault="00000000">
      <w:pPr>
        <w:spacing w:before="24"/>
        <w:ind w:left="978" w:right="41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APAN MODEL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SC</w:t>
      </w:r>
      <w:r>
        <w:rPr>
          <w:b/>
          <w:i/>
          <w:spacing w:val="1"/>
          <w:sz w:val="28"/>
          <w:szCs w:val="28"/>
        </w:rPr>
        <w:t>O</w:t>
      </w:r>
      <w:r>
        <w:rPr>
          <w:b/>
          <w:i/>
          <w:sz w:val="28"/>
          <w:szCs w:val="28"/>
        </w:rPr>
        <w:t>V</w:t>
      </w:r>
      <w:r>
        <w:rPr>
          <w:b/>
          <w:i/>
          <w:spacing w:val="-1"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RY 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z w:val="28"/>
          <w:szCs w:val="28"/>
        </w:rPr>
        <w:t>E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3"/>
          <w:sz w:val="28"/>
          <w:szCs w:val="28"/>
        </w:rPr>
        <w:t>N</w:t>
      </w:r>
      <w:r>
        <w:rPr>
          <w:b/>
          <w:i/>
          <w:sz w:val="28"/>
          <w:szCs w:val="28"/>
        </w:rPr>
        <w:t xml:space="preserve">G </w:t>
      </w:r>
      <w:r>
        <w:rPr>
          <w:b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UK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NGKATKAN HAS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ELAJAR 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SWA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ADA 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 xml:space="preserve">RI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AHAN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AS V</w:t>
      </w:r>
    </w:p>
    <w:p w14:paraId="7034B9D4" w14:textId="77777777" w:rsidR="00AA402B" w:rsidRDefault="00000000">
      <w:pPr>
        <w:ind w:left="2730" w:right="21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SD NEG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RI 067092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14:paraId="31C9F63F" w14:textId="77777777" w:rsidR="00AA402B" w:rsidRDefault="00AA402B">
      <w:pPr>
        <w:spacing w:before="5" w:line="180" w:lineRule="exact"/>
        <w:rPr>
          <w:sz w:val="19"/>
          <w:szCs w:val="19"/>
        </w:rPr>
      </w:pPr>
    </w:p>
    <w:p w14:paraId="2BF8AF05" w14:textId="77777777" w:rsidR="00AA402B" w:rsidRDefault="00AA402B">
      <w:pPr>
        <w:spacing w:line="200" w:lineRule="exact"/>
      </w:pPr>
    </w:p>
    <w:p w14:paraId="7E5F2E60" w14:textId="77777777" w:rsidR="00AA402B" w:rsidRDefault="00AA402B">
      <w:pPr>
        <w:spacing w:line="200" w:lineRule="exact"/>
      </w:pPr>
    </w:p>
    <w:p w14:paraId="248317BB" w14:textId="77777777" w:rsidR="00AA402B" w:rsidRDefault="00AA402B">
      <w:pPr>
        <w:spacing w:line="200" w:lineRule="exact"/>
      </w:pPr>
    </w:p>
    <w:p w14:paraId="54322857" w14:textId="77777777" w:rsidR="00AA402B" w:rsidRDefault="00AA402B">
      <w:pPr>
        <w:spacing w:line="200" w:lineRule="exact"/>
      </w:pPr>
    </w:p>
    <w:p w14:paraId="23426F6B" w14:textId="77777777" w:rsidR="00AA402B" w:rsidRDefault="00AA402B">
      <w:pPr>
        <w:spacing w:line="200" w:lineRule="exact"/>
      </w:pPr>
    </w:p>
    <w:p w14:paraId="46B91F3B" w14:textId="77777777" w:rsidR="00AA402B" w:rsidRDefault="00000000">
      <w:pPr>
        <w:ind w:left="4039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SKR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PSI</w:t>
      </w:r>
    </w:p>
    <w:p w14:paraId="46EFFF96" w14:textId="77777777" w:rsidR="00AA402B" w:rsidRDefault="00AA402B">
      <w:pPr>
        <w:spacing w:before="3" w:line="160" w:lineRule="exact"/>
        <w:rPr>
          <w:sz w:val="17"/>
          <w:szCs w:val="17"/>
        </w:rPr>
      </w:pPr>
    </w:p>
    <w:p w14:paraId="002CFF94" w14:textId="77777777" w:rsidR="00AA402B" w:rsidRDefault="00AA402B">
      <w:pPr>
        <w:spacing w:line="200" w:lineRule="exact"/>
      </w:pPr>
    </w:p>
    <w:p w14:paraId="59557B53" w14:textId="77777777" w:rsidR="00AA402B" w:rsidRDefault="00AA402B">
      <w:pPr>
        <w:spacing w:line="200" w:lineRule="exact"/>
      </w:pPr>
    </w:p>
    <w:p w14:paraId="3F68FF96" w14:textId="77777777" w:rsidR="00AA402B" w:rsidRDefault="00AA402B">
      <w:pPr>
        <w:spacing w:line="200" w:lineRule="exact"/>
      </w:pPr>
    </w:p>
    <w:p w14:paraId="3A21FCF4" w14:textId="77777777" w:rsidR="00AA402B" w:rsidRDefault="00AA402B">
      <w:pPr>
        <w:spacing w:line="200" w:lineRule="exact"/>
      </w:pPr>
    </w:p>
    <w:p w14:paraId="44F1DFDA" w14:textId="77777777" w:rsidR="00AA402B" w:rsidRDefault="00AA402B">
      <w:pPr>
        <w:spacing w:line="200" w:lineRule="exact"/>
      </w:pPr>
    </w:p>
    <w:p w14:paraId="0E25856A" w14:textId="77777777" w:rsidR="00AA402B" w:rsidRDefault="00AA402B">
      <w:pPr>
        <w:spacing w:line="200" w:lineRule="exact"/>
      </w:pPr>
    </w:p>
    <w:p w14:paraId="507BF778" w14:textId="77777777" w:rsidR="00AA402B" w:rsidRDefault="00AA402B">
      <w:pPr>
        <w:spacing w:line="200" w:lineRule="exact"/>
      </w:pPr>
    </w:p>
    <w:p w14:paraId="3ED186C4" w14:textId="77777777" w:rsidR="00AA402B" w:rsidRDefault="00B97367">
      <w:pPr>
        <w:ind w:left="3098"/>
      </w:pPr>
      <w:r>
        <w:pict w14:anchorId="3ECC2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1pt;height:139.25pt">
            <v:imagedata r:id="rId5" o:title=""/>
          </v:shape>
        </w:pict>
      </w:r>
    </w:p>
    <w:p w14:paraId="072BF4AF" w14:textId="77777777" w:rsidR="00AA402B" w:rsidRDefault="00AA402B">
      <w:pPr>
        <w:spacing w:line="200" w:lineRule="exact"/>
      </w:pPr>
    </w:p>
    <w:p w14:paraId="3C568B22" w14:textId="77777777" w:rsidR="00AA402B" w:rsidRDefault="00AA402B">
      <w:pPr>
        <w:spacing w:line="200" w:lineRule="exact"/>
      </w:pPr>
    </w:p>
    <w:p w14:paraId="10DB5BB9" w14:textId="77777777" w:rsidR="00AA402B" w:rsidRDefault="00AA402B">
      <w:pPr>
        <w:spacing w:line="200" w:lineRule="exact"/>
      </w:pPr>
    </w:p>
    <w:p w14:paraId="4A5A78D6" w14:textId="77777777" w:rsidR="00AA402B" w:rsidRDefault="00AA402B">
      <w:pPr>
        <w:spacing w:line="200" w:lineRule="exact"/>
      </w:pPr>
    </w:p>
    <w:p w14:paraId="0BDA7F2A" w14:textId="77777777" w:rsidR="00AA402B" w:rsidRDefault="00AA402B">
      <w:pPr>
        <w:spacing w:line="200" w:lineRule="exact"/>
      </w:pPr>
    </w:p>
    <w:p w14:paraId="584D246E" w14:textId="77777777" w:rsidR="00AA402B" w:rsidRDefault="00AA402B">
      <w:pPr>
        <w:spacing w:before="18" w:line="220" w:lineRule="exact"/>
        <w:rPr>
          <w:sz w:val="22"/>
          <w:szCs w:val="22"/>
        </w:rPr>
      </w:pPr>
    </w:p>
    <w:p w14:paraId="19B2E8E3" w14:textId="77777777" w:rsidR="00B97367" w:rsidRDefault="00000000" w:rsidP="00B97367">
      <w:pPr>
        <w:ind w:left="2166" w:right="2181" w:hanging="2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</w:p>
    <w:p w14:paraId="227B7651" w14:textId="5D8D884D" w:rsidR="00AA402B" w:rsidRDefault="00000000" w:rsidP="00B97367">
      <w:pPr>
        <w:ind w:left="2166" w:right="2181" w:hanging="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JUL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 xml:space="preserve">A 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AFITRI</w:t>
      </w:r>
    </w:p>
    <w:p w14:paraId="7576B98B" w14:textId="77777777" w:rsidR="00AA402B" w:rsidRDefault="00000000" w:rsidP="00B97367">
      <w:pPr>
        <w:ind w:left="2166" w:right="2181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181434105</w:t>
      </w:r>
    </w:p>
    <w:p w14:paraId="66B90B92" w14:textId="77777777" w:rsidR="00AA402B" w:rsidRDefault="00AA402B" w:rsidP="00B97367">
      <w:pPr>
        <w:ind w:left="2166" w:right="2181" w:hanging="2"/>
      </w:pPr>
    </w:p>
    <w:p w14:paraId="63FDC677" w14:textId="77777777" w:rsidR="00AA402B" w:rsidRDefault="00AA402B">
      <w:pPr>
        <w:spacing w:line="200" w:lineRule="exact"/>
      </w:pPr>
    </w:p>
    <w:p w14:paraId="19B3A8B0" w14:textId="77777777" w:rsidR="00AA402B" w:rsidRDefault="00AA402B">
      <w:pPr>
        <w:spacing w:line="200" w:lineRule="exact"/>
      </w:pPr>
    </w:p>
    <w:p w14:paraId="1C5B192B" w14:textId="77777777" w:rsidR="00AA402B" w:rsidRDefault="00AA402B">
      <w:pPr>
        <w:spacing w:before="8" w:line="220" w:lineRule="exact"/>
        <w:rPr>
          <w:sz w:val="22"/>
          <w:szCs w:val="22"/>
        </w:rPr>
      </w:pPr>
    </w:p>
    <w:p w14:paraId="6DE1470F" w14:textId="77777777" w:rsidR="00AA402B" w:rsidRDefault="00000000">
      <w:pPr>
        <w:ind w:left="978" w:right="410"/>
        <w:jc w:val="center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P</w:t>
      </w:r>
      <w:r>
        <w:rPr>
          <w:b/>
          <w:sz w:val="26"/>
          <w:szCs w:val="26"/>
        </w:rPr>
        <w:t>ROGRAM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ST</w:t>
      </w:r>
      <w:r>
        <w:rPr>
          <w:b/>
          <w:spacing w:val="-2"/>
          <w:sz w:val="26"/>
          <w:szCs w:val="26"/>
        </w:rPr>
        <w:t>U</w:t>
      </w:r>
      <w:r>
        <w:rPr>
          <w:b/>
          <w:sz w:val="26"/>
          <w:szCs w:val="26"/>
        </w:rPr>
        <w:t>DI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P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KAN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GURU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SEKOL</w:t>
      </w:r>
      <w:r>
        <w:rPr>
          <w:b/>
          <w:spacing w:val="-2"/>
          <w:sz w:val="26"/>
          <w:szCs w:val="26"/>
        </w:rPr>
        <w:t>A</w:t>
      </w:r>
      <w:r>
        <w:rPr>
          <w:b/>
          <w:sz w:val="26"/>
          <w:szCs w:val="26"/>
        </w:rPr>
        <w:t xml:space="preserve">H </w:t>
      </w:r>
      <w:r>
        <w:rPr>
          <w:b/>
          <w:spacing w:val="1"/>
          <w:sz w:val="26"/>
          <w:szCs w:val="26"/>
        </w:rPr>
        <w:t>D</w:t>
      </w:r>
      <w:r>
        <w:rPr>
          <w:b/>
          <w:sz w:val="26"/>
          <w:szCs w:val="26"/>
        </w:rPr>
        <w:t xml:space="preserve">ASAR 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AKU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S K</w:t>
      </w:r>
      <w:r>
        <w:rPr>
          <w:b/>
          <w:spacing w:val="-1"/>
          <w:sz w:val="26"/>
          <w:szCs w:val="26"/>
        </w:rPr>
        <w:t>E</w:t>
      </w:r>
      <w:r>
        <w:rPr>
          <w:b/>
          <w:sz w:val="26"/>
          <w:szCs w:val="26"/>
        </w:rPr>
        <w:t>GURU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 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M</w:t>
      </w:r>
      <w:r>
        <w:rPr>
          <w:b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P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D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K</w:t>
      </w:r>
      <w:r>
        <w:rPr>
          <w:b/>
          <w:sz w:val="26"/>
          <w:szCs w:val="26"/>
        </w:rPr>
        <w:t>AN UN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E</w:t>
      </w:r>
      <w:r>
        <w:rPr>
          <w:b/>
          <w:sz w:val="26"/>
          <w:szCs w:val="26"/>
        </w:rPr>
        <w:t>RS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U</w:t>
      </w:r>
      <w:r>
        <w:rPr>
          <w:b/>
          <w:sz w:val="26"/>
          <w:szCs w:val="26"/>
        </w:rPr>
        <w:t>SL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M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NUS</w:t>
      </w:r>
      <w:r>
        <w:rPr>
          <w:b/>
          <w:spacing w:val="-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ARA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A</w:t>
      </w:r>
      <w:r>
        <w:rPr>
          <w:b/>
          <w:spacing w:val="4"/>
          <w:sz w:val="26"/>
          <w:szCs w:val="26"/>
        </w:rPr>
        <w:t>L</w:t>
      </w:r>
      <w:r>
        <w:rPr>
          <w:b/>
          <w:spacing w:val="-1"/>
          <w:sz w:val="26"/>
          <w:szCs w:val="26"/>
        </w:rPr>
        <w:t>-</w:t>
      </w:r>
      <w:r>
        <w:rPr>
          <w:b/>
          <w:sz w:val="26"/>
          <w:szCs w:val="26"/>
        </w:rPr>
        <w:t>WASHL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YAH M</w:t>
      </w:r>
      <w:r>
        <w:rPr>
          <w:b/>
          <w:spacing w:val="1"/>
          <w:sz w:val="26"/>
          <w:szCs w:val="26"/>
        </w:rPr>
        <w:t>E</w:t>
      </w:r>
      <w:r>
        <w:rPr>
          <w:b/>
          <w:sz w:val="26"/>
          <w:szCs w:val="26"/>
        </w:rPr>
        <w:t>DAN</w:t>
      </w:r>
    </w:p>
    <w:p w14:paraId="766FEC61" w14:textId="77777777" w:rsidR="00AA402B" w:rsidRDefault="00000000">
      <w:pPr>
        <w:spacing w:line="280" w:lineRule="exact"/>
        <w:ind w:left="4258" w:right="3689"/>
        <w:jc w:val="center"/>
        <w:rPr>
          <w:sz w:val="26"/>
          <w:szCs w:val="26"/>
        </w:rPr>
      </w:pPr>
      <w:r>
        <w:rPr>
          <w:b/>
          <w:sz w:val="26"/>
          <w:szCs w:val="26"/>
        </w:rPr>
        <w:t>2023</w:t>
      </w:r>
    </w:p>
    <w:sectPr w:rsidR="00AA402B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D2955"/>
    <w:multiLevelType w:val="multilevel"/>
    <w:tmpl w:val="AD6A2F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28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2B"/>
    <w:rsid w:val="005E618A"/>
    <w:rsid w:val="00AA402B"/>
    <w:rsid w:val="00B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0B0F"/>
  <w15:docId w15:val="{AEE4EBE7-6E81-49E4-8639-13976355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2024-12-13T08:01:00Z</dcterms:created>
  <dcterms:modified xsi:type="dcterms:W3CDTF">2024-12-13T08:02:00Z</dcterms:modified>
</cp:coreProperties>
</file>