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mbria" w:cs="Cambria" w:eastAsia="Cambria" w:hAnsi="Cambria"/>
          <w:sz w:val="28"/>
          <w:szCs w:val="28"/>
        </w:rPr>
        <w:jc w:val="center"/>
        <w:spacing w:before="21" w:line="300" w:lineRule="exact"/>
        <w:ind w:left="3776" w:right="3305"/>
      </w:pPr>
      <w:r>
        <w:rPr>
          <w:rFonts w:ascii="Cambria" w:cs="Cambria" w:eastAsia="Cambria" w:hAnsi="Cambria"/>
          <w:b/>
          <w:spacing w:val="0"/>
          <w:w w:val="100"/>
          <w:position w:val="-1"/>
          <w:sz w:val="28"/>
          <w:szCs w:val="28"/>
        </w:rPr>
        <w:t>DAF</w:t>
      </w:r>
      <w:r>
        <w:rPr>
          <w:rFonts w:ascii="Cambria" w:cs="Cambria" w:eastAsia="Cambria" w:hAnsi="Cambria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Cambria" w:cs="Cambria" w:eastAsia="Cambria" w:hAnsi="Cambria"/>
          <w:b/>
          <w:spacing w:val="0"/>
          <w:w w:val="100"/>
          <w:position w:val="-1"/>
          <w:sz w:val="28"/>
          <w:szCs w:val="28"/>
        </w:rPr>
        <w:t>AR</w:t>
      </w:r>
      <w:r>
        <w:rPr>
          <w:rFonts w:ascii="Cambria" w:cs="Cambria" w:eastAsia="Cambria" w:hAnsi="Cambria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Cambria" w:cs="Cambria" w:eastAsia="Cambria" w:hAnsi="Cambria"/>
          <w:b/>
          <w:spacing w:val="0"/>
          <w:w w:val="100"/>
          <w:position w:val="-1"/>
          <w:sz w:val="28"/>
          <w:szCs w:val="28"/>
        </w:rPr>
        <w:t>I</w:t>
      </w:r>
      <w:r>
        <w:rPr>
          <w:rFonts w:ascii="Cambria" w:cs="Cambria" w:eastAsia="Cambria" w:hAnsi="Cambria"/>
          <w:b/>
          <w:spacing w:val="1"/>
          <w:w w:val="100"/>
          <w:position w:val="-1"/>
          <w:sz w:val="28"/>
          <w:szCs w:val="28"/>
        </w:rPr>
        <w:t>S</w:t>
      </w:r>
      <w:r>
        <w:rPr>
          <w:rFonts w:ascii="Cambria" w:cs="Cambria" w:eastAsia="Cambria" w:hAnsi="Cambria"/>
          <w:b/>
          <w:spacing w:val="0"/>
          <w:w w:val="100"/>
          <w:position w:val="-1"/>
          <w:sz w:val="28"/>
          <w:szCs w:val="28"/>
        </w:rPr>
        <w:t>I</w:t>
      </w:r>
      <w:r>
        <w:rPr>
          <w:rFonts w:ascii="Cambria" w:cs="Cambria" w:eastAsia="Cambria" w:hAnsi="Cambria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68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37"/>
        <w:sectPr>
          <w:pgNumType w:start="3"/>
          <w:pgMar w:bottom="280" w:footer="87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Skenar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6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0" w:right="5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  <w:sectPr>
          <w:pgMar w:bottom="280" w:footer="872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543" w:right="9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  <w:sectPr>
          <w:pgMar w:bottom="280" w:footer="872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i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  <w:sectPr>
          <w:pgMar w:bottom="280" w:footer="872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32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(PTK)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sectPr>
      <w:pgMar w:bottom="280" w:footer="872" w:header="0" w:left="1680" w:right="134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87.324pt;width:13.3pt;height:13pt;mso-position-horizontal-relative:page;mso-position-vertical-relative:page;z-index:-23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87.324pt;width:13.649pt;height:13pt;mso-position-horizontal-relative:page;mso-position-vertical-relative:page;z-index:-2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