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5A395" w14:textId="77777777" w:rsidR="005C3116" w:rsidRDefault="005C3116">
      <w:pPr>
        <w:spacing w:line="200" w:lineRule="exact"/>
      </w:pPr>
    </w:p>
    <w:p w14:paraId="4AA15276" w14:textId="77777777" w:rsidR="005C3116" w:rsidRDefault="005C3116">
      <w:pPr>
        <w:spacing w:line="200" w:lineRule="exact"/>
      </w:pPr>
    </w:p>
    <w:p w14:paraId="29E54FB6" w14:textId="77777777" w:rsidR="005C3116" w:rsidRDefault="005C3116">
      <w:pPr>
        <w:spacing w:before="14" w:line="200" w:lineRule="exact"/>
      </w:pPr>
    </w:p>
    <w:p w14:paraId="5D2FC099" w14:textId="77777777" w:rsidR="005C3116" w:rsidRPr="00B20766" w:rsidRDefault="00000000">
      <w:pPr>
        <w:spacing w:before="29"/>
        <w:ind w:left="588" w:right="77"/>
        <w:jc w:val="both"/>
        <w:rPr>
          <w:sz w:val="24"/>
          <w:szCs w:val="24"/>
          <w:lang w:val="fi-FI"/>
        </w:rPr>
      </w:pPr>
      <w:r w:rsidRPr="00B20766">
        <w:rPr>
          <w:spacing w:val="1"/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l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z w:val="24"/>
          <w:szCs w:val="24"/>
          <w:lang w:val="fi-FI"/>
        </w:rPr>
        <w:t>t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ini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b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rtuju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5"/>
          <w:sz w:val="24"/>
          <w:szCs w:val="24"/>
          <w:lang w:val="fi-FI"/>
        </w:rPr>
        <w:t xml:space="preserve"> </w:t>
      </w:r>
      <w:r w:rsidRPr="00B20766">
        <w:rPr>
          <w:spacing w:val="2"/>
          <w:sz w:val="24"/>
          <w:szCs w:val="24"/>
          <w:lang w:val="fi-FI"/>
        </w:rPr>
        <w:t>u</w:t>
      </w:r>
      <w:r w:rsidRPr="00B20766">
        <w:rPr>
          <w:sz w:val="24"/>
          <w:szCs w:val="24"/>
          <w:lang w:val="fi-FI"/>
        </w:rPr>
        <w:t>ntuk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meng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tasi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pacing w:val="2"/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nd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l</w:t>
      </w:r>
      <w:r w:rsidRPr="00B20766">
        <w:rPr>
          <w:spacing w:val="3"/>
          <w:sz w:val="24"/>
          <w:szCs w:val="24"/>
          <w:lang w:val="fi-FI"/>
        </w:rPr>
        <w:t>a</w:t>
      </w:r>
      <w:r w:rsidRPr="00B20766">
        <w:rPr>
          <w:spacing w:val="2"/>
          <w:sz w:val="24"/>
          <w:szCs w:val="24"/>
          <w:lang w:val="fi-FI"/>
        </w:rPr>
        <w:t>-</w:t>
      </w:r>
      <w:r w:rsidRPr="00B20766">
        <w:rPr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nd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la</w:t>
      </w:r>
      <w:r w:rsidRPr="00B20766">
        <w:rPr>
          <w:spacing w:val="7"/>
          <w:sz w:val="24"/>
          <w:szCs w:val="24"/>
          <w:lang w:val="fi-FI"/>
        </w:rPr>
        <w:t xml:space="preserve"> </w:t>
      </w:r>
      <w:r w:rsidRPr="00B20766">
        <w:rPr>
          <w:spacing w:val="-5"/>
          <w:sz w:val="24"/>
          <w:szCs w:val="24"/>
          <w:lang w:val="fi-FI"/>
        </w:rPr>
        <w:t>y</w:t>
      </w:r>
      <w:r w:rsidRPr="00B20766">
        <w:rPr>
          <w:spacing w:val="1"/>
          <w:sz w:val="24"/>
          <w:szCs w:val="24"/>
          <w:lang w:val="fi-FI"/>
        </w:rPr>
        <w:t>a</w:t>
      </w:r>
      <w:r w:rsidRPr="00B20766">
        <w:rPr>
          <w:spacing w:val="2"/>
          <w:sz w:val="24"/>
          <w:szCs w:val="24"/>
          <w:lang w:val="fi-FI"/>
        </w:rPr>
        <w:t>n</w:t>
      </w:r>
      <w:r w:rsidRPr="00B20766">
        <w:rPr>
          <w:sz w:val="24"/>
          <w:szCs w:val="24"/>
          <w:lang w:val="fi-FI"/>
        </w:rPr>
        <w:t>g te</w:t>
      </w:r>
      <w:r w:rsidRPr="00B20766">
        <w:rPr>
          <w:spacing w:val="2"/>
          <w:sz w:val="24"/>
          <w:szCs w:val="24"/>
          <w:lang w:val="fi-FI"/>
        </w:rPr>
        <w:t>l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h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di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z w:val="24"/>
          <w:szCs w:val="24"/>
          <w:lang w:val="fi-FI"/>
        </w:rPr>
        <w:t>d</w:t>
      </w:r>
      <w:r w:rsidRPr="00B20766">
        <w:rPr>
          <w:spacing w:val="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nt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z w:val="24"/>
          <w:szCs w:val="24"/>
          <w:lang w:val="fi-FI"/>
        </w:rPr>
        <w:t>fik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si te</w:t>
      </w:r>
      <w:r w:rsidRPr="00B20766">
        <w:rPr>
          <w:spacing w:val="-1"/>
          <w:sz w:val="24"/>
          <w:szCs w:val="24"/>
          <w:lang w:val="fi-FI"/>
        </w:rPr>
        <w:t>r</w:t>
      </w:r>
      <w:r w:rsidRPr="00B20766">
        <w:rPr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it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mah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pacing w:val="3"/>
          <w:sz w:val="24"/>
          <w:szCs w:val="24"/>
          <w:lang w:val="fi-FI"/>
        </w:rPr>
        <w:t>m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kon</w:t>
      </w:r>
      <w:r w:rsidRPr="00B20766">
        <w:rPr>
          <w:spacing w:val="2"/>
          <w:sz w:val="24"/>
          <w:szCs w:val="24"/>
          <w:lang w:val="fi-FI"/>
        </w:rPr>
        <w:t>s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d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s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r</w:t>
      </w:r>
      <w:r w:rsidRPr="00B20766">
        <w:rPr>
          <w:spacing w:val="4"/>
          <w:sz w:val="24"/>
          <w:szCs w:val="24"/>
          <w:lang w:val="fi-FI"/>
        </w:rPr>
        <w:t xml:space="preserve"> </w:t>
      </w:r>
      <w:r w:rsidRPr="00B20766">
        <w:rPr>
          <w:spacing w:val="2"/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r</w:t>
      </w:r>
      <w:r w:rsidRPr="00B20766">
        <w:rPr>
          <w:spacing w:val="1"/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l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da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pacing w:val="2"/>
          <w:sz w:val="24"/>
          <w:szCs w:val="24"/>
          <w:lang w:val="fi-FI"/>
        </w:rPr>
        <w:t>s</w:t>
      </w:r>
      <w:r w:rsidRPr="00B20766">
        <w:rPr>
          <w:sz w:val="24"/>
          <w:szCs w:val="24"/>
          <w:lang w:val="fi-FI"/>
        </w:rPr>
        <w:t>iswa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las</w:t>
      </w:r>
      <w:r w:rsidRPr="00B20766">
        <w:rPr>
          <w:spacing w:val="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I</w:t>
      </w:r>
      <w:r w:rsidRPr="00B20766">
        <w:rPr>
          <w:spacing w:val="-1"/>
          <w:sz w:val="24"/>
          <w:szCs w:val="24"/>
          <w:lang w:val="fi-FI"/>
        </w:rPr>
        <w:t>I</w:t>
      </w:r>
      <w:r w:rsidRPr="00B20766">
        <w:rPr>
          <w:sz w:val="24"/>
          <w:szCs w:val="24"/>
          <w:lang w:val="fi-FI"/>
        </w:rPr>
        <w:t>I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pacing w:val="3"/>
          <w:sz w:val="24"/>
          <w:szCs w:val="24"/>
          <w:lang w:val="fi-FI"/>
        </w:rPr>
        <w:t>S</w:t>
      </w:r>
      <w:r w:rsidRPr="00B20766">
        <w:rPr>
          <w:sz w:val="24"/>
          <w:szCs w:val="24"/>
          <w:lang w:val="fi-FI"/>
        </w:rPr>
        <w:t>D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g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ri</w:t>
      </w:r>
      <w:r w:rsidRPr="00B20766">
        <w:rPr>
          <w:spacing w:val="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106448</w:t>
      </w:r>
    </w:p>
    <w:p w14:paraId="0BFC925D" w14:textId="77777777" w:rsidR="005C3116" w:rsidRPr="00B20766" w:rsidRDefault="00000000">
      <w:pPr>
        <w:ind w:left="588" w:right="77"/>
        <w:jc w:val="both"/>
        <w:rPr>
          <w:sz w:val="24"/>
          <w:szCs w:val="24"/>
          <w:lang w:val="fi-FI"/>
        </w:rPr>
      </w:pPr>
      <w:r w:rsidRPr="00B20766">
        <w:rPr>
          <w:spacing w:val="-2"/>
          <w:sz w:val="24"/>
          <w:szCs w:val="24"/>
          <w:lang w:val="fi-FI"/>
        </w:rPr>
        <w:t>B</w:t>
      </w:r>
      <w:r w:rsidRPr="00B20766">
        <w:rPr>
          <w:spacing w:val="1"/>
          <w:sz w:val="24"/>
          <w:szCs w:val="24"/>
          <w:lang w:val="fi-FI"/>
        </w:rPr>
        <w:t>a</w:t>
      </w:r>
      <w:r w:rsidRPr="00B20766">
        <w:rPr>
          <w:spacing w:val="-2"/>
          <w:sz w:val="24"/>
          <w:szCs w:val="24"/>
          <w:lang w:val="fi-FI"/>
        </w:rPr>
        <w:t>g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 xml:space="preserve">n </w:t>
      </w:r>
      <w:r w:rsidRPr="00B20766">
        <w:rPr>
          <w:spacing w:val="1"/>
          <w:sz w:val="24"/>
          <w:szCs w:val="24"/>
          <w:lang w:val="fi-FI"/>
        </w:rPr>
        <w:t>Se</w:t>
      </w:r>
      <w:r w:rsidRPr="00B20766">
        <w:rPr>
          <w:sz w:val="24"/>
          <w:szCs w:val="24"/>
          <w:lang w:val="fi-FI"/>
        </w:rPr>
        <w:t>rd</w:t>
      </w:r>
      <w:r w:rsidRPr="00B20766">
        <w:rPr>
          <w:spacing w:val="-2"/>
          <w:sz w:val="24"/>
          <w:szCs w:val="24"/>
          <w:lang w:val="fi-FI"/>
        </w:rPr>
        <w:t>a</w:t>
      </w:r>
      <w:r w:rsidRPr="00B20766">
        <w:rPr>
          <w:spacing w:val="2"/>
          <w:sz w:val="24"/>
          <w:szCs w:val="24"/>
          <w:lang w:val="fi-FI"/>
        </w:rPr>
        <w:t>n</w:t>
      </w:r>
      <w:r w:rsidRPr="00B20766">
        <w:rPr>
          <w:spacing w:val="-1"/>
          <w:sz w:val="24"/>
          <w:szCs w:val="24"/>
          <w:lang w:val="fi-FI"/>
        </w:rPr>
        <w:t>g</w:t>
      </w:r>
      <w:r w:rsidRPr="00B20766">
        <w:rPr>
          <w:sz w:val="24"/>
          <w:szCs w:val="24"/>
          <w:lang w:val="fi-FI"/>
        </w:rPr>
        <w:t xml:space="preserve">. </w:t>
      </w:r>
      <w:r w:rsidRPr="00B20766">
        <w:rPr>
          <w:spacing w:val="1"/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l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z w:val="24"/>
          <w:szCs w:val="24"/>
          <w:lang w:val="fi-FI"/>
        </w:rPr>
        <w:t>t</w:t>
      </w:r>
      <w:r w:rsidRPr="00B20766">
        <w:rPr>
          <w:spacing w:val="1"/>
          <w:sz w:val="24"/>
          <w:szCs w:val="24"/>
          <w:lang w:val="fi-FI"/>
        </w:rPr>
        <w:t>ia</w:t>
      </w:r>
      <w:r w:rsidRPr="00B20766">
        <w:rPr>
          <w:sz w:val="24"/>
          <w:szCs w:val="24"/>
          <w:lang w:val="fi-FI"/>
        </w:rPr>
        <w:t>n meng</w:t>
      </w:r>
      <w:r w:rsidRPr="00B20766">
        <w:rPr>
          <w:spacing w:val="-3"/>
          <w:sz w:val="24"/>
          <w:szCs w:val="24"/>
          <w:lang w:val="fi-FI"/>
        </w:rPr>
        <w:t>g</w:t>
      </w:r>
      <w:r w:rsidRPr="00B20766">
        <w:rPr>
          <w:sz w:val="24"/>
          <w:szCs w:val="24"/>
          <w:lang w:val="fi-FI"/>
        </w:rPr>
        <w:t>un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pacing w:val="2"/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 d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s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 xml:space="preserve">in </w:t>
      </w:r>
      <w:r w:rsidRPr="00B20766">
        <w:rPr>
          <w:spacing w:val="1"/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l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z w:val="24"/>
          <w:szCs w:val="24"/>
          <w:lang w:val="fi-FI"/>
        </w:rPr>
        <w:t>t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 Tind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 K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las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(PTK) meng</w:t>
      </w:r>
      <w:r w:rsidRPr="00B20766">
        <w:rPr>
          <w:spacing w:val="-1"/>
          <w:sz w:val="24"/>
          <w:szCs w:val="24"/>
          <w:lang w:val="fi-FI"/>
        </w:rPr>
        <w:t>ac</w:t>
      </w:r>
      <w:r w:rsidRPr="00B20766">
        <w:rPr>
          <w:sz w:val="24"/>
          <w:szCs w:val="24"/>
          <w:lang w:val="fi-FI"/>
        </w:rPr>
        <w:t>u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pacing w:val="2"/>
          <w:sz w:val="24"/>
          <w:szCs w:val="24"/>
          <w:lang w:val="fi-FI"/>
        </w:rPr>
        <w:t>d</w:t>
      </w:r>
      <w:r w:rsidRPr="00B20766">
        <w:rPr>
          <w:sz w:val="24"/>
          <w:szCs w:val="24"/>
          <w:lang w:val="fi-FI"/>
        </w:rPr>
        <w:t>a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model</w:t>
      </w:r>
      <w:r w:rsidRPr="00B20766">
        <w:rPr>
          <w:spacing w:val="7"/>
          <w:sz w:val="24"/>
          <w:szCs w:val="24"/>
          <w:lang w:val="fi-FI"/>
        </w:rPr>
        <w:t xml:space="preserve"> </w:t>
      </w:r>
      <w:r w:rsidRPr="00B20766">
        <w:rPr>
          <w:spacing w:val="-5"/>
          <w:sz w:val="24"/>
          <w:szCs w:val="24"/>
          <w:lang w:val="fi-FI"/>
        </w:rPr>
        <w:t>y</w:t>
      </w:r>
      <w:r w:rsidRPr="00B20766">
        <w:rPr>
          <w:spacing w:val="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ng dikemb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pacing w:val="2"/>
          <w:sz w:val="24"/>
          <w:szCs w:val="24"/>
          <w:lang w:val="fi-FI"/>
        </w:rPr>
        <w:t>n</w:t>
      </w:r>
      <w:r w:rsidRPr="00B20766">
        <w:rPr>
          <w:spacing w:val="-2"/>
          <w:sz w:val="24"/>
          <w:szCs w:val="24"/>
          <w:lang w:val="fi-FI"/>
        </w:rPr>
        <w:t>g</w:t>
      </w:r>
      <w:r w:rsidRPr="00B20766">
        <w:rPr>
          <w:spacing w:val="2"/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oleh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pacing w:val="3"/>
          <w:sz w:val="24"/>
          <w:szCs w:val="24"/>
          <w:lang w:val="fi-FI"/>
        </w:rPr>
        <w:t>S</w:t>
      </w:r>
      <w:r w:rsidRPr="00B20766">
        <w:rPr>
          <w:sz w:val="24"/>
          <w:szCs w:val="24"/>
          <w:lang w:val="fi-FI"/>
        </w:rPr>
        <w:t>teph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m</w:t>
      </w:r>
      <w:r w:rsidRPr="00B20766">
        <w:rPr>
          <w:spacing w:val="1"/>
          <w:sz w:val="24"/>
          <w:szCs w:val="24"/>
          <w:lang w:val="fi-FI"/>
        </w:rPr>
        <w:t>m</w:t>
      </w:r>
      <w:r w:rsidRPr="00B20766">
        <w:rPr>
          <w:sz w:val="24"/>
          <w:szCs w:val="24"/>
          <w:lang w:val="fi-FI"/>
        </w:rPr>
        <w:t>is.</w:t>
      </w:r>
      <w:r w:rsidRPr="00B20766">
        <w:rPr>
          <w:spacing w:val="7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H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sil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l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z w:val="24"/>
          <w:szCs w:val="24"/>
          <w:lang w:val="fi-FI"/>
        </w:rPr>
        <w:t>t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 menunjukk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b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hwa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in</w:t>
      </w:r>
      <w:r w:rsidRPr="00B20766">
        <w:rPr>
          <w:spacing w:val="1"/>
          <w:sz w:val="24"/>
          <w:szCs w:val="24"/>
          <w:lang w:val="fi-FI"/>
        </w:rPr>
        <w:t>t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rv</w:t>
      </w:r>
      <w:r w:rsidRPr="00B20766">
        <w:rPr>
          <w:spacing w:val="-2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nsi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la</w:t>
      </w:r>
      <w:r w:rsidRPr="00B20766">
        <w:rPr>
          <w:spacing w:val="2"/>
          <w:sz w:val="24"/>
          <w:szCs w:val="24"/>
          <w:lang w:val="fi-FI"/>
        </w:rPr>
        <w:t>n</w:t>
      </w:r>
      <w:r w:rsidRPr="00B20766">
        <w:rPr>
          <w:spacing w:val="-2"/>
          <w:sz w:val="24"/>
          <w:szCs w:val="24"/>
          <w:lang w:val="fi-FI"/>
        </w:rPr>
        <w:t>g</w:t>
      </w:r>
      <w:r w:rsidRPr="00B20766">
        <w:rPr>
          <w:sz w:val="24"/>
          <w:szCs w:val="24"/>
          <w:lang w:val="fi-FI"/>
        </w:rPr>
        <w:t>su</w:t>
      </w:r>
      <w:r w:rsidRPr="00B20766">
        <w:rPr>
          <w:spacing w:val="2"/>
          <w:sz w:val="24"/>
          <w:szCs w:val="24"/>
          <w:lang w:val="fi-FI"/>
        </w:rPr>
        <w:t>n</w:t>
      </w:r>
      <w:r w:rsidRPr="00B20766">
        <w:rPr>
          <w:sz w:val="24"/>
          <w:szCs w:val="24"/>
          <w:lang w:val="fi-FI"/>
        </w:rPr>
        <w:t>g di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d</w:t>
      </w:r>
      <w:r w:rsidRPr="00B20766">
        <w:rPr>
          <w:spacing w:val="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lam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las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d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pacing w:val="4"/>
          <w:sz w:val="24"/>
          <w:szCs w:val="24"/>
          <w:lang w:val="fi-FI"/>
        </w:rPr>
        <w:t>l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m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b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nt</w:t>
      </w:r>
      <w:r w:rsidRPr="00B20766">
        <w:rPr>
          <w:spacing w:val="3"/>
          <w:sz w:val="24"/>
          <w:szCs w:val="24"/>
          <w:lang w:val="fi-FI"/>
        </w:rPr>
        <w:t>u</w:t>
      </w:r>
      <w:r w:rsidRPr="00B20766">
        <w:rPr>
          <w:sz w:val="24"/>
          <w:szCs w:val="24"/>
          <w:lang w:val="fi-FI"/>
        </w:rPr>
        <w:t>k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pacing w:val="1"/>
          <w:sz w:val="24"/>
          <w:szCs w:val="24"/>
          <w:lang w:val="fi-FI"/>
        </w:rPr>
        <w:t>P</w:t>
      </w:r>
      <w:r w:rsidRPr="00B20766">
        <w:rPr>
          <w:sz w:val="24"/>
          <w:szCs w:val="24"/>
          <w:lang w:val="fi-FI"/>
        </w:rPr>
        <w:t>TK memb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rik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-1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ni</w:t>
      </w:r>
      <w:r w:rsidRPr="00B20766">
        <w:rPr>
          <w:spacing w:val="3"/>
          <w:sz w:val="24"/>
          <w:szCs w:val="24"/>
          <w:lang w:val="fi-FI"/>
        </w:rPr>
        <w:t>n</w:t>
      </w:r>
      <w:r w:rsidRPr="00B20766">
        <w:rPr>
          <w:spacing w:val="-2"/>
          <w:sz w:val="24"/>
          <w:szCs w:val="24"/>
          <w:lang w:val="fi-FI"/>
        </w:rPr>
        <w:t>g</w:t>
      </w:r>
      <w:r w:rsidRPr="00B20766">
        <w:rPr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tan</w:t>
      </w:r>
      <w:r w:rsidRPr="00B20766">
        <w:rPr>
          <w:spacing w:val="-13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si</w:t>
      </w:r>
      <w:r w:rsidRPr="00B20766">
        <w:rPr>
          <w:spacing w:val="-2"/>
          <w:sz w:val="24"/>
          <w:szCs w:val="24"/>
          <w:lang w:val="fi-FI"/>
        </w:rPr>
        <w:t>g</w:t>
      </w:r>
      <w:r w:rsidRPr="00B20766">
        <w:rPr>
          <w:sz w:val="24"/>
          <w:szCs w:val="24"/>
          <w:lang w:val="fi-FI"/>
        </w:rPr>
        <w:t>nifik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-1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d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lam</w:t>
      </w:r>
      <w:r w:rsidRPr="00B20766">
        <w:rPr>
          <w:spacing w:val="-1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ma</w:t>
      </w:r>
      <w:r w:rsidRPr="00B20766">
        <w:rPr>
          <w:spacing w:val="2"/>
          <w:sz w:val="24"/>
          <w:szCs w:val="24"/>
          <w:lang w:val="fi-FI"/>
        </w:rPr>
        <w:t>h</w:t>
      </w:r>
      <w:r w:rsidRPr="00B20766">
        <w:rPr>
          <w:spacing w:val="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man</w:t>
      </w:r>
      <w:r w:rsidRPr="00B20766">
        <w:rPr>
          <w:spacing w:val="-15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kons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rk</w:t>
      </w:r>
      <w:r w:rsidRPr="00B20766">
        <w:rPr>
          <w:spacing w:val="-2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l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n.</w:t>
      </w:r>
      <w:r w:rsidRPr="00B20766">
        <w:rPr>
          <w:spacing w:val="-1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2"/>
          <w:sz w:val="24"/>
          <w:szCs w:val="24"/>
          <w:lang w:val="fi-FI"/>
        </w:rPr>
        <w:t>i</w:t>
      </w:r>
      <w:r w:rsidRPr="00B20766">
        <w:rPr>
          <w:sz w:val="24"/>
          <w:szCs w:val="24"/>
          <w:lang w:val="fi-FI"/>
        </w:rPr>
        <w:t>lai</w:t>
      </w:r>
      <w:r w:rsidRPr="00B20766">
        <w:rPr>
          <w:spacing w:val="-1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pr</w:t>
      </w:r>
      <w:r w:rsidRPr="00B20766">
        <w:rPr>
          <w:spacing w:val="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- test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da sik</w:t>
      </w:r>
      <w:r w:rsidRPr="00B20766">
        <w:rPr>
          <w:spacing w:val="1"/>
          <w:sz w:val="24"/>
          <w:szCs w:val="24"/>
          <w:lang w:val="fi-FI"/>
        </w:rPr>
        <w:t>l</w:t>
      </w:r>
      <w:r w:rsidRPr="00B20766">
        <w:rPr>
          <w:sz w:val="24"/>
          <w:szCs w:val="24"/>
          <w:lang w:val="fi-FI"/>
        </w:rPr>
        <w:t>us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1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(69.</w:t>
      </w:r>
      <w:r w:rsidRPr="00B20766">
        <w:rPr>
          <w:spacing w:val="-1"/>
          <w:sz w:val="24"/>
          <w:szCs w:val="24"/>
          <w:lang w:val="fi-FI"/>
        </w:rPr>
        <w:t>3</w:t>
      </w:r>
      <w:r w:rsidRPr="00B20766">
        <w:rPr>
          <w:sz w:val="24"/>
          <w:szCs w:val="24"/>
          <w:lang w:val="fi-FI"/>
        </w:rPr>
        <w:t>3) menin</w:t>
      </w:r>
      <w:r w:rsidRPr="00B20766">
        <w:rPr>
          <w:spacing w:val="-2"/>
          <w:sz w:val="24"/>
          <w:szCs w:val="24"/>
          <w:lang w:val="fi-FI"/>
        </w:rPr>
        <w:t>g</w:t>
      </w:r>
      <w:r w:rsidRPr="00B20766">
        <w:rPr>
          <w:spacing w:val="2"/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t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menj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di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83.33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da sik</w:t>
      </w:r>
      <w:r w:rsidRPr="00B20766">
        <w:rPr>
          <w:spacing w:val="1"/>
          <w:sz w:val="24"/>
          <w:szCs w:val="24"/>
          <w:lang w:val="fi-FI"/>
        </w:rPr>
        <w:t>l</w:t>
      </w:r>
      <w:r w:rsidRPr="00B20766">
        <w:rPr>
          <w:sz w:val="24"/>
          <w:szCs w:val="24"/>
          <w:lang w:val="fi-FI"/>
        </w:rPr>
        <w:t>us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2,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menunjukk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 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nin</w:t>
      </w:r>
      <w:r w:rsidRPr="00B20766">
        <w:rPr>
          <w:spacing w:val="-2"/>
          <w:sz w:val="24"/>
          <w:szCs w:val="24"/>
          <w:lang w:val="fi-FI"/>
        </w:rPr>
        <w:t>g</w:t>
      </w:r>
      <w:r w:rsidRPr="00B20766">
        <w:rPr>
          <w:spacing w:val="2"/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tan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s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b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pacing w:val="2"/>
          <w:sz w:val="24"/>
          <w:szCs w:val="24"/>
          <w:lang w:val="fi-FI"/>
        </w:rPr>
        <w:t>s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r 20.</w:t>
      </w:r>
      <w:r w:rsidRPr="00B20766">
        <w:rPr>
          <w:spacing w:val="2"/>
          <w:sz w:val="24"/>
          <w:szCs w:val="24"/>
          <w:lang w:val="fi-FI"/>
        </w:rPr>
        <w:t>1</w:t>
      </w:r>
      <w:r w:rsidRPr="00B20766">
        <w:rPr>
          <w:sz w:val="24"/>
          <w:szCs w:val="24"/>
          <w:lang w:val="fi-FI"/>
        </w:rPr>
        <w:t>9% d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lam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mah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man</w:t>
      </w:r>
      <w:r w:rsidRPr="00B20766">
        <w:rPr>
          <w:spacing w:val="1"/>
          <w:sz w:val="24"/>
          <w:szCs w:val="24"/>
          <w:lang w:val="fi-FI"/>
        </w:rPr>
        <w:t xml:space="preserve"> a</w:t>
      </w:r>
      <w:r w:rsidRPr="00B20766">
        <w:rPr>
          <w:sz w:val="24"/>
          <w:szCs w:val="24"/>
          <w:lang w:val="fi-FI"/>
        </w:rPr>
        <w:t>w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l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si</w:t>
      </w:r>
      <w:r w:rsidRPr="00B20766">
        <w:rPr>
          <w:spacing w:val="1"/>
          <w:sz w:val="24"/>
          <w:szCs w:val="24"/>
          <w:lang w:val="fi-FI"/>
        </w:rPr>
        <w:t>s</w:t>
      </w:r>
      <w:r w:rsidRPr="00B20766">
        <w:rPr>
          <w:sz w:val="24"/>
          <w:szCs w:val="24"/>
          <w:lang w:val="fi-FI"/>
        </w:rPr>
        <w:t>wa s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b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lum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mbel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ja</w:t>
      </w:r>
      <w:r w:rsidRPr="00B20766">
        <w:rPr>
          <w:spacing w:val="-1"/>
          <w:sz w:val="24"/>
          <w:szCs w:val="24"/>
          <w:lang w:val="fi-FI"/>
        </w:rPr>
        <w:t>ra</w:t>
      </w:r>
      <w:r w:rsidRPr="00B20766">
        <w:rPr>
          <w:sz w:val="24"/>
          <w:szCs w:val="24"/>
          <w:lang w:val="fi-FI"/>
        </w:rPr>
        <w:t>n di</w:t>
      </w:r>
      <w:r w:rsidRPr="00B20766">
        <w:rPr>
          <w:spacing w:val="1"/>
          <w:sz w:val="24"/>
          <w:szCs w:val="24"/>
          <w:lang w:val="fi-FI"/>
        </w:rPr>
        <w:t>m</w:t>
      </w:r>
      <w:r w:rsidRPr="00B20766">
        <w:rPr>
          <w:sz w:val="24"/>
          <w:szCs w:val="24"/>
          <w:lang w:val="fi-FI"/>
        </w:rPr>
        <w:t>ulai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di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si</w:t>
      </w:r>
      <w:r w:rsidRPr="00B20766">
        <w:rPr>
          <w:spacing w:val="-2"/>
          <w:sz w:val="24"/>
          <w:szCs w:val="24"/>
          <w:lang w:val="fi-FI"/>
        </w:rPr>
        <w:t>k</w:t>
      </w:r>
      <w:r w:rsidRPr="00B20766">
        <w:rPr>
          <w:sz w:val="24"/>
          <w:szCs w:val="24"/>
          <w:lang w:val="fi-FI"/>
        </w:rPr>
        <w:t>lus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du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.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D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m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z w:val="24"/>
          <w:szCs w:val="24"/>
          <w:lang w:val="fi-FI"/>
        </w:rPr>
        <w:t>kian ju</w:t>
      </w:r>
      <w:r w:rsidRPr="00B20766">
        <w:rPr>
          <w:spacing w:val="-2"/>
          <w:sz w:val="24"/>
          <w:szCs w:val="24"/>
          <w:lang w:val="fi-FI"/>
        </w:rPr>
        <w:t>g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,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ni</w:t>
      </w:r>
      <w:r w:rsidRPr="00B20766">
        <w:rPr>
          <w:spacing w:val="1"/>
          <w:sz w:val="24"/>
          <w:szCs w:val="24"/>
          <w:lang w:val="fi-FI"/>
        </w:rPr>
        <w:t>l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i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po</w:t>
      </w:r>
      <w:r w:rsidRPr="00B20766">
        <w:rPr>
          <w:spacing w:val="2"/>
          <w:sz w:val="24"/>
          <w:szCs w:val="24"/>
          <w:lang w:val="fi-FI"/>
        </w:rPr>
        <w:t>s</w:t>
      </w:r>
      <w:r w:rsidRPr="00B20766">
        <w:rPr>
          <w:spacing w:val="3"/>
          <w:sz w:val="24"/>
          <w:szCs w:val="24"/>
          <w:lang w:val="fi-FI"/>
        </w:rPr>
        <w:t>t</w:t>
      </w:r>
      <w:r w:rsidRPr="00B20766">
        <w:rPr>
          <w:spacing w:val="-1"/>
          <w:sz w:val="24"/>
          <w:szCs w:val="24"/>
          <w:lang w:val="fi-FI"/>
        </w:rPr>
        <w:t>-</w:t>
      </w:r>
      <w:r w:rsidRPr="00B20766">
        <w:rPr>
          <w:sz w:val="24"/>
          <w:szCs w:val="24"/>
          <w:lang w:val="fi-FI"/>
        </w:rPr>
        <w:t>test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menin</w:t>
      </w:r>
      <w:r w:rsidRPr="00B20766">
        <w:rPr>
          <w:spacing w:val="-2"/>
          <w:sz w:val="24"/>
          <w:szCs w:val="24"/>
          <w:lang w:val="fi-FI"/>
        </w:rPr>
        <w:t>g</w:t>
      </w:r>
      <w:r w:rsidRPr="00B20766">
        <w:rPr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t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d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ri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54</w:t>
      </w:r>
      <w:r w:rsidRPr="00B20766">
        <w:rPr>
          <w:spacing w:val="2"/>
          <w:sz w:val="24"/>
          <w:szCs w:val="24"/>
          <w:lang w:val="fi-FI"/>
        </w:rPr>
        <w:t>.</w:t>
      </w:r>
      <w:r w:rsidRPr="00B20766">
        <w:rPr>
          <w:sz w:val="24"/>
          <w:szCs w:val="24"/>
          <w:lang w:val="fi-FI"/>
        </w:rPr>
        <w:t>66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da sik</w:t>
      </w:r>
      <w:r w:rsidRPr="00B20766">
        <w:rPr>
          <w:spacing w:val="1"/>
          <w:sz w:val="24"/>
          <w:szCs w:val="24"/>
          <w:lang w:val="fi-FI"/>
        </w:rPr>
        <w:t>l</w:t>
      </w:r>
      <w:r w:rsidRPr="00B20766">
        <w:rPr>
          <w:sz w:val="24"/>
          <w:szCs w:val="24"/>
          <w:lang w:val="fi-FI"/>
        </w:rPr>
        <w:t>us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1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menj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di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90.66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pacing w:val="2"/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da sik</w:t>
      </w:r>
      <w:r w:rsidRPr="00B20766">
        <w:rPr>
          <w:spacing w:val="1"/>
          <w:sz w:val="24"/>
          <w:szCs w:val="24"/>
          <w:lang w:val="fi-FI"/>
        </w:rPr>
        <w:t>l</w:t>
      </w:r>
      <w:r w:rsidRPr="00B20766">
        <w:rPr>
          <w:sz w:val="24"/>
          <w:szCs w:val="24"/>
          <w:lang w:val="fi-FI"/>
        </w:rPr>
        <w:t>us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2,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pacing w:val="3"/>
          <w:sz w:val="24"/>
          <w:szCs w:val="24"/>
          <w:lang w:val="fi-FI"/>
        </w:rPr>
        <w:t>m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nunjukkan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ni</w:t>
      </w:r>
      <w:r w:rsidRPr="00B20766">
        <w:rPr>
          <w:spacing w:val="3"/>
          <w:sz w:val="24"/>
          <w:szCs w:val="24"/>
          <w:lang w:val="fi-FI"/>
        </w:rPr>
        <w:t>n</w:t>
      </w:r>
      <w:r w:rsidRPr="00B20766">
        <w:rPr>
          <w:spacing w:val="-2"/>
          <w:sz w:val="24"/>
          <w:szCs w:val="24"/>
          <w:lang w:val="fi-FI"/>
        </w:rPr>
        <w:t>g</w:t>
      </w:r>
      <w:r w:rsidRPr="00B20766">
        <w:rPr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pacing w:val="3"/>
          <w:sz w:val="24"/>
          <w:szCs w:val="24"/>
          <w:lang w:val="fi-FI"/>
        </w:rPr>
        <w:t>t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s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pacing w:val="2"/>
          <w:sz w:val="24"/>
          <w:szCs w:val="24"/>
          <w:lang w:val="fi-FI"/>
        </w:rPr>
        <w:t>b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s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r</w:t>
      </w:r>
      <w:r w:rsidRPr="00B20766">
        <w:rPr>
          <w:spacing w:val="5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65.86% s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tel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h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rb</w:t>
      </w:r>
      <w:r w:rsidRPr="00B20766">
        <w:rPr>
          <w:spacing w:val="-2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i</w:t>
      </w:r>
      <w:r w:rsidRPr="00B20766">
        <w:rPr>
          <w:spacing w:val="3"/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metode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mbel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ja</w:t>
      </w:r>
      <w:r w:rsidRPr="00B20766">
        <w:rPr>
          <w:spacing w:val="1"/>
          <w:sz w:val="24"/>
          <w:szCs w:val="24"/>
          <w:lang w:val="fi-FI"/>
        </w:rPr>
        <w:t>r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di</w:t>
      </w:r>
      <w:r w:rsidRPr="00B20766">
        <w:rPr>
          <w:spacing w:val="1"/>
          <w:sz w:val="24"/>
          <w:szCs w:val="24"/>
          <w:lang w:val="fi-FI"/>
        </w:rPr>
        <w:t>l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kuk</w:t>
      </w:r>
      <w:r w:rsidRPr="00B20766">
        <w:rPr>
          <w:spacing w:val="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n.</w:t>
      </w:r>
      <w:r w:rsidRPr="00B20766">
        <w:rPr>
          <w:spacing w:val="4"/>
          <w:sz w:val="24"/>
          <w:szCs w:val="24"/>
          <w:lang w:val="fi-FI"/>
        </w:rPr>
        <w:t xml:space="preserve"> </w:t>
      </w:r>
      <w:r w:rsidRPr="00B20766">
        <w:rPr>
          <w:spacing w:val="1"/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nd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tan</w:t>
      </w:r>
      <w:r w:rsidRPr="00B20766">
        <w:rPr>
          <w:spacing w:val="4"/>
          <w:sz w:val="24"/>
          <w:szCs w:val="24"/>
          <w:lang w:val="fi-FI"/>
        </w:rPr>
        <w:t xml:space="preserve"> </w:t>
      </w:r>
      <w:r w:rsidRPr="00B20766">
        <w:rPr>
          <w:spacing w:val="-5"/>
          <w:sz w:val="24"/>
          <w:szCs w:val="24"/>
          <w:lang w:val="fi-FI"/>
        </w:rPr>
        <w:t>y</w:t>
      </w:r>
      <w:r w:rsidRPr="00B20766">
        <w:rPr>
          <w:spacing w:val="1"/>
          <w:sz w:val="24"/>
          <w:szCs w:val="24"/>
          <w:lang w:val="fi-FI"/>
        </w:rPr>
        <w:t>a</w:t>
      </w:r>
      <w:r w:rsidRPr="00B20766">
        <w:rPr>
          <w:spacing w:val="2"/>
          <w:sz w:val="24"/>
          <w:szCs w:val="24"/>
          <w:lang w:val="fi-FI"/>
        </w:rPr>
        <w:t>n</w:t>
      </w:r>
      <w:r w:rsidRPr="00B20766">
        <w:rPr>
          <w:sz w:val="24"/>
          <w:szCs w:val="24"/>
          <w:lang w:val="fi-FI"/>
        </w:rPr>
        <w:t>g me</w:t>
      </w:r>
      <w:r w:rsidRPr="00B20766">
        <w:rPr>
          <w:spacing w:val="2"/>
          <w:sz w:val="24"/>
          <w:szCs w:val="24"/>
          <w:lang w:val="fi-FI"/>
        </w:rPr>
        <w:t>n</w:t>
      </w:r>
      <w:r w:rsidRPr="00B20766">
        <w:rPr>
          <w:sz w:val="24"/>
          <w:szCs w:val="24"/>
          <w:lang w:val="fi-FI"/>
        </w:rPr>
        <w:t>d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s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rk</w:t>
      </w:r>
      <w:r w:rsidRPr="00B20766">
        <w:rPr>
          <w:spacing w:val="-2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 p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da teo</w:t>
      </w:r>
      <w:r w:rsidRPr="00B20766">
        <w:rPr>
          <w:spacing w:val="-1"/>
          <w:sz w:val="24"/>
          <w:szCs w:val="24"/>
          <w:lang w:val="fi-FI"/>
        </w:rPr>
        <w:t>r</w:t>
      </w:r>
      <w:r w:rsidRPr="00B20766">
        <w:rPr>
          <w:sz w:val="24"/>
          <w:szCs w:val="24"/>
          <w:lang w:val="fi-FI"/>
        </w:rPr>
        <w:t>i</w:t>
      </w:r>
      <w:r w:rsidRPr="00B20766">
        <w:rPr>
          <w:spacing w:val="2"/>
          <w:sz w:val="24"/>
          <w:szCs w:val="24"/>
          <w:lang w:val="fi-FI"/>
        </w:rPr>
        <w:t xml:space="preserve"> J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rome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pacing w:val="-2"/>
          <w:sz w:val="24"/>
          <w:szCs w:val="24"/>
          <w:lang w:val="fi-FI"/>
        </w:rPr>
        <w:t>B</w:t>
      </w:r>
      <w:r w:rsidRPr="00B20766">
        <w:rPr>
          <w:sz w:val="24"/>
          <w:szCs w:val="24"/>
          <w:lang w:val="fi-FI"/>
        </w:rPr>
        <w:t>ru</w:t>
      </w:r>
      <w:r w:rsidRPr="00B20766">
        <w:rPr>
          <w:spacing w:val="1"/>
          <w:sz w:val="24"/>
          <w:szCs w:val="24"/>
          <w:lang w:val="fi-FI"/>
        </w:rPr>
        <w:t>ne</w:t>
      </w:r>
      <w:r w:rsidRPr="00B20766">
        <w:rPr>
          <w:sz w:val="24"/>
          <w:szCs w:val="24"/>
          <w:lang w:val="fi-FI"/>
        </w:rPr>
        <w:t>r,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pacing w:val="-5"/>
          <w:sz w:val="24"/>
          <w:szCs w:val="24"/>
          <w:lang w:val="fi-FI"/>
        </w:rPr>
        <w:t>y</w:t>
      </w:r>
      <w:r w:rsidRPr="00B20766">
        <w:rPr>
          <w:spacing w:val="1"/>
          <w:sz w:val="24"/>
          <w:szCs w:val="24"/>
          <w:lang w:val="fi-FI"/>
        </w:rPr>
        <w:t>a</w:t>
      </w:r>
      <w:r w:rsidRPr="00B20766">
        <w:rPr>
          <w:spacing w:val="2"/>
          <w:sz w:val="24"/>
          <w:szCs w:val="24"/>
          <w:lang w:val="fi-FI"/>
        </w:rPr>
        <w:t>n</w:t>
      </w:r>
      <w:r w:rsidRPr="00B20766">
        <w:rPr>
          <w:sz w:val="24"/>
          <w:szCs w:val="24"/>
          <w:lang w:val="fi-FI"/>
        </w:rPr>
        <w:t>g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melipu</w:t>
      </w:r>
      <w:r w:rsidRPr="00B20766">
        <w:rPr>
          <w:spacing w:val="1"/>
          <w:sz w:val="24"/>
          <w:szCs w:val="24"/>
          <w:lang w:val="fi-FI"/>
        </w:rPr>
        <w:t>t</w:t>
      </w:r>
      <w:r w:rsidRPr="00B20766">
        <w:rPr>
          <w:sz w:val="24"/>
          <w:szCs w:val="24"/>
          <w:lang w:val="fi-FI"/>
        </w:rPr>
        <w:t>i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tah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pacing w:val="2"/>
          <w:sz w:val="24"/>
          <w:szCs w:val="24"/>
          <w:lang w:val="fi-FI"/>
        </w:rPr>
        <w:t>k</w:t>
      </w:r>
      <w:r w:rsidRPr="00B20766">
        <w:rPr>
          <w:sz w:val="24"/>
          <w:szCs w:val="24"/>
          <w:lang w:val="fi-FI"/>
        </w:rPr>
        <w:t>onkr</w:t>
      </w:r>
      <w:r w:rsidRPr="00B20766">
        <w:rPr>
          <w:spacing w:val="-2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t,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ikon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z w:val="24"/>
          <w:szCs w:val="24"/>
          <w:lang w:val="fi-FI"/>
        </w:rPr>
        <w:t>k,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hingga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si</w:t>
      </w:r>
      <w:r w:rsidRPr="00B20766">
        <w:rPr>
          <w:spacing w:val="1"/>
          <w:sz w:val="24"/>
          <w:szCs w:val="24"/>
          <w:lang w:val="fi-FI"/>
        </w:rPr>
        <w:t>m</w:t>
      </w:r>
      <w:r w:rsidRPr="00B20766">
        <w:rPr>
          <w:sz w:val="24"/>
          <w:szCs w:val="24"/>
          <w:lang w:val="fi-FI"/>
        </w:rPr>
        <w:t>bol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z w:val="24"/>
          <w:szCs w:val="24"/>
          <w:lang w:val="fi-FI"/>
        </w:rPr>
        <w:t>k, te</w:t>
      </w:r>
      <w:r w:rsidRPr="00B20766">
        <w:rPr>
          <w:spacing w:val="-1"/>
          <w:sz w:val="24"/>
          <w:szCs w:val="24"/>
          <w:lang w:val="fi-FI"/>
        </w:rPr>
        <w:t>r</w:t>
      </w:r>
      <w:r w:rsidRPr="00B20766">
        <w:rPr>
          <w:sz w:val="24"/>
          <w:szCs w:val="24"/>
          <w:lang w:val="fi-FI"/>
        </w:rPr>
        <w:t>bukti s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pacing w:val="2"/>
          <w:sz w:val="24"/>
          <w:szCs w:val="24"/>
          <w:lang w:val="fi-FI"/>
        </w:rPr>
        <w:t>n</w:t>
      </w:r>
      <w:r w:rsidRPr="00B20766">
        <w:rPr>
          <w:spacing w:val="-2"/>
          <w:sz w:val="24"/>
          <w:szCs w:val="24"/>
          <w:lang w:val="fi-FI"/>
        </w:rPr>
        <w:t>g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t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pacing w:val="1"/>
          <w:sz w:val="24"/>
          <w:szCs w:val="24"/>
          <w:lang w:val="fi-FI"/>
        </w:rPr>
        <w:t>f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kt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z w:val="24"/>
          <w:szCs w:val="24"/>
          <w:lang w:val="fi-FI"/>
        </w:rPr>
        <w:t>f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d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lam memb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ntu si</w:t>
      </w:r>
      <w:r w:rsidRPr="00B20766">
        <w:rPr>
          <w:spacing w:val="1"/>
          <w:sz w:val="24"/>
          <w:szCs w:val="24"/>
          <w:lang w:val="fi-FI"/>
        </w:rPr>
        <w:t>s</w:t>
      </w:r>
      <w:r w:rsidRPr="00B20766">
        <w:rPr>
          <w:spacing w:val="2"/>
          <w:sz w:val="24"/>
          <w:szCs w:val="24"/>
          <w:lang w:val="fi-FI"/>
        </w:rPr>
        <w:t>w</w:t>
      </w:r>
      <w:r w:rsidRPr="00B20766">
        <w:rPr>
          <w:sz w:val="24"/>
          <w:szCs w:val="24"/>
          <w:lang w:val="fi-FI"/>
        </w:rPr>
        <w:t>a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memb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pacing w:val="2"/>
          <w:sz w:val="24"/>
          <w:szCs w:val="24"/>
          <w:lang w:val="fi-FI"/>
        </w:rPr>
        <w:t>n</w:t>
      </w:r>
      <w:r w:rsidRPr="00B20766">
        <w:rPr>
          <w:spacing w:val="-2"/>
          <w:sz w:val="24"/>
          <w:szCs w:val="24"/>
          <w:lang w:val="fi-FI"/>
        </w:rPr>
        <w:t>g</w:t>
      </w:r>
      <w:r w:rsidRPr="00B20766">
        <w:rPr>
          <w:sz w:val="24"/>
          <w:szCs w:val="24"/>
          <w:lang w:val="fi-FI"/>
        </w:rPr>
        <w:t xml:space="preserve">un </w:t>
      </w:r>
      <w:r w:rsidRPr="00B20766">
        <w:rPr>
          <w:spacing w:val="2"/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mah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pacing w:val="3"/>
          <w:sz w:val="24"/>
          <w:szCs w:val="24"/>
          <w:lang w:val="fi-FI"/>
        </w:rPr>
        <w:t>m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4"/>
          <w:sz w:val="24"/>
          <w:szCs w:val="24"/>
          <w:lang w:val="fi-FI"/>
        </w:rPr>
        <w:t xml:space="preserve"> </w:t>
      </w:r>
      <w:r w:rsidRPr="00B20766">
        <w:rPr>
          <w:spacing w:val="-5"/>
          <w:sz w:val="24"/>
          <w:szCs w:val="24"/>
          <w:lang w:val="fi-FI"/>
        </w:rPr>
        <w:t>y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pacing w:val="2"/>
          <w:sz w:val="24"/>
          <w:szCs w:val="24"/>
          <w:lang w:val="fi-FI"/>
        </w:rPr>
        <w:t>n</w:t>
      </w:r>
      <w:r w:rsidRPr="00B20766">
        <w:rPr>
          <w:sz w:val="24"/>
          <w:szCs w:val="24"/>
          <w:lang w:val="fi-FI"/>
        </w:rPr>
        <w:t>g mend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lam</w:t>
      </w:r>
      <w:r w:rsidRPr="00B20766">
        <w:rPr>
          <w:spacing w:val="-1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te</w:t>
      </w:r>
      <w:r w:rsidRPr="00B20766">
        <w:rPr>
          <w:spacing w:val="-1"/>
          <w:sz w:val="24"/>
          <w:szCs w:val="24"/>
          <w:lang w:val="fi-FI"/>
        </w:rPr>
        <w:t>r</w:t>
      </w:r>
      <w:r w:rsidRPr="00B20766">
        <w:rPr>
          <w:sz w:val="24"/>
          <w:szCs w:val="24"/>
          <w:lang w:val="fi-FI"/>
        </w:rPr>
        <w:t>h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pacing w:val="2"/>
          <w:sz w:val="24"/>
          <w:szCs w:val="24"/>
          <w:lang w:val="fi-FI"/>
        </w:rPr>
        <w:t>d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kons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rk</w:t>
      </w:r>
      <w:r w:rsidRPr="00B20766">
        <w:rPr>
          <w:spacing w:val="-2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l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n.</w:t>
      </w:r>
      <w:r w:rsidRPr="00B20766">
        <w:rPr>
          <w:spacing w:val="-14"/>
          <w:sz w:val="24"/>
          <w:szCs w:val="24"/>
          <w:lang w:val="fi-FI"/>
        </w:rPr>
        <w:t xml:space="preserve"> </w:t>
      </w:r>
      <w:r w:rsidRPr="00B20766">
        <w:rPr>
          <w:spacing w:val="1"/>
          <w:sz w:val="24"/>
          <w:szCs w:val="24"/>
          <w:lang w:val="fi-FI"/>
        </w:rPr>
        <w:t>S</w:t>
      </w:r>
      <w:r w:rsidRPr="00B20766">
        <w:rPr>
          <w:sz w:val="24"/>
          <w:szCs w:val="24"/>
          <w:lang w:val="fi-FI"/>
        </w:rPr>
        <w:t>iswa</w:t>
      </w:r>
      <w:r w:rsidRPr="00B20766">
        <w:rPr>
          <w:spacing w:val="-15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b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r</w:t>
      </w:r>
      <w:r w:rsidRPr="00B20766">
        <w:rPr>
          <w:spacing w:val="1"/>
          <w:sz w:val="24"/>
          <w:szCs w:val="24"/>
          <w:lang w:val="fi-FI"/>
        </w:rPr>
        <w:t>ha</w:t>
      </w:r>
      <w:r w:rsidRPr="00B20766">
        <w:rPr>
          <w:sz w:val="24"/>
          <w:szCs w:val="24"/>
          <w:lang w:val="fi-FI"/>
        </w:rPr>
        <w:t>sil</w:t>
      </w:r>
      <w:r w:rsidRPr="00B20766">
        <w:rPr>
          <w:spacing w:val="-13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men</w:t>
      </w:r>
      <w:r w:rsidRPr="00B20766">
        <w:rPr>
          <w:spacing w:val="-3"/>
          <w:sz w:val="24"/>
          <w:szCs w:val="24"/>
          <w:lang w:val="fi-FI"/>
        </w:rPr>
        <w:t>g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i</w:t>
      </w:r>
      <w:r w:rsidRPr="00B20766">
        <w:rPr>
          <w:spacing w:val="1"/>
          <w:sz w:val="24"/>
          <w:szCs w:val="24"/>
          <w:lang w:val="fi-FI"/>
        </w:rPr>
        <w:t>t</w:t>
      </w:r>
      <w:r w:rsidRPr="00B20766">
        <w:rPr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-1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kons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m</w:t>
      </w:r>
      <w:r w:rsidRPr="00B20766">
        <w:rPr>
          <w:spacing w:val="2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tem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t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z w:val="24"/>
          <w:szCs w:val="24"/>
          <w:lang w:val="fi-FI"/>
        </w:rPr>
        <w:t>s d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ng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-5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si</w:t>
      </w:r>
      <w:r w:rsidRPr="00B20766">
        <w:rPr>
          <w:spacing w:val="1"/>
          <w:sz w:val="24"/>
          <w:szCs w:val="24"/>
          <w:lang w:val="fi-FI"/>
        </w:rPr>
        <w:t>t</w:t>
      </w:r>
      <w:r w:rsidRPr="00B20766">
        <w:rPr>
          <w:sz w:val="24"/>
          <w:szCs w:val="24"/>
          <w:lang w:val="fi-FI"/>
        </w:rPr>
        <w:t>u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si</w:t>
      </w:r>
      <w:r w:rsidRPr="00B20766">
        <w:rPr>
          <w:spacing w:val="-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dunia</w:t>
      </w:r>
      <w:r w:rsidRPr="00B20766">
        <w:rPr>
          <w:spacing w:val="-5"/>
          <w:sz w:val="24"/>
          <w:szCs w:val="24"/>
          <w:lang w:val="fi-FI"/>
        </w:rPr>
        <w:t xml:space="preserve"> </w:t>
      </w:r>
      <w:r w:rsidRPr="00B20766">
        <w:rPr>
          <w:spacing w:val="2"/>
          <w:sz w:val="24"/>
          <w:szCs w:val="24"/>
          <w:lang w:val="fi-FI"/>
        </w:rPr>
        <w:t>n</w:t>
      </w:r>
      <w:r w:rsidRPr="00B20766">
        <w:rPr>
          <w:spacing w:val="-5"/>
          <w:sz w:val="24"/>
          <w:szCs w:val="24"/>
          <w:lang w:val="fi-FI"/>
        </w:rPr>
        <w:t>y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pacing w:val="3"/>
          <w:sz w:val="24"/>
          <w:szCs w:val="24"/>
          <w:lang w:val="fi-FI"/>
        </w:rPr>
        <w:t>t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,</w:t>
      </w:r>
      <w:r w:rsidRPr="00B20766">
        <w:rPr>
          <w:spacing w:val="-5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didukung</w:t>
      </w:r>
      <w:r w:rsidRPr="00B20766">
        <w:rPr>
          <w:spacing w:val="-7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oleh</w:t>
      </w:r>
      <w:r w:rsidRPr="00B20766">
        <w:rPr>
          <w:spacing w:val="-5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d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pacing w:val="2"/>
          <w:sz w:val="24"/>
          <w:szCs w:val="24"/>
          <w:lang w:val="fi-FI"/>
        </w:rPr>
        <w:t>s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in</w:t>
      </w:r>
      <w:r w:rsidRPr="00B20766">
        <w:rPr>
          <w:spacing w:val="-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mbel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j</w:t>
      </w:r>
      <w:r w:rsidRPr="00B20766">
        <w:rPr>
          <w:spacing w:val="1"/>
          <w:sz w:val="24"/>
          <w:szCs w:val="24"/>
          <w:lang w:val="fi-FI"/>
        </w:rPr>
        <w:t>ar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-5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kontekstu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l</w:t>
      </w:r>
      <w:r w:rsidRPr="00B20766">
        <w:rPr>
          <w:spacing w:val="-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d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ng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 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ng</w:t>
      </w:r>
      <w:r w:rsidRPr="00B20766">
        <w:rPr>
          <w:spacing w:val="-2"/>
          <w:sz w:val="24"/>
          <w:szCs w:val="24"/>
          <w:lang w:val="fi-FI"/>
        </w:rPr>
        <w:t>g</w:t>
      </w:r>
      <w:r w:rsidRPr="00B20766">
        <w:rPr>
          <w:sz w:val="24"/>
          <w:szCs w:val="24"/>
          <w:lang w:val="fi-FI"/>
        </w:rPr>
        <w:t>u</w:t>
      </w:r>
      <w:r w:rsidRPr="00B20766">
        <w:rPr>
          <w:spacing w:val="2"/>
          <w:sz w:val="24"/>
          <w:szCs w:val="24"/>
          <w:lang w:val="fi-FI"/>
        </w:rPr>
        <w:t>n</w:t>
      </w:r>
      <w:r w:rsidRPr="00B20766">
        <w:rPr>
          <w:spacing w:val="-1"/>
          <w:sz w:val="24"/>
          <w:szCs w:val="24"/>
          <w:lang w:val="fi-FI"/>
        </w:rPr>
        <w:t>aa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pacing w:val="-1"/>
          <w:sz w:val="24"/>
          <w:szCs w:val="24"/>
          <w:lang w:val="fi-FI"/>
        </w:rPr>
        <w:t>c</w:t>
      </w:r>
      <w:r w:rsidRPr="00B20766">
        <w:rPr>
          <w:spacing w:val="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rit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,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pacing w:val="3"/>
          <w:sz w:val="24"/>
          <w:szCs w:val="24"/>
          <w:lang w:val="fi-FI"/>
        </w:rPr>
        <w:t>l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t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pacing w:val="2"/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ra</w:t>
      </w:r>
      <w:r w:rsidRPr="00B20766">
        <w:rPr>
          <w:spacing w:val="-2"/>
          <w:sz w:val="24"/>
          <w:szCs w:val="24"/>
          <w:lang w:val="fi-FI"/>
        </w:rPr>
        <w:t>g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,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d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3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si</w:t>
      </w:r>
      <w:r w:rsidRPr="00B20766">
        <w:rPr>
          <w:spacing w:val="1"/>
          <w:sz w:val="24"/>
          <w:szCs w:val="24"/>
          <w:lang w:val="fi-FI"/>
        </w:rPr>
        <w:t>t</w:t>
      </w:r>
      <w:r w:rsidRPr="00B20766">
        <w:rPr>
          <w:sz w:val="24"/>
          <w:szCs w:val="24"/>
          <w:lang w:val="fi-FI"/>
        </w:rPr>
        <w:t>u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si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s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h</w:t>
      </w:r>
      <w:r w:rsidRPr="00B20766">
        <w:rPr>
          <w:spacing w:val="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r</w:t>
      </w:r>
      <w:r w:rsidRPr="00B20766">
        <w:rPr>
          <w:spacing w:val="5"/>
          <w:sz w:val="24"/>
          <w:szCs w:val="24"/>
          <w:lang w:val="fi-FI"/>
        </w:rPr>
        <w:t>i</w:t>
      </w:r>
      <w:r w:rsidRPr="00B20766">
        <w:rPr>
          <w:spacing w:val="2"/>
          <w:sz w:val="24"/>
          <w:szCs w:val="24"/>
          <w:lang w:val="fi-FI"/>
        </w:rPr>
        <w:t>-</w:t>
      </w:r>
      <w:r w:rsidRPr="00B20766">
        <w:rPr>
          <w:sz w:val="24"/>
          <w:szCs w:val="24"/>
          <w:lang w:val="fi-FI"/>
        </w:rPr>
        <w:t>h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ri.</w:t>
      </w:r>
      <w:r w:rsidRPr="00B20766">
        <w:rPr>
          <w:spacing w:val="1"/>
          <w:sz w:val="24"/>
          <w:szCs w:val="24"/>
          <w:lang w:val="fi-FI"/>
        </w:rPr>
        <w:t xml:space="preserve"> 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nd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pacing w:val="2"/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tan ini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t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z w:val="24"/>
          <w:szCs w:val="24"/>
          <w:lang w:val="fi-FI"/>
        </w:rPr>
        <w:t>d</w:t>
      </w:r>
      <w:r w:rsidRPr="00B20766">
        <w:rPr>
          <w:spacing w:val="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k</w:t>
      </w:r>
      <w:r w:rsidRPr="00B20766">
        <w:rPr>
          <w:spacing w:val="1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h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pacing w:val="5"/>
          <w:sz w:val="24"/>
          <w:szCs w:val="24"/>
          <w:lang w:val="fi-FI"/>
        </w:rPr>
        <w:t>n</w:t>
      </w:r>
      <w:r w:rsidRPr="00B20766">
        <w:rPr>
          <w:spacing w:val="-5"/>
          <w:sz w:val="24"/>
          <w:szCs w:val="24"/>
          <w:lang w:val="fi-FI"/>
        </w:rPr>
        <w:t>y</w:t>
      </w:r>
      <w:r w:rsidRPr="00B20766">
        <w:rPr>
          <w:sz w:val="24"/>
          <w:szCs w:val="24"/>
          <w:lang w:val="fi-FI"/>
        </w:rPr>
        <w:t>a menin</w:t>
      </w:r>
      <w:r w:rsidRPr="00B20766">
        <w:rPr>
          <w:spacing w:val="-2"/>
          <w:sz w:val="24"/>
          <w:szCs w:val="24"/>
          <w:lang w:val="fi-FI"/>
        </w:rPr>
        <w:t>g</w:t>
      </w:r>
      <w:r w:rsidRPr="00B20766">
        <w:rPr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t</w:t>
      </w:r>
      <w:r w:rsidRPr="00B20766">
        <w:rPr>
          <w:spacing w:val="3"/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-1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m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z w:val="24"/>
          <w:szCs w:val="24"/>
          <w:lang w:val="fi-FI"/>
        </w:rPr>
        <w:t>n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t</w:t>
      </w:r>
      <w:r w:rsidRPr="00B20766">
        <w:rPr>
          <w:spacing w:val="-1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b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l</w:t>
      </w:r>
      <w:r w:rsidRPr="00B20766">
        <w:rPr>
          <w:spacing w:val="2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jar</w:t>
      </w:r>
      <w:r w:rsidRPr="00B20766">
        <w:rPr>
          <w:spacing w:val="-16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si</w:t>
      </w:r>
      <w:r w:rsidRPr="00B20766">
        <w:rPr>
          <w:spacing w:val="1"/>
          <w:sz w:val="24"/>
          <w:szCs w:val="24"/>
          <w:lang w:val="fi-FI"/>
        </w:rPr>
        <w:t>s</w:t>
      </w:r>
      <w:r w:rsidRPr="00B20766">
        <w:rPr>
          <w:sz w:val="24"/>
          <w:szCs w:val="24"/>
          <w:lang w:val="fi-FI"/>
        </w:rPr>
        <w:t>wa</w:t>
      </w:r>
      <w:r w:rsidRPr="00B20766">
        <w:rPr>
          <w:spacing w:val="-16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tet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pi</w:t>
      </w:r>
      <w:r w:rsidRPr="00B20766">
        <w:rPr>
          <w:spacing w:val="-1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j</w:t>
      </w:r>
      <w:r w:rsidRPr="00B20766">
        <w:rPr>
          <w:spacing w:val="3"/>
          <w:sz w:val="24"/>
          <w:szCs w:val="24"/>
          <w:lang w:val="fi-FI"/>
        </w:rPr>
        <w:t>u</w:t>
      </w:r>
      <w:r w:rsidRPr="00B20766">
        <w:rPr>
          <w:sz w:val="24"/>
          <w:szCs w:val="24"/>
          <w:lang w:val="fi-FI"/>
        </w:rPr>
        <w:t>ga</w:t>
      </w:r>
      <w:r w:rsidRPr="00B20766">
        <w:rPr>
          <w:spacing w:val="-15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me</w:t>
      </w:r>
      <w:r w:rsidRPr="00B20766">
        <w:rPr>
          <w:spacing w:val="2"/>
          <w:sz w:val="24"/>
          <w:szCs w:val="24"/>
          <w:lang w:val="fi-FI"/>
        </w:rPr>
        <w:t>m</w:t>
      </w:r>
      <w:r w:rsidRPr="00B20766">
        <w:rPr>
          <w:sz w:val="24"/>
          <w:szCs w:val="24"/>
          <w:lang w:val="fi-FI"/>
        </w:rPr>
        <w:t>p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rku</w:t>
      </w:r>
      <w:r w:rsidRPr="00B20766">
        <w:rPr>
          <w:spacing w:val="-2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t</w:t>
      </w:r>
      <w:r w:rsidRPr="00B20766">
        <w:rPr>
          <w:spacing w:val="-14"/>
          <w:sz w:val="24"/>
          <w:szCs w:val="24"/>
          <w:lang w:val="fi-FI"/>
        </w:rPr>
        <w:t xml:space="preserve"> </w:t>
      </w:r>
      <w:r w:rsidRPr="00B20766">
        <w:rPr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pacing w:val="3"/>
          <w:sz w:val="24"/>
          <w:szCs w:val="24"/>
          <w:lang w:val="fi-FI"/>
        </w:rPr>
        <w:t>t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r</w:t>
      </w:r>
      <w:r w:rsidRPr="00B20766">
        <w:rPr>
          <w:spacing w:val="-2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mp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z w:val="24"/>
          <w:szCs w:val="24"/>
          <w:lang w:val="fi-FI"/>
        </w:rPr>
        <w:t>lan</w:t>
      </w:r>
      <w:r w:rsidRPr="00B20766">
        <w:rPr>
          <w:spacing w:val="-15"/>
          <w:sz w:val="24"/>
          <w:szCs w:val="24"/>
          <w:lang w:val="fi-FI"/>
        </w:rPr>
        <w:t xml:space="preserve"> </w:t>
      </w:r>
      <w:r w:rsidRPr="00B20766">
        <w:rPr>
          <w:spacing w:val="2"/>
          <w:sz w:val="24"/>
          <w:szCs w:val="24"/>
          <w:lang w:val="fi-FI"/>
        </w:rPr>
        <w:t>p</w:t>
      </w:r>
      <w:r w:rsidRPr="00B20766">
        <w:rPr>
          <w:spacing w:val="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me</w:t>
      </w:r>
      <w:r w:rsidRPr="00B20766">
        <w:rPr>
          <w:spacing w:val="-1"/>
          <w:sz w:val="24"/>
          <w:szCs w:val="24"/>
          <w:lang w:val="fi-FI"/>
        </w:rPr>
        <w:t>ca</w:t>
      </w:r>
      <w:r w:rsidRPr="00B20766">
        <w:rPr>
          <w:sz w:val="24"/>
          <w:szCs w:val="24"/>
          <w:lang w:val="fi-FI"/>
        </w:rPr>
        <w:t>h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n mas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lah m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tem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t</w:t>
      </w:r>
      <w:r w:rsidRPr="00B20766">
        <w:rPr>
          <w:spacing w:val="1"/>
          <w:sz w:val="24"/>
          <w:szCs w:val="24"/>
          <w:lang w:val="fi-FI"/>
        </w:rPr>
        <w:t>i</w:t>
      </w:r>
      <w:r w:rsidRPr="00B20766">
        <w:rPr>
          <w:sz w:val="24"/>
          <w:szCs w:val="24"/>
          <w:lang w:val="fi-FI"/>
        </w:rPr>
        <w:t>s me</w:t>
      </w:r>
      <w:r w:rsidRPr="00B20766">
        <w:rPr>
          <w:spacing w:val="1"/>
          <w:sz w:val="24"/>
          <w:szCs w:val="24"/>
          <w:lang w:val="fi-FI"/>
        </w:rPr>
        <w:t>re</w:t>
      </w:r>
      <w:r w:rsidRPr="00B20766">
        <w:rPr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.</w:t>
      </w:r>
    </w:p>
    <w:p w14:paraId="7387B906" w14:textId="77777777" w:rsidR="005C3116" w:rsidRPr="00B20766" w:rsidRDefault="005C3116">
      <w:pPr>
        <w:spacing w:before="16" w:line="260" w:lineRule="exact"/>
        <w:rPr>
          <w:sz w:val="26"/>
          <w:szCs w:val="26"/>
          <w:lang w:val="fi-FI"/>
        </w:rPr>
      </w:pPr>
    </w:p>
    <w:p w14:paraId="38D200B5" w14:textId="77777777" w:rsidR="005C3116" w:rsidRPr="00B20766" w:rsidRDefault="00000000">
      <w:pPr>
        <w:ind w:left="588" w:right="2482"/>
        <w:jc w:val="both"/>
        <w:rPr>
          <w:sz w:val="24"/>
          <w:szCs w:val="24"/>
          <w:lang w:val="fi-FI"/>
        </w:rPr>
        <w:sectPr w:rsidR="005C3116" w:rsidRPr="00B20766">
          <w:headerReference w:type="default" r:id="rId7"/>
          <w:footerReference w:type="default" r:id="rId8"/>
          <w:type w:val="continuous"/>
          <w:pgSz w:w="11920" w:h="16860"/>
          <w:pgMar w:top="2580" w:right="1580" w:bottom="280" w:left="1680" w:header="2302" w:footer="1030" w:gutter="0"/>
          <w:cols w:space="720"/>
        </w:sectPr>
      </w:pPr>
      <w:r w:rsidRPr="00B20766">
        <w:rPr>
          <w:b/>
          <w:spacing w:val="-2"/>
          <w:sz w:val="24"/>
          <w:szCs w:val="24"/>
          <w:lang w:val="fi-FI"/>
        </w:rPr>
        <w:t>K</w:t>
      </w:r>
      <w:r w:rsidRPr="00B20766">
        <w:rPr>
          <w:b/>
          <w:sz w:val="24"/>
          <w:szCs w:val="24"/>
          <w:lang w:val="fi-FI"/>
        </w:rPr>
        <w:t>ata k</w:t>
      </w:r>
      <w:r w:rsidRPr="00B20766">
        <w:rPr>
          <w:b/>
          <w:spacing w:val="1"/>
          <w:sz w:val="24"/>
          <w:szCs w:val="24"/>
          <w:lang w:val="fi-FI"/>
        </w:rPr>
        <w:t>un</w:t>
      </w:r>
      <w:r w:rsidRPr="00B20766">
        <w:rPr>
          <w:b/>
          <w:spacing w:val="-1"/>
          <w:sz w:val="24"/>
          <w:szCs w:val="24"/>
          <w:lang w:val="fi-FI"/>
        </w:rPr>
        <w:t>c</w:t>
      </w:r>
      <w:r w:rsidRPr="00B20766">
        <w:rPr>
          <w:b/>
          <w:sz w:val="24"/>
          <w:szCs w:val="24"/>
          <w:lang w:val="fi-FI"/>
        </w:rPr>
        <w:t xml:space="preserve">i: </w:t>
      </w:r>
      <w:r w:rsidRPr="00B20766">
        <w:rPr>
          <w:sz w:val="24"/>
          <w:szCs w:val="24"/>
          <w:lang w:val="fi-FI"/>
        </w:rPr>
        <w:t>T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ori</w:t>
      </w:r>
      <w:r w:rsidRPr="00B20766">
        <w:rPr>
          <w:spacing w:val="2"/>
          <w:sz w:val="24"/>
          <w:szCs w:val="24"/>
          <w:lang w:val="fi-FI"/>
        </w:rPr>
        <w:t xml:space="preserve"> </w:t>
      </w:r>
      <w:r w:rsidRPr="00B20766">
        <w:rPr>
          <w:spacing w:val="-2"/>
          <w:sz w:val="24"/>
          <w:szCs w:val="24"/>
          <w:lang w:val="fi-FI"/>
        </w:rPr>
        <w:t>B</w:t>
      </w:r>
      <w:r w:rsidRPr="00B20766">
        <w:rPr>
          <w:sz w:val="24"/>
          <w:szCs w:val="24"/>
          <w:lang w:val="fi-FI"/>
        </w:rPr>
        <w:t>run</w:t>
      </w:r>
      <w:r w:rsidRPr="00B20766">
        <w:rPr>
          <w:spacing w:val="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 xml:space="preserve">r, </w:t>
      </w:r>
      <w:r w:rsidRPr="00B20766">
        <w:rPr>
          <w:spacing w:val="-1"/>
          <w:sz w:val="24"/>
          <w:szCs w:val="24"/>
          <w:lang w:val="fi-FI"/>
        </w:rPr>
        <w:t>K</w:t>
      </w:r>
      <w:r w:rsidRPr="00B20766">
        <w:rPr>
          <w:sz w:val="24"/>
          <w:szCs w:val="24"/>
          <w:lang w:val="fi-FI"/>
        </w:rPr>
        <w:t>ons</w:t>
      </w:r>
      <w:r w:rsidRPr="00B20766">
        <w:rPr>
          <w:spacing w:val="-1"/>
          <w:sz w:val="24"/>
          <w:szCs w:val="24"/>
          <w:lang w:val="fi-FI"/>
        </w:rPr>
        <w:t>e</w:t>
      </w:r>
      <w:r w:rsidRPr="00B20766">
        <w:rPr>
          <w:sz w:val="24"/>
          <w:szCs w:val="24"/>
          <w:lang w:val="fi-FI"/>
        </w:rPr>
        <w:t>p D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pacing w:val="2"/>
          <w:sz w:val="24"/>
          <w:szCs w:val="24"/>
          <w:lang w:val="fi-FI"/>
        </w:rPr>
        <w:t>s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r Pe</w:t>
      </w:r>
      <w:r w:rsidRPr="00B20766">
        <w:rPr>
          <w:spacing w:val="-1"/>
          <w:sz w:val="24"/>
          <w:szCs w:val="24"/>
          <w:lang w:val="fi-FI"/>
        </w:rPr>
        <w:t>r</w:t>
      </w:r>
      <w:r w:rsidRPr="00B20766">
        <w:rPr>
          <w:spacing w:val="3"/>
          <w:sz w:val="24"/>
          <w:szCs w:val="24"/>
          <w:lang w:val="fi-FI"/>
        </w:rPr>
        <w:t>k</w:t>
      </w:r>
      <w:r w:rsidRPr="00B20766">
        <w:rPr>
          <w:spacing w:val="-1"/>
          <w:sz w:val="24"/>
          <w:szCs w:val="24"/>
          <w:lang w:val="fi-FI"/>
        </w:rPr>
        <w:t>a</w:t>
      </w:r>
      <w:r w:rsidRPr="00B20766">
        <w:rPr>
          <w:sz w:val="24"/>
          <w:szCs w:val="24"/>
          <w:lang w:val="fi-FI"/>
        </w:rPr>
        <w:t>l</w:t>
      </w:r>
      <w:r w:rsidRPr="00B20766">
        <w:rPr>
          <w:spacing w:val="1"/>
          <w:sz w:val="24"/>
          <w:szCs w:val="24"/>
          <w:lang w:val="fi-FI"/>
        </w:rPr>
        <w:t>ia</w:t>
      </w:r>
      <w:r w:rsidRPr="00B20766">
        <w:rPr>
          <w:sz w:val="24"/>
          <w:szCs w:val="24"/>
          <w:lang w:val="fi-FI"/>
        </w:rPr>
        <w:t xml:space="preserve">n, </w:t>
      </w:r>
      <w:r w:rsidRPr="00B20766">
        <w:rPr>
          <w:spacing w:val="1"/>
          <w:sz w:val="24"/>
          <w:szCs w:val="24"/>
          <w:lang w:val="fi-FI"/>
        </w:rPr>
        <w:t>P</w:t>
      </w:r>
      <w:r w:rsidRPr="00B20766">
        <w:rPr>
          <w:sz w:val="24"/>
          <w:szCs w:val="24"/>
          <w:lang w:val="fi-FI"/>
        </w:rPr>
        <w:t>TK</w:t>
      </w:r>
    </w:p>
    <w:p w14:paraId="6B71FE63" w14:textId="6A3BE170" w:rsidR="005C3116" w:rsidRPr="00B20766" w:rsidRDefault="00B20766">
      <w:pPr>
        <w:spacing w:line="200" w:lineRule="exact"/>
        <w:rPr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4FE97E6" wp14:editId="37A665C8">
            <wp:simplePos x="0" y="0"/>
            <wp:positionH relativeFrom="column">
              <wp:posOffset>-1097783</wp:posOffset>
            </wp:positionH>
            <wp:positionV relativeFrom="paragraph">
              <wp:posOffset>-1748418</wp:posOffset>
            </wp:positionV>
            <wp:extent cx="7851227" cy="11159440"/>
            <wp:effectExtent l="0" t="0" r="0" b="4445"/>
            <wp:wrapNone/>
            <wp:docPr id="710516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227" cy="1115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74FC4" w14:textId="4D059542" w:rsidR="005C3116" w:rsidRPr="00B20766" w:rsidRDefault="00B20766">
      <w:pPr>
        <w:ind w:left="588" w:right="1493"/>
        <w:jc w:val="both"/>
        <w:rPr>
          <w:sz w:val="24"/>
          <w:szCs w:val="24"/>
          <w:lang w:val="fi-FI"/>
        </w:rPr>
      </w:pPr>
      <w:r w:rsidRPr="00B20766">
        <w:rPr>
          <w:i/>
          <w:spacing w:val="1"/>
          <w:sz w:val="24"/>
          <w:szCs w:val="24"/>
          <w:lang w:val="fi-FI"/>
        </w:rPr>
        <w:t xml:space="preserve"> </w:t>
      </w:r>
    </w:p>
    <w:sectPr w:rsidR="005C3116" w:rsidRPr="00B20766">
      <w:headerReference w:type="default" r:id="rId10"/>
      <w:footerReference w:type="default" r:id="rId11"/>
      <w:pgSz w:w="11920" w:h="16860"/>
      <w:pgMar w:top="2580" w:right="1580" w:bottom="280" w:left="1680" w:header="2302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7871A" w14:textId="77777777" w:rsidR="00C8618F" w:rsidRDefault="00C8618F">
      <w:r>
        <w:separator/>
      </w:r>
    </w:p>
  </w:endnote>
  <w:endnote w:type="continuationSeparator" w:id="0">
    <w:p w14:paraId="01D56A9B" w14:textId="77777777" w:rsidR="00C8618F" w:rsidRDefault="00C8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F837" w14:textId="77777777" w:rsidR="005C3116" w:rsidRDefault="00000000">
    <w:pPr>
      <w:spacing w:line="200" w:lineRule="exact"/>
    </w:pPr>
    <w:r>
      <w:pict w14:anchorId="35FCE46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6.25pt;margin-top:779.5pt;width:11.6pt;height:14pt;z-index:-251659264;mso-position-horizontal-relative:page;mso-position-vertical-relative:page" filled="f" stroked="f">
          <v:textbox inset="0,0,0,0">
            <w:txbxContent>
              <w:p w14:paraId="5B932CD1" w14:textId="77777777" w:rsidR="005C3116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2"/>
                    <w:sz w:val="24"/>
                    <w:szCs w:val="24"/>
                  </w:rPr>
                  <w:t>xi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F4FD" w14:textId="77777777" w:rsidR="005C3116" w:rsidRDefault="00000000">
    <w:pPr>
      <w:spacing w:line="200" w:lineRule="exact"/>
    </w:pPr>
    <w:r>
      <w:pict w14:anchorId="6EA2BD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55pt;margin-top:779.5pt;width:14.8pt;height:14pt;z-index:-251657216;mso-position-horizontal-relative:page;mso-position-vertical-relative:page" filled="f" stroked="f">
          <v:textbox inset="0,0,0,0">
            <w:txbxContent>
              <w:p w14:paraId="65A60622" w14:textId="77777777" w:rsidR="005C3116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2"/>
                    <w:sz w:val="24"/>
                    <w:szCs w:val="24"/>
                  </w:rPr>
                  <w:t>x</w:t>
                </w:r>
                <w:r>
                  <w:rPr>
                    <w:sz w:val="24"/>
                    <w:szCs w:val="24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2A8F4" w14:textId="77777777" w:rsidR="00C8618F" w:rsidRDefault="00C8618F">
      <w:r>
        <w:separator/>
      </w:r>
    </w:p>
  </w:footnote>
  <w:footnote w:type="continuationSeparator" w:id="0">
    <w:p w14:paraId="578145D4" w14:textId="77777777" w:rsidR="00C8618F" w:rsidRDefault="00C8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9CECE" w14:textId="77777777" w:rsidR="005C3116" w:rsidRDefault="00000000">
    <w:pPr>
      <w:spacing w:line="200" w:lineRule="exact"/>
    </w:pPr>
    <w:r>
      <w:pict w14:anchorId="167F8AC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6.95pt;margin-top:114.1pt;width:69.7pt;height:16.05pt;z-index:-251660288;mso-position-horizontal-relative:page;mso-position-vertical-relative:page" filled="f" stroked="f">
          <v:textbox inset="0,0,0,0">
            <w:txbxContent>
              <w:p w14:paraId="744C6356" w14:textId="77777777" w:rsidR="005C3116" w:rsidRDefault="00000000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>BST</w:t>
                </w:r>
                <w:r>
                  <w:rPr>
                    <w:b/>
                    <w:spacing w:val="-1"/>
                    <w:sz w:val="28"/>
                    <w:szCs w:val="28"/>
                  </w:rPr>
                  <w:t>RA</w:t>
                </w:r>
                <w:r>
                  <w:rPr>
                    <w:b/>
                    <w:sz w:val="28"/>
                    <w:szCs w:val="28"/>
                  </w:rPr>
                  <w:t>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2B505" w14:textId="77777777" w:rsidR="005C3116" w:rsidRDefault="00000000">
    <w:pPr>
      <w:spacing w:line="200" w:lineRule="exact"/>
    </w:pPr>
    <w:r>
      <w:pict w14:anchorId="41D39FB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2.75pt;margin-top:114.1pt;width:78.2pt;height:16.05pt;z-index:-251658240;mso-position-horizontal-relative:page;mso-position-vertical-relative:page" filled="f" stroked="f">
          <v:textbox inset="0,0,0,0">
            <w:txbxContent>
              <w:p w14:paraId="6D7E5AE5" w14:textId="77777777" w:rsidR="005C3116" w:rsidRDefault="00000000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>BST</w:t>
                </w:r>
                <w:r>
                  <w:rPr>
                    <w:b/>
                    <w:spacing w:val="-1"/>
                    <w:sz w:val="28"/>
                    <w:szCs w:val="28"/>
                  </w:rPr>
                  <w:t>RAC</w:t>
                </w:r>
                <w:r>
                  <w:rPr>
                    <w:b/>
                    <w:sz w:val="28"/>
                    <w:szCs w:val="28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A326A"/>
    <w:multiLevelType w:val="multilevel"/>
    <w:tmpl w:val="9E4663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390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16"/>
    <w:rsid w:val="005C3116"/>
    <w:rsid w:val="00B20766"/>
    <w:rsid w:val="00C8618F"/>
    <w:rsid w:val="00D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D2BE0"/>
  <w15:docId w15:val="{0FFDA0BC-35D4-44CA-8608-6931CB28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2024-12-10T05:13:00Z</dcterms:created>
  <dcterms:modified xsi:type="dcterms:W3CDTF">2024-12-10T05:13:00Z</dcterms:modified>
</cp:coreProperties>
</file>