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before="1" w:line="260" w:lineRule="exact"/>
        <w:rPr>
          <w:sz w:val="26"/>
          <w:szCs w:val="26"/>
        </w:rPr>
      </w:pPr>
    </w:p>
    <w:p w:rsidR="0070530B" w:rsidRDefault="000C69AE">
      <w:pPr>
        <w:spacing w:before="24"/>
        <w:ind w:left="4057" w:right="3589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 V</w:t>
      </w:r>
    </w:p>
    <w:p w:rsidR="0070530B" w:rsidRDefault="0070530B">
      <w:pPr>
        <w:spacing w:before="1" w:line="120" w:lineRule="exact"/>
        <w:rPr>
          <w:sz w:val="12"/>
          <w:szCs w:val="12"/>
        </w:rPr>
      </w:pPr>
    </w:p>
    <w:p w:rsidR="0070530B" w:rsidRDefault="0070530B">
      <w:pPr>
        <w:spacing w:line="200" w:lineRule="exact"/>
      </w:pPr>
    </w:p>
    <w:p w:rsidR="0070530B" w:rsidRDefault="000C69AE">
      <w:pPr>
        <w:spacing w:line="300" w:lineRule="exact"/>
        <w:ind w:left="2710" w:right="2246"/>
        <w:jc w:val="center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KES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spacing w:val="-1"/>
          <w:position w:val="-1"/>
          <w:sz w:val="28"/>
          <w:szCs w:val="28"/>
        </w:rPr>
        <w:t>MPU</w:t>
      </w:r>
      <w:r>
        <w:rPr>
          <w:b/>
          <w:position w:val="-1"/>
          <w:sz w:val="28"/>
          <w:szCs w:val="28"/>
        </w:rPr>
        <w:t>L</w:t>
      </w:r>
      <w:r>
        <w:rPr>
          <w:b/>
          <w:spacing w:val="-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-1"/>
          <w:position w:val="-1"/>
          <w:sz w:val="28"/>
          <w:szCs w:val="28"/>
        </w:rPr>
        <w:t xml:space="preserve"> D</w:t>
      </w:r>
      <w:r>
        <w:rPr>
          <w:b/>
          <w:spacing w:val="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S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spacing w:val="-1"/>
          <w:position w:val="-1"/>
          <w:sz w:val="28"/>
          <w:szCs w:val="28"/>
        </w:rPr>
        <w:t>RA</w:t>
      </w:r>
      <w:r>
        <w:rPr>
          <w:b/>
          <w:position w:val="-1"/>
          <w:sz w:val="28"/>
          <w:szCs w:val="28"/>
        </w:rPr>
        <w:t>N</w:t>
      </w: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before="11" w:line="240" w:lineRule="exact"/>
        <w:rPr>
          <w:sz w:val="24"/>
          <w:szCs w:val="24"/>
        </w:rPr>
      </w:pPr>
    </w:p>
    <w:p w:rsidR="0070530B" w:rsidRDefault="000C69A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</w:p>
    <w:p w:rsidR="0070530B" w:rsidRDefault="0070530B">
      <w:pPr>
        <w:spacing w:before="11" w:line="260" w:lineRule="exact"/>
        <w:rPr>
          <w:sz w:val="26"/>
          <w:szCs w:val="26"/>
        </w:rPr>
      </w:pPr>
    </w:p>
    <w:p w:rsidR="0070530B" w:rsidRDefault="000C69AE">
      <w:pPr>
        <w:spacing w:line="480" w:lineRule="auto"/>
        <w:ind w:left="588" w:right="86" w:firstLine="679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pulan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70530B" w:rsidRDefault="000C69AE">
      <w:pPr>
        <w:spacing w:before="9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iswa</w:t>
      </w:r>
    </w:p>
    <w:p w:rsidR="0070530B" w:rsidRDefault="0070530B">
      <w:pPr>
        <w:spacing w:before="16" w:line="260" w:lineRule="exact"/>
        <w:rPr>
          <w:sz w:val="26"/>
          <w:szCs w:val="26"/>
        </w:rPr>
      </w:pPr>
    </w:p>
    <w:p w:rsidR="0070530B" w:rsidRDefault="000C69AE">
      <w:pPr>
        <w:ind w:left="946" w:right="88"/>
        <w:jc w:val="both"/>
        <w:rPr>
          <w:sz w:val="24"/>
          <w:szCs w:val="24"/>
        </w:rPr>
      </w:pP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70530B" w:rsidRDefault="0070530B">
      <w:pPr>
        <w:spacing w:before="16" w:line="260" w:lineRule="exact"/>
        <w:rPr>
          <w:sz w:val="26"/>
          <w:szCs w:val="26"/>
        </w:rPr>
      </w:pPr>
    </w:p>
    <w:p w:rsidR="0070530B" w:rsidRDefault="000C69AE">
      <w:pPr>
        <w:spacing w:line="479" w:lineRule="auto"/>
        <w:ind w:left="946" w:right="77"/>
        <w:jc w:val="both"/>
        <w:rPr>
          <w:sz w:val="24"/>
          <w:szCs w:val="24"/>
        </w:rPr>
      </w:pPr>
      <w:r>
        <w:rPr>
          <w:sz w:val="24"/>
          <w:szCs w:val="24"/>
        </w:rPr>
        <w:t>106448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(PTK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kondisi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KM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lus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ui 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0530B" w:rsidRDefault="000C69AE">
      <w:pPr>
        <w:spacing w:before="10" w:line="480" w:lineRule="auto"/>
        <w:ind w:left="946" w:right="78" w:hanging="358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lain:</w:t>
      </w:r>
    </w:p>
    <w:p w:rsidR="0070530B" w:rsidRDefault="000C69AE">
      <w:pPr>
        <w:spacing w:before="11" w:line="480" w:lineRule="auto"/>
        <w:ind w:left="1296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</w:p>
    <w:p w:rsidR="0070530B" w:rsidRDefault="000C69AE">
      <w:pPr>
        <w:spacing w:before="10" w:line="260" w:lineRule="exact"/>
        <w:ind w:left="1296"/>
        <w:rPr>
          <w:sz w:val="24"/>
          <w:szCs w:val="24"/>
        </w:rPr>
      </w:pPr>
      <w:r>
        <w:rPr>
          <w:position w:val="-1"/>
          <w:sz w:val="24"/>
          <w:szCs w:val="24"/>
        </w:rPr>
        <w:t>kons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diaj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before="8" w:line="260" w:lineRule="exact"/>
        <w:rPr>
          <w:sz w:val="26"/>
          <w:szCs w:val="26"/>
        </w:rPr>
      </w:pPr>
    </w:p>
    <w:p w:rsidR="0070530B" w:rsidRDefault="000C69AE">
      <w:pPr>
        <w:spacing w:before="12"/>
        <w:ind w:left="4409" w:right="3939"/>
        <w:jc w:val="center"/>
        <w:rPr>
          <w:rFonts w:ascii="Calibri" w:eastAsia="Calibri" w:hAnsi="Calibri" w:cs="Calibri"/>
          <w:sz w:val="22"/>
          <w:szCs w:val="22"/>
        </w:rPr>
        <w:sectPr w:rsidR="007053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67</w:t>
      </w: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60" w:lineRule="exact"/>
        <w:rPr>
          <w:sz w:val="26"/>
          <w:szCs w:val="26"/>
        </w:rPr>
      </w:pPr>
    </w:p>
    <w:p w:rsidR="0070530B" w:rsidRDefault="000C69AE">
      <w:pPr>
        <w:spacing w:before="29" w:line="480" w:lineRule="auto"/>
        <w:ind w:left="1296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kondusif,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ukung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untuk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</w:p>
    <w:p w:rsidR="0070530B" w:rsidRDefault="000C69AE">
      <w:pPr>
        <w:spacing w:before="10" w:line="480" w:lineRule="auto"/>
        <w:ind w:left="1296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konk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lebih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 dan memu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man.</w:t>
      </w:r>
    </w:p>
    <w:p w:rsidR="0070530B" w:rsidRDefault="000C69AE">
      <w:pPr>
        <w:spacing w:before="10" w:line="480" w:lineRule="auto"/>
        <w:ind w:left="946" w:right="80" w:hanging="35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70530B" w:rsidRDefault="000C69AE">
      <w:pPr>
        <w:spacing w:before="10" w:line="480" w:lineRule="auto"/>
        <w:ind w:left="1296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huluan: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0530B" w:rsidRDefault="000C69AE">
      <w:pPr>
        <w:spacing w:before="10" w:line="480" w:lineRule="auto"/>
        <w:ind w:left="1296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melibat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skusi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pok.</w:t>
      </w:r>
    </w:p>
    <w:p w:rsidR="0070530B" w:rsidRDefault="000C69AE">
      <w:pPr>
        <w:spacing w:before="10" w:line="480" w:lineRule="auto"/>
        <w:ind w:left="1296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nutup: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refl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0530B" w:rsidRDefault="000C69AE">
      <w:pPr>
        <w:spacing w:before="10" w:line="480" w:lineRule="auto"/>
        <w:ind w:left="936" w:right="83"/>
        <w:jc w:val="both"/>
        <w:rPr>
          <w:sz w:val="24"/>
          <w:szCs w:val="24"/>
        </w:rPr>
        <w:sectPr w:rsidR="0070530B">
          <w:headerReference w:type="even" r:id="rId13"/>
          <w:headerReference w:type="default" r:id="rId14"/>
          <w:headerReference w:type="first" r:id="rId15"/>
          <w:pgSz w:w="11920" w:h="16860"/>
          <w:pgMar w:top="960" w:right="1580" w:bottom="280" w:left="1680" w:header="731" w:footer="0" w:gutter="0"/>
          <w:pgNumType w:start="68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mendukung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ptual.</w:t>
      </w: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60" w:lineRule="exact"/>
        <w:rPr>
          <w:sz w:val="26"/>
          <w:szCs w:val="26"/>
        </w:rPr>
      </w:pPr>
    </w:p>
    <w:p w:rsidR="0070530B" w:rsidRDefault="000C69AE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runer</w:t>
      </w:r>
    </w:p>
    <w:p w:rsidR="0070530B" w:rsidRDefault="0070530B">
      <w:pPr>
        <w:spacing w:before="16" w:line="260" w:lineRule="exact"/>
        <w:rPr>
          <w:sz w:val="26"/>
          <w:szCs w:val="26"/>
        </w:rPr>
      </w:pPr>
    </w:p>
    <w:p w:rsidR="0070530B" w:rsidRDefault="000C69AE">
      <w:pPr>
        <w:spacing w:line="480" w:lineRule="auto"/>
        <w:ind w:left="946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bukti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 konk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 ikon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g</w:t>
      </w:r>
      <w:r>
        <w:rPr>
          <w:sz w:val="24"/>
          <w:szCs w:val="24"/>
        </w:rPr>
        <w:t>uru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latihan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khir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ini  memungkinkan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untuk 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 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</w:p>
    <w:p w:rsidR="0070530B" w:rsidRDefault="000C69AE">
      <w:pPr>
        <w:spacing w:before="10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PTK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0530B" w:rsidRDefault="0070530B">
      <w:pPr>
        <w:spacing w:before="16" w:line="260" w:lineRule="exact"/>
        <w:rPr>
          <w:sz w:val="26"/>
          <w:szCs w:val="26"/>
        </w:rPr>
      </w:pPr>
    </w:p>
    <w:p w:rsidR="0070530B" w:rsidRDefault="000C69AE">
      <w:pPr>
        <w:spacing w:line="480" w:lineRule="auto"/>
        <w:ind w:left="946" w:right="79"/>
        <w:jc w:val="both"/>
        <w:rPr>
          <w:sz w:val="24"/>
          <w:szCs w:val="24"/>
        </w:rPr>
        <w:sectPr w:rsidR="0070530B">
          <w:pgSz w:w="11920" w:h="1686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TK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ma,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ksi,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untuk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before="5" w:line="260" w:lineRule="exact"/>
        <w:rPr>
          <w:sz w:val="26"/>
          <w:szCs w:val="26"/>
        </w:rPr>
      </w:pPr>
    </w:p>
    <w:p w:rsidR="0070530B" w:rsidRDefault="000C69A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70530B" w:rsidRDefault="0070530B">
      <w:pPr>
        <w:spacing w:before="11" w:line="260" w:lineRule="exact"/>
        <w:rPr>
          <w:sz w:val="26"/>
          <w:szCs w:val="26"/>
        </w:rPr>
      </w:pPr>
    </w:p>
    <w:p w:rsidR="0070530B" w:rsidRDefault="000C69AE">
      <w:pPr>
        <w:spacing w:line="480" w:lineRule="auto"/>
        <w:ind w:left="588" w:right="84" w:firstLine="67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rikut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untuk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70530B" w:rsidRDefault="000C69AE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njut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i:</w:t>
      </w:r>
    </w:p>
    <w:p w:rsidR="0070530B" w:rsidRDefault="0070530B">
      <w:pPr>
        <w:spacing w:before="16" w:line="260" w:lineRule="exact"/>
        <w:rPr>
          <w:sz w:val="26"/>
          <w:szCs w:val="26"/>
        </w:rPr>
      </w:pPr>
    </w:p>
    <w:p w:rsidR="0070530B" w:rsidRDefault="000C69AE">
      <w:pPr>
        <w:spacing w:line="480" w:lineRule="auto"/>
        <w:ind w:left="946" w:right="77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sikan v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 konteks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konteks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0530B" w:rsidRDefault="000C69AE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l:</w:t>
      </w:r>
    </w:p>
    <w:p w:rsidR="0070530B" w:rsidRDefault="0070530B">
      <w:pPr>
        <w:spacing w:before="16" w:line="260" w:lineRule="exact"/>
        <w:rPr>
          <w:sz w:val="26"/>
          <w:szCs w:val="26"/>
        </w:rPr>
      </w:pPr>
    </w:p>
    <w:p w:rsidR="0070530B" w:rsidRDefault="000C69AE">
      <w:pPr>
        <w:spacing w:line="480" w:lineRule="auto"/>
        <w:ind w:left="946" w:right="77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usulk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tail.</w:t>
      </w:r>
    </w:p>
    <w:p w:rsidR="0070530B" w:rsidRDefault="000C69AE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70530B" w:rsidRDefault="0070530B">
      <w:pPr>
        <w:spacing w:before="16" w:line="260" w:lineRule="exact"/>
        <w:rPr>
          <w:sz w:val="26"/>
          <w:szCs w:val="26"/>
        </w:rPr>
      </w:pPr>
    </w:p>
    <w:p w:rsidR="0070530B" w:rsidRDefault="000C69AE">
      <w:pPr>
        <w:spacing w:line="480" w:lineRule="auto"/>
        <w:ind w:left="946" w:right="7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teknol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70530B" w:rsidRDefault="000C69AE">
      <w:pPr>
        <w:spacing w:before="10" w:line="480" w:lineRule="auto"/>
        <w:ind w:left="588" w:right="79" w:firstLine="679"/>
        <w:jc w:val="both"/>
        <w:rPr>
          <w:sz w:val="24"/>
          <w:szCs w:val="24"/>
        </w:rPr>
        <w:sectPr w:rsidR="0070530B">
          <w:pgSz w:w="11920" w:h="1686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matika, 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kontribusi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00" w:lineRule="exact"/>
      </w:pPr>
    </w:p>
    <w:p w:rsidR="0070530B" w:rsidRDefault="0070530B">
      <w:pPr>
        <w:spacing w:line="260" w:lineRule="exact"/>
        <w:rPr>
          <w:sz w:val="26"/>
          <w:szCs w:val="26"/>
        </w:rPr>
      </w:pPr>
    </w:p>
    <w:p w:rsidR="0070530B" w:rsidRDefault="000C69AE">
      <w:pPr>
        <w:spacing w:before="29" w:line="480" w:lineRule="auto"/>
        <w:ind w:left="588" w:right="83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lebih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70530B" w:rsidSect="0070530B">
      <w:pgSz w:w="11920" w:h="16860"/>
      <w:pgMar w:top="960" w:right="1580" w:bottom="280" w:left="1680" w:header="7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9AE" w:rsidRDefault="000C69AE" w:rsidP="0070530B">
      <w:r>
        <w:separator/>
      </w:r>
    </w:p>
  </w:endnote>
  <w:endnote w:type="continuationSeparator" w:id="1">
    <w:p w:rsidR="000C69AE" w:rsidRDefault="000C69AE" w:rsidP="00705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06" w:rsidRDefault="00E328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06" w:rsidRDefault="00E328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06" w:rsidRDefault="00E328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9AE" w:rsidRDefault="000C69AE" w:rsidP="0070530B">
      <w:r>
        <w:separator/>
      </w:r>
    </w:p>
  </w:footnote>
  <w:footnote w:type="continuationSeparator" w:id="1">
    <w:p w:rsidR="000C69AE" w:rsidRDefault="000C69AE" w:rsidP="00705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06" w:rsidRDefault="00E328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2302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06" w:rsidRDefault="00E328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2303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06" w:rsidRDefault="00E328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2301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06" w:rsidRDefault="00E328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2305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30B" w:rsidRDefault="00E32806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2306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7053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45pt;margin-top:35.55pt;width:16pt;height:14pt;z-index:-251658752;mso-position-horizontal-relative:page;mso-position-vertical-relative:page" filled="f" stroked="f">
          <v:textbox inset="0,0,0,0">
            <w:txbxContent>
              <w:p w:rsidR="0070530B" w:rsidRDefault="0070530B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C69AE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32806">
                  <w:rPr>
                    <w:noProof/>
                    <w:sz w:val="24"/>
                    <w:szCs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06" w:rsidRDefault="00E328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2304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178D"/>
    <w:multiLevelType w:val="multilevel"/>
    <w:tmpl w:val="4910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4o7x1DKNn6IBBCaxVanEbHY6UXU=" w:salt="VuS0Vw92fEXZKwurQ4Exg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0530B"/>
    <w:rsid w:val="000C69AE"/>
    <w:rsid w:val="0070530B"/>
    <w:rsid w:val="00E3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32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806"/>
  </w:style>
  <w:style w:type="paragraph" w:styleId="Footer">
    <w:name w:val="footer"/>
    <w:basedOn w:val="Normal"/>
    <w:link w:val="FooterChar"/>
    <w:uiPriority w:val="99"/>
    <w:semiHidden/>
    <w:unhideWhenUsed/>
    <w:rsid w:val="00E32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8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2025-01-23T04:55:00Z</dcterms:created>
  <dcterms:modified xsi:type="dcterms:W3CDTF">2025-01-23T04:55:00Z</dcterms:modified>
</cp:coreProperties>
</file>