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8" w:line="320" w:lineRule="exact"/>
        <w:ind w:left="682" w:right="115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KONSEP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SISWA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6" w:right="33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65" w:right="370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3447" w:right="288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34"/>
      </w:pPr>
      <w:r>
        <w:pict>
          <v:shape style="width:142.2pt;height:142.1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703" w:right="135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4237" w:right="366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6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