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 w:line="300" w:lineRule="exact"/>
        <w:ind w:left="3711" w:right="3244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062" w:left="598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TRAK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TRAC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  <w:sectPr>
          <w:pgNumType w:start="5"/>
          <w:pgMar w:bottom="280" w:footer="1030" w:left="1680" w:right="1580" w:top="1580"/>
          <w:footerReference r:id="rId4" w:type="default"/>
          <w:type w:val="continuous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rpikir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re-T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  <w:sectPr>
          <w:pgMar w:bottom="280" w:footer="1030" w:header="0" w:left="1680" w:right="1580" w:top="1580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pula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8"/>
        <w:sectPr>
          <w:pgMar w:bottom="280" w:footer="1030" w:header="0" w:left="1680" w:right="1580" w:top="1580"/>
          <w:footerReference r:id="rId5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 w:line="300" w:lineRule="exact"/>
        <w:ind w:left="3423" w:right="2937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0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NumType w:start="8"/>
          <w:pgMar w:bottom="280" w:footer="1030" w:header="0" w:left="1680" w:right="1600" w:top="1580"/>
          <w:footerReference r:id="rId6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 w:line="300" w:lineRule="exact"/>
        <w:ind w:left="3301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0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rpikir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06448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NumType w:start="9"/>
          <w:pgMar w:bottom="280" w:footer="1030" w:header="0" w:left="1680" w:right="1600" w:top="1580"/>
          <w:footerReference r:id="rId7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128" w:right="2641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LAM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                              </w:t>
      </w:r>
      <w:r>
        <w:rPr>
          <w:rFonts w:ascii="Times New Roman" w:cs="Times New Roman" w:eastAsia="Times New Roman" w:hAnsi="Times New Roman"/>
          <w:b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.3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.4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U.4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U.5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U.6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U.9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sectPr>
      <w:pgMar w:bottom="280" w:footer="1030" w:header="0" w:left="1680" w:right="1600" w:top="1580"/>
      <w:pgSz w:h="1686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25pt;margin-top:779.52pt;width:13.336pt;height:14pt;mso-position-horizontal-relative:page;mso-position-vertical-relative:page;z-index:-24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57pt;margin-top:779.52pt;width:14.672pt;height:14pt;mso-position-horizontal-relative:page;mso-position-vertical-relative:page;z-index:-24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vii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1.89pt;margin-top:779.52pt;width:20.044pt;height:14pt;mso-position-horizontal-relative:page;mso-position-vertical-relative:page;z-index:-24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25pt;margin-top:779.52pt;width:13.384pt;height:14pt;mso-position-horizontal-relative:page;mso-position-vertical-relative:page;z-index:-24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