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0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Abil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/10.51178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.v4i4.1752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480" w:left="106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/10.36655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n.v4i02.888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Edmodo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tam.o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ptam/a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/1151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06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ssue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/10.29407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jpdn.v6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1.14286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480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068" w:right="78"/>
        <w:sectPr>
          <w:pgNumType w:start="72"/>
          <w:pgMar w:bottom="280" w:header="731" w:left="1680" w:right="1580" w:top="960"/>
          <w:head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10.29303/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.v2i1.138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Gisti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Primar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 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iew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Curr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ulum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Primar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 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wujudk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Attadib: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ol.7,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l.p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umna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inde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x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.ph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/120%0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l.pas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umn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inde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x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.php</w:t>
        </w:r>
      </w:hyperlink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holeh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06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915.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l.un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rsita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hla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.id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inde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x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.php/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pdk/a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le/vie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/9498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480" w:left="1068" w:right="80"/>
        <w:sectPr>
          <w:pgMar w:bottom="280" w:footer="0" w:header="731" w:left="1680" w:right="1580" w:top="960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mdani,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PKM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mbinaan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indakan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PTK)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iati.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runer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urikulum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/10.36232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lpendidikan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r.v3i2.1206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 :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manfaatan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aster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108293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baung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pdpb/a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/37059</w:t>
      </w:r>
    </w:p>
    <w:sectPr>
      <w:pgMar w:bottom="280" w:footer="0" w:header="731" w:left="1680" w:right="1580" w:top="960"/>
      <w:pgSz w:h="1686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46pt;margin-top:35.5439pt;width:16pt;height:14pt;mso-position-horizontal-relative:page;mso-position-vertical-relative:page;z-index:-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jurnal.pascaumnaw.ac.id/index.php/" TargetMode="External" Type="http://schemas.openxmlformats.org/officeDocument/2006/relationships/hyperlink"/><Relationship Id="rId6" Target="http://jurnal.pascaumnaw.ac.id/index.php/" TargetMode="External" Type="http://schemas.openxmlformats.org/officeDocument/2006/relationships/hyperlink"/><Relationship Id="rId7" Target="http://journal.universitaspahlawan.ac.id/index.php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