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 w:line="300" w:lineRule="exact"/>
        <w:ind w:left="3231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 w:line="260" w:lineRule="exact"/>
        <w:ind w:right="120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﷽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3606"/>
      </w:pP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١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٠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-1"/>
          <w:w w:val="38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spacing w:val="1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أ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ب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ذ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ع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1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-1"/>
          <w:w w:val="65"/>
          <w:position w:val="-1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spacing w:val="-1"/>
          <w:w w:val="38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spacing w:val="2"/>
          <w:w w:val="94"/>
          <w:position w:val="-1"/>
          <w:sz w:val="24"/>
          <w:szCs w:val="24"/>
        </w:rPr>
        <w:t>ج</w:t>
      </w:r>
      <w:r>
        <w:rPr>
          <w:rFonts w:ascii="Times New Roman" w:cs="Times New Roman" w:eastAsia="Times New Roman" w:hAnsi="Times New Roman"/>
          <w:spacing w:val="-1"/>
          <w:w w:val="46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24"/>
          <w:szCs w:val="24"/>
        </w:rPr>
        <w:t>ت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ةر</w:t>
      </w:r>
      <w:r>
        <w:rPr>
          <w:rFonts w:ascii="Times New Roman" w:cs="Times New Roman" w:eastAsia="Times New Roman" w:hAnsi="Times New Roman"/>
          <w:spacing w:val="0"/>
          <w:w w:val="11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0"/>
          <w:w w:val="94"/>
          <w:position w:val="-1"/>
          <w:sz w:val="24"/>
          <w:szCs w:val="24"/>
        </w:rPr>
        <w:t>ج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24"/>
          <w:szCs w:val="24"/>
        </w:rPr>
        <w:t>ت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2"/>
          <w:position w:val="-1"/>
          <w:sz w:val="24"/>
          <w:szCs w:val="24"/>
        </w:rPr>
        <w:t>ى</w:t>
      </w:r>
      <w:r>
        <w:rPr>
          <w:rFonts w:ascii="Times New Roman" w:cs="Times New Roman" w:eastAsia="Times New Roman" w:hAnsi="Times New Roman"/>
          <w:spacing w:val="1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0"/>
          <w:w w:val="96"/>
          <w:position w:val="-1"/>
          <w:sz w:val="24"/>
          <w:szCs w:val="24"/>
        </w:rPr>
        <w:t>ع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-1"/>
          <w:w w:val="65"/>
          <w:position w:val="-1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spacing w:val="1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د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أ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0"/>
          <w:w w:val="159"/>
          <w:position w:val="-1"/>
          <w:sz w:val="24"/>
          <w:szCs w:val="24"/>
        </w:rPr>
        <w:t>ه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spacing w:val="-1"/>
          <w:w w:val="46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-1"/>
          <w:w w:val="116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آ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-1"/>
          <w:w w:val="38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ذ</w:t>
      </w:r>
      <w:r>
        <w:rPr>
          <w:rFonts w:ascii="Times New Roman" w:cs="Times New Roman" w:eastAsia="Times New Roman" w:hAnsi="Times New Roman"/>
          <w:spacing w:val="1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1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-1"/>
          <w:w w:val="139"/>
          <w:position w:val="-1"/>
          <w:sz w:val="24"/>
          <w:szCs w:val="24"/>
        </w:rPr>
        <w:t>ه</w:t>
      </w:r>
      <w:r>
        <w:rPr>
          <w:rFonts w:ascii="Times New Roman" w:cs="Times New Roman" w:eastAsia="Times New Roman" w:hAnsi="Times New Roman"/>
          <w:spacing w:val="-1"/>
          <w:w w:val="38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أ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1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0"/>
          <w:w w:val="38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1234"/>
      </w:pP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١١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spacing w:val="-1"/>
          <w:w w:val="116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1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0"/>
          <w:w w:val="72"/>
          <w:position w:val="-1"/>
          <w:sz w:val="24"/>
          <w:szCs w:val="24"/>
        </w:rPr>
        <w:t>ع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24"/>
          <w:szCs w:val="24"/>
        </w:rPr>
        <w:t>ت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-1"/>
          <w:w w:val="34"/>
          <w:position w:val="-1"/>
          <w:sz w:val="24"/>
          <w:szCs w:val="24"/>
        </w:rPr>
        <w:t>ت</w:t>
      </w:r>
      <w:r>
        <w:rPr>
          <w:rFonts w:ascii="Times New Roman" w:cs="Times New Roman" w:eastAsia="Times New Roman" w:hAnsi="Times New Roman"/>
          <w:spacing w:val="-1"/>
          <w:w w:val="46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0"/>
          <w:w w:val="65"/>
          <w:position w:val="-1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إ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-1"/>
          <w:w w:val="65"/>
          <w:position w:val="-1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spacing w:val="0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ر</w:t>
      </w:r>
      <w:r>
        <w:rPr>
          <w:rFonts w:ascii="Times New Roman" w:cs="Times New Roman" w:eastAsia="Times New Roman" w:hAnsi="Times New Roman"/>
          <w:spacing w:val="-1"/>
          <w:w w:val="38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spacing w:val="0"/>
          <w:w w:val="94"/>
          <w:position w:val="-1"/>
          <w:sz w:val="24"/>
          <w:szCs w:val="24"/>
        </w:rPr>
        <w:t>خ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-1"/>
          <w:w w:val="65"/>
          <w:position w:val="-1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spacing w:val="1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ذ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-1"/>
          <w:w w:val="65"/>
          <w:position w:val="-1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spacing w:val="0"/>
          <w:w w:val="64"/>
          <w:position w:val="-1"/>
          <w:sz w:val="24"/>
          <w:szCs w:val="24"/>
        </w:rPr>
        <w:t>س</w:t>
      </w:r>
      <w:r>
        <w:rPr>
          <w:rFonts w:ascii="Times New Roman" w:cs="Times New Roman" w:eastAsia="Times New Roman" w:hAnsi="Times New Roman"/>
          <w:spacing w:val="-1"/>
          <w:w w:val="33"/>
          <w:position w:val="-1"/>
          <w:sz w:val="24"/>
          <w:szCs w:val="24"/>
        </w:rPr>
        <w:t>ف</w:t>
      </w:r>
      <w:r>
        <w:rPr>
          <w:rFonts w:ascii="Times New Roman" w:cs="Times New Roman" w:eastAsia="Times New Roman" w:hAnsi="Times New Roman"/>
          <w:spacing w:val="1"/>
          <w:w w:val="46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أ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-1"/>
          <w:w w:val="65"/>
          <w:position w:val="-1"/>
          <w:sz w:val="24"/>
          <w:szCs w:val="24"/>
        </w:rPr>
        <w:t>ك</w:t>
      </w:r>
      <w:r>
        <w:rPr>
          <w:rFonts w:ascii="Times New Roman" w:cs="Times New Roman" w:eastAsia="Times New Roman" w:hAnsi="Times New Roman"/>
          <w:spacing w:val="1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spacing w:val="-1"/>
          <w:w w:val="116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0"/>
          <w:w w:val="110"/>
          <w:position w:val="-1"/>
          <w:sz w:val="24"/>
          <w:szCs w:val="24"/>
        </w:rPr>
        <w:t>أ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24"/>
          <w:szCs w:val="24"/>
        </w:rPr>
        <w:t>ب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65"/>
          <w:position w:val="-1"/>
          <w:sz w:val="24"/>
          <w:szCs w:val="24"/>
        </w:rPr>
        <w:t>اللَّ</w:t>
      </w:r>
      <w:r>
        <w:rPr>
          <w:rFonts w:ascii="Times New Roman" w:cs="Times New Roman" w:eastAsia="Times New Roman" w:hAnsi="Times New Roman"/>
          <w:spacing w:val="20"/>
          <w:w w:val="65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65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-1"/>
          <w:w w:val="38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spacing w:val="-1"/>
          <w:w w:val="34"/>
          <w:position w:val="-1"/>
          <w:sz w:val="24"/>
          <w:szCs w:val="24"/>
        </w:rPr>
        <w:t>ب</w:t>
      </w:r>
      <w:r>
        <w:rPr>
          <w:rFonts w:ascii="Times New Roman" w:cs="Times New Roman" w:eastAsia="Times New Roman" w:hAnsi="Times New Roman"/>
          <w:spacing w:val="0"/>
          <w:w w:val="64"/>
          <w:position w:val="-1"/>
          <w:sz w:val="24"/>
          <w:szCs w:val="24"/>
        </w:rPr>
        <w:t>س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2"/>
          <w:position w:val="-1"/>
          <w:sz w:val="24"/>
          <w:szCs w:val="24"/>
        </w:rPr>
        <w:t>ي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24"/>
          <w:szCs w:val="24"/>
        </w:rPr>
        <w:t>ف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د</w:t>
      </w:r>
      <w:r>
        <w:rPr>
          <w:rFonts w:ascii="Times New Roman" w:cs="Times New Roman" w:eastAsia="Times New Roman" w:hAnsi="Times New Roman"/>
          <w:spacing w:val="0"/>
          <w:w w:val="159"/>
          <w:position w:val="-1"/>
          <w:sz w:val="24"/>
          <w:szCs w:val="24"/>
        </w:rPr>
        <w:t>ه</w:t>
      </w:r>
      <w:r>
        <w:rPr>
          <w:rFonts w:ascii="Times New Roman" w:cs="Times New Roman" w:eastAsia="Times New Roman" w:hAnsi="Times New Roman"/>
          <w:spacing w:val="0"/>
          <w:w w:val="11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0"/>
          <w:w w:val="94"/>
          <w:position w:val="-1"/>
          <w:sz w:val="24"/>
          <w:szCs w:val="24"/>
        </w:rPr>
        <w:t>ج</w:t>
      </w:r>
      <w:r>
        <w:rPr>
          <w:rFonts w:ascii="Times New Roman" w:cs="Times New Roman" w:eastAsia="Times New Roman" w:hAnsi="Times New Roman"/>
          <w:spacing w:val="-1"/>
          <w:w w:val="34"/>
          <w:position w:val="-1"/>
          <w:sz w:val="24"/>
          <w:szCs w:val="24"/>
        </w:rPr>
        <w:t>ت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32"/>
          <w:position w:val="-1"/>
          <w:sz w:val="24"/>
          <w:szCs w:val="24"/>
        </w:rPr>
        <w:t>ه</w:t>
      </w:r>
      <w:r>
        <w:rPr>
          <w:rFonts w:ascii="Times New Roman" w:cs="Times New Roman" w:eastAsia="Times New Roman" w:hAnsi="Times New Roman"/>
          <w:spacing w:val="1"/>
          <w:w w:val="40"/>
          <w:position w:val="-1"/>
          <w:sz w:val="24"/>
          <w:szCs w:val="24"/>
        </w:rPr>
        <w:t>ل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spacing w:val="0"/>
          <w:w w:val="64"/>
          <w:position w:val="-1"/>
          <w:sz w:val="24"/>
          <w:szCs w:val="24"/>
        </w:rPr>
        <w:t>س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رو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61"/>
          <w:position w:val="-1"/>
          <w:sz w:val="24"/>
          <w:szCs w:val="24"/>
        </w:rPr>
        <w:t>للَّ</w:t>
      </w:r>
      <w:r>
        <w:rPr>
          <w:rFonts w:ascii="Times New Roman" w:cs="Times New Roman" w:eastAsia="Times New Roman" w:hAnsi="Times New Roman"/>
          <w:spacing w:val="0"/>
          <w:w w:val="110"/>
          <w:position w:val="-1"/>
          <w:sz w:val="24"/>
          <w:szCs w:val="24"/>
        </w:rPr>
        <w:t>ا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24"/>
          <w:szCs w:val="24"/>
        </w:rPr>
        <w:t>ب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و</w:t>
      </w:r>
      <w:r>
        <w:rPr>
          <w:rFonts w:ascii="Times New Roman" w:cs="Times New Roman" w:eastAsia="Times New Roman" w:hAnsi="Times New Roman"/>
          <w:spacing w:val="1"/>
          <w:w w:val="46"/>
          <w:position w:val="-1"/>
          <w:sz w:val="24"/>
          <w:szCs w:val="24"/>
        </w:rPr>
        <w:t>ن</w:t>
      </w:r>
      <w:r>
        <w:rPr>
          <w:rFonts w:ascii="Times New Roman" w:cs="Times New Roman" w:eastAsia="Times New Roman" w:hAnsi="Times New Roman"/>
          <w:spacing w:val="-1"/>
          <w:w w:val="116"/>
          <w:position w:val="-1"/>
          <w:sz w:val="24"/>
          <w:szCs w:val="24"/>
        </w:rPr>
        <w:t>م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ؤ</w:t>
      </w:r>
      <w:r>
        <w:rPr>
          <w:rFonts w:ascii="Times New Roman" w:cs="Times New Roman" w:eastAsia="Times New Roman" w:hAnsi="Times New Roman"/>
          <w:spacing w:val="0"/>
          <w:w w:val="34"/>
          <w:position w:val="-1"/>
          <w:sz w:val="24"/>
          <w:szCs w:val="24"/>
        </w:rPr>
        <w:t>ت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20" w:left="588" w:right="8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nugr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kinkan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judul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"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nurut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06448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"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pula,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679" w:left="588" w:right="7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kripsi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mun,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ntuan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pihak,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kontribusi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679" w:left="58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pihak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mbantu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left"/>
        <w:spacing w:before="10" w:line="480" w:lineRule="auto"/>
        <w:ind w:hanging="427" w:left="1016" w:right="79"/>
        <w:sectPr>
          <w:pgNumType w:start="3"/>
          <w:pgMar w:bottom="280" w:footer="1030" w:left="1680" w:right="1580" w:top="1580"/>
          <w:footerReference r:id="rId4" w:type="default"/>
          <w:type w:val="continuous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  <w:tab/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line="480" w:lineRule="auto"/>
        <w:ind w:hanging="427" w:left="1016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  <w:tab/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wis,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kil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Mhd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fli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ibuan,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.E.,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kil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line="480" w:lineRule="auto"/>
        <w:ind w:hanging="427" w:left="1016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  <w:tab/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upulu,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Tifl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tul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line="480" w:lineRule="auto"/>
        <w:ind w:hanging="427" w:left="1016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before="10" w:line="480" w:lineRule="auto"/>
        <w:ind w:hanging="427" w:left="1016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before="10" w:line="480" w:lineRule="auto"/>
        <w:ind w:hanging="427" w:left="1016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480" w:lineRule="auto"/>
        <w:ind w:left="58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kianl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2"/>
        <w:ind w:left="56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9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92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Wa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9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201434215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1030" w:header="0" w:left="1680" w:right="1580" w:top="1580"/>
      <w:pgSz w:h="1686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89pt;margin-top:779.52pt;width:14.08pt;height:14pt;mso-position-horizontal-relative:page;mso-position-vertical-relative:page;z-index:-7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