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before="1" w:line="260" w:lineRule="exact"/>
        <w:rPr>
          <w:sz w:val="26"/>
          <w:szCs w:val="26"/>
        </w:rPr>
      </w:pPr>
    </w:p>
    <w:p w:rsidR="00732B07" w:rsidRDefault="00FB3426">
      <w:pPr>
        <w:spacing w:before="24" w:line="479" w:lineRule="auto"/>
        <w:ind w:left="3445" w:right="2977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NDA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UA</w:t>
      </w:r>
      <w:r>
        <w:rPr>
          <w:b/>
          <w:sz w:val="28"/>
          <w:szCs w:val="28"/>
        </w:rPr>
        <w:t>N</w:t>
      </w:r>
    </w:p>
    <w:p w:rsidR="00732B07" w:rsidRDefault="00732B07">
      <w:pPr>
        <w:spacing w:before="2" w:line="280" w:lineRule="exact"/>
        <w:rPr>
          <w:sz w:val="28"/>
          <w:szCs w:val="28"/>
        </w:rPr>
      </w:pPr>
    </w:p>
    <w:p w:rsidR="00732B07" w:rsidRDefault="00FB3426">
      <w:pPr>
        <w:ind w:left="588" w:right="5055"/>
        <w:jc w:val="both"/>
        <w:rPr>
          <w:sz w:val="24"/>
          <w:szCs w:val="24"/>
        </w:rPr>
      </w:pPr>
      <w:r>
        <w:rPr>
          <w:b/>
          <w:sz w:val="24"/>
          <w:szCs w:val="24"/>
        </w:rPr>
        <w:t>1.1. Latar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732B07" w:rsidRDefault="00732B07">
      <w:pPr>
        <w:spacing w:before="9" w:line="260" w:lineRule="exact"/>
        <w:rPr>
          <w:sz w:val="26"/>
          <w:szCs w:val="26"/>
        </w:rPr>
      </w:pPr>
    </w:p>
    <w:p w:rsidR="00732B07" w:rsidRDefault="00FB3426">
      <w:pPr>
        <w:spacing w:line="480" w:lineRule="auto"/>
        <w:ind w:left="588" w:right="75" w:firstLine="6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mbentuk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inovasi,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lanjutan.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konteks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dikan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okus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soft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kritis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732B07" w:rsidRDefault="00FB3426">
      <w:pPr>
        <w:spacing w:before="10"/>
        <w:ind w:left="126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rund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No.20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</w:p>
    <w:p w:rsidR="00732B07" w:rsidRDefault="00732B07">
      <w:pPr>
        <w:spacing w:before="16" w:line="260" w:lineRule="exact"/>
        <w:rPr>
          <w:sz w:val="26"/>
          <w:szCs w:val="26"/>
        </w:rPr>
      </w:pPr>
    </w:p>
    <w:p w:rsidR="00732B07" w:rsidRDefault="00FB3426">
      <w:pPr>
        <w:spacing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2005,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"us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ntuk 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ujudkan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potensi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diri,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dian,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>(Prist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2022).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Ki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32B07" w:rsidRDefault="00FB3426">
      <w:pPr>
        <w:spacing w:before="10" w:line="260" w:lineRule="exact"/>
        <w:ind w:left="588" w:right="8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doman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ur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u,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"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a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ung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Tul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"</w:t>
      </w:r>
      <w:r>
        <w:rPr>
          <w:position w:val="-1"/>
          <w:sz w:val="24"/>
          <w:szCs w:val="24"/>
        </w:rPr>
        <w:t>,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"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un</w:t>
      </w:r>
    </w:p>
    <w:p w:rsidR="00732B07" w:rsidRDefault="00732B07">
      <w:pPr>
        <w:spacing w:before="9" w:line="180" w:lineRule="exact"/>
        <w:rPr>
          <w:sz w:val="19"/>
          <w:szCs w:val="19"/>
        </w:rPr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FB3426">
      <w:pPr>
        <w:spacing w:before="12"/>
        <w:ind w:left="4464" w:right="3997"/>
        <w:jc w:val="center"/>
        <w:rPr>
          <w:rFonts w:ascii="Calibri" w:eastAsia="Calibri" w:hAnsi="Calibri" w:cs="Calibri"/>
          <w:sz w:val="22"/>
          <w:szCs w:val="22"/>
        </w:rPr>
        <w:sectPr w:rsidR="00732B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58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60" w:lineRule="exact"/>
        <w:rPr>
          <w:sz w:val="26"/>
          <w:szCs w:val="26"/>
        </w:rPr>
      </w:pPr>
    </w:p>
    <w:p w:rsidR="00732B07" w:rsidRDefault="00FB3426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Tut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uri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makna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ontoh, di 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rong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" (F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br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1).</w:t>
      </w:r>
    </w:p>
    <w:p w:rsidR="00732B07" w:rsidRDefault="00FB3426">
      <w:pPr>
        <w:spacing w:before="10" w:line="480" w:lineRule="auto"/>
        <w:ind w:left="588" w:right="76" w:firstLine="6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luas,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hidup.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rtumbuh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makhluk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ong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fe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) (Pristiw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2"/>
          <w:sz w:val="24"/>
          <w:szCs w:val="24"/>
        </w:rPr>
        <w:t>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vidu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potensi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732B07" w:rsidRDefault="00FB3426">
      <w:pPr>
        <w:spacing w:before="10" w:line="480" w:lineRule="auto"/>
        <w:ind w:left="588" w:right="76" w:firstLine="679"/>
        <w:jc w:val="both"/>
        <w:rPr>
          <w:sz w:val="24"/>
          <w:szCs w:val="24"/>
        </w:rPr>
        <w:sectPr w:rsidR="00732B07">
          <w:headerReference w:type="even" r:id="rId14"/>
          <w:headerReference w:type="default" r:id="rId15"/>
          <w:headerReference w:type="first" r:id="rId16"/>
          <w:pgSz w:w="11920" w:h="16860"/>
          <w:pgMar w:top="960" w:right="1580" w:bottom="280" w:left="1680" w:header="731" w:footer="0" w:gutter="0"/>
          <w:pgNumType w:start="2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uruk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lain,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mas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jauh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um.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kurikul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prinsip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 Husn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60" w:lineRule="exact"/>
        <w:rPr>
          <w:sz w:val="26"/>
          <w:szCs w:val="26"/>
        </w:rPr>
      </w:pPr>
    </w:p>
    <w:p w:rsidR="00732B07" w:rsidRDefault="00FB3426">
      <w:pPr>
        <w:spacing w:before="29" w:line="480" w:lineRule="auto"/>
        <w:ind w:left="588" w:right="78" w:firstLine="679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diuk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 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D, khusus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lebih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konteks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</w:p>
    <w:p w:rsidR="00732B07" w:rsidRDefault="00FB3426">
      <w:pPr>
        <w:spacing w:before="10" w:line="480" w:lineRule="auto"/>
        <w:ind w:left="588" w:right="77" w:firstLine="679"/>
        <w:jc w:val="both"/>
        <w:rPr>
          <w:sz w:val="24"/>
          <w:szCs w:val="24"/>
        </w:rPr>
        <w:sectPr w:rsidR="00732B07">
          <w:pgSz w:w="11920" w:h="1686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106448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meskipun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kont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ks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matika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-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60" w:lineRule="exact"/>
        <w:rPr>
          <w:sz w:val="26"/>
          <w:szCs w:val="26"/>
        </w:rPr>
      </w:pPr>
    </w:p>
    <w:p w:rsidR="00732B07" w:rsidRDefault="00FB3426">
      <w:pPr>
        <w:spacing w:before="29" w:line="480" w:lineRule="auto"/>
        <w:ind w:left="588" w:right="78" w:firstLine="67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membias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dunia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metod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teknik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nju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rlu 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lama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732B07" w:rsidRDefault="00FB3426">
      <w:pPr>
        <w:spacing w:before="10" w:line="480" w:lineRule="auto"/>
        <w:ind w:left="588" w:right="79" w:firstLine="679"/>
        <w:jc w:val="both"/>
        <w:rPr>
          <w:sz w:val="24"/>
          <w:szCs w:val="24"/>
        </w:rPr>
        <w:sectPr w:rsidR="00732B07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mbul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upulu,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rpikir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rome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Brun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i/>
          <w:sz w:val="24"/>
          <w:szCs w:val="24"/>
        </w:rPr>
        <w:t>disco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 xml:space="preserve">ry 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60" w:lineRule="exact"/>
        <w:rPr>
          <w:sz w:val="26"/>
          <w:szCs w:val="26"/>
        </w:rPr>
      </w:pPr>
    </w:p>
    <w:p w:rsidR="00732B07" w:rsidRDefault="00FB3426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 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s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&amp;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732B07" w:rsidRDefault="00FB3426">
      <w:pPr>
        <w:spacing w:before="10" w:line="480" w:lineRule="auto"/>
        <w:ind w:left="588" w:right="81" w:firstLine="6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njau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 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uruh,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utama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da</w:t>
      </w:r>
      <w:r>
        <w:rPr>
          <w:sz w:val="24"/>
          <w:szCs w:val="24"/>
        </w:rPr>
        <w:t>lkan rumus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teknik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lan tanpa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kstual.</w:t>
      </w:r>
    </w:p>
    <w:p w:rsidR="00732B07" w:rsidRDefault="00FB3426">
      <w:pPr>
        <w:spacing w:before="10" w:line="480" w:lineRule="auto"/>
        <w:ind w:left="588" w:right="80" w:firstLine="67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judul "</w:t>
      </w:r>
      <w:r>
        <w:rPr>
          <w:b/>
          <w:sz w:val="24"/>
          <w:szCs w:val="24"/>
        </w:rPr>
        <w:t xml:space="preserve">Upaya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atk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an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p Dasar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 B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III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D 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106448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Bagan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ng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732B07" w:rsidRDefault="00732B07">
      <w:pPr>
        <w:spacing w:before="11" w:line="280" w:lineRule="exact"/>
        <w:rPr>
          <w:sz w:val="28"/>
          <w:szCs w:val="28"/>
        </w:rPr>
      </w:pPr>
    </w:p>
    <w:p w:rsidR="00732B07" w:rsidRDefault="00FB3426">
      <w:pPr>
        <w:ind w:left="588" w:right="5490"/>
        <w:jc w:val="both"/>
        <w:rPr>
          <w:sz w:val="24"/>
          <w:szCs w:val="24"/>
        </w:rPr>
      </w:pPr>
      <w:r>
        <w:rPr>
          <w:b/>
          <w:sz w:val="24"/>
          <w:szCs w:val="24"/>
        </w:rPr>
        <w:t>1.2. 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Masal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</w:p>
    <w:p w:rsidR="00732B07" w:rsidRDefault="00732B07">
      <w:pPr>
        <w:spacing w:before="11" w:line="260" w:lineRule="exact"/>
        <w:rPr>
          <w:sz w:val="26"/>
          <w:szCs w:val="26"/>
        </w:rPr>
      </w:pPr>
    </w:p>
    <w:p w:rsidR="00732B07" w:rsidRDefault="00FB3426">
      <w:pPr>
        <w:spacing w:line="480" w:lineRule="auto"/>
        <w:ind w:left="588" w:right="83" w:firstLine="679"/>
        <w:jc w:val="both"/>
        <w:rPr>
          <w:sz w:val="24"/>
          <w:szCs w:val="24"/>
        </w:rPr>
        <w:sectPr w:rsidR="00732B07">
          <w:pgSz w:w="11920" w:h="16860"/>
          <w:pgMar w:top="960" w:right="1580" w:bottom="280" w:left="1680" w:header="731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identifik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60" w:lineRule="exact"/>
        <w:rPr>
          <w:sz w:val="26"/>
          <w:szCs w:val="26"/>
        </w:rPr>
      </w:pPr>
    </w:p>
    <w:p w:rsidR="00732B07" w:rsidRDefault="00FB3426">
      <w:pPr>
        <w:spacing w:before="29"/>
        <w:ind w:left="550" w:right="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732B07" w:rsidRDefault="00732B07">
      <w:pPr>
        <w:spacing w:before="16" w:line="260" w:lineRule="exact"/>
        <w:rPr>
          <w:sz w:val="26"/>
          <w:szCs w:val="26"/>
        </w:rPr>
      </w:pPr>
    </w:p>
    <w:p w:rsidR="00732B07" w:rsidRDefault="00FB3426">
      <w:pPr>
        <w:ind w:left="1016"/>
        <w:rPr>
          <w:sz w:val="24"/>
          <w:szCs w:val="24"/>
        </w:rPr>
      </w:pPr>
      <w:r>
        <w:rPr>
          <w:sz w:val="24"/>
          <w:szCs w:val="24"/>
        </w:rPr>
        <w:t xml:space="preserve">106448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732B07" w:rsidRDefault="00732B07">
      <w:pPr>
        <w:spacing w:before="16" w:line="260" w:lineRule="exact"/>
        <w:rPr>
          <w:sz w:val="26"/>
          <w:szCs w:val="26"/>
        </w:rPr>
      </w:pPr>
    </w:p>
    <w:p w:rsidR="00732B07" w:rsidRDefault="00FB3426">
      <w:pPr>
        <w:tabs>
          <w:tab w:val="left" w:pos="1000"/>
        </w:tabs>
        <w:spacing w:line="480" w:lineRule="auto"/>
        <w:ind w:left="101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iswa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ruh.</w:t>
      </w:r>
    </w:p>
    <w:p w:rsidR="00732B07" w:rsidRDefault="00FB3426">
      <w:pPr>
        <w:tabs>
          <w:tab w:val="left" w:pos="1000"/>
        </w:tabs>
        <w:spacing w:before="10" w:line="480" w:lineRule="auto"/>
        <w:ind w:left="1016" w:right="82" w:hanging="42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32B07" w:rsidRDefault="00FB3426">
      <w:pPr>
        <w:tabs>
          <w:tab w:val="left" w:pos="1000"/>
        </w:tabs>
        <w:spacing w:before="11" w:line="480" w:lineRule="auto"/>
        <w:ind w:left="101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Ad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lan tanpa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prinsip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dari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32B07" w:rsidRDefault="00FB3426">
      <w:pPr>
        <w:tabs>
          <w:tab w:val="left" w:pos="1000"/>
        </w:tabs>
        <w:spacing w:before="10" w:line="480" w:lineRule="auto"/>
        <w:ind w:left="101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psi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kstual.</w:t>
      </w:r>
    </w:p>
    <w:p w:rsidR="00732B07" w:rsidRDefault="00732B07">
      <w:pPr>
        <w:spacing w:before="11" w:line="280" w:lineRule="exact"/>
        <w:rPr>
          <w:sz w:val="28"/>
          <w:szCs w:val="28"/>
        </w:rPr>
      </w:pPr>
    </w:p>
    <w:p w:rsidR="00732B07" w:rsidRDefault="00FB342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1.3. Batasan Masalah</w:t>
      </w:r>
    </w:p>
    <w:p w:rsidR="00732B07" w:rsidRDefault="00732B07">
      <w:pPr>
        <w:spacing w:before="11" w:line="260" w:lineRule="exact"/>
        <w:rPr>
          <w:sz w:val="26"/>
          <w:szCs w:val="26"/>
        </w:rPr>
      </w:pPr>
    </w:p>
    <w:p w:rsidR="00732B07" w:rsidRDefault="00FB3426">
      <w:pPr>
        <w:ind w:left="1230" w:right="852"/>
        <w:jc w:val="center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32B07" w:rsidRDefault="00732B07">
      <w:pPr>
        <w:spacing w:before="16" w:line="260" w:lineRule="exact"/>
        <w:rPr>
          <w:sz w:val="26"/>
          <w:szCs w:val="26"/>
        </w:rPr>
      </w:pPr>
    </w:p>
    <w:p w:rsidR="00732B07" w:rsidRDefault="00FB3426">
      <w:pPr>
        <w:ind w:left="548" w:right="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106448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32B07" w:rsidRDefault="00732B07">
      <w:pPr>
        <w:spacing w:before="16" w:line="260" w:lineRule="exact"/>
        <w:rPr>
          <w:sz w:val="26"/>
          <w:szCs w:val="26"/>
        </w:rPr>
      </w:pPr>
    </w:p>
    <w:p w:rsidR="00732B07" w:rsidRDefault="00FB3426">
      <w:pPr>
        <w:ind w:left="101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732B07" w:rsidRDefault="00732B07">
      <w:pPr>
        <w:spacing w:before="16" w:line="260" w:lineRule="exact"/>
        <w:rPr>
          <w:sz w:val="26"/>
          <w:szCs w:val="26"/>
        </w:rPr>
      </w:pPr>
    </w:p>
    <w:p w:rsidR="00732B07" w:rsidRDefault="00FB3426">
      <w:pPr>
        <w:ind w:left="550" w:right="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okus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utama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32B07" w:rsidRDefault="00732B07">
      <w:pPr>
        <w:spacing w:before="16" w:line="260" w:lineRule="exact"/>
        <w:rPr>
          <w:sz w:val="26"/>
          <w:szCs w:val="26"/>
        </w:rPr>
      </w:pPr>
    </w:p>
    <w:p w:rsidR="00732B07" w:rsidRDefault="00FB3426">
      <w:pPr>
        <w:tabs>
          <w:tab w:val="left" w:pos="1000"/>
        </w:tabs>
        <w:spacing w:line="480" w:lineRule="auto"/>
        <w:ind w:left="101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3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ktor  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732B07" w:rsidRDefault="00FB3426">
      <w:pPr>
        <w:tabs>
          <w:tab w:val="left" w:pos="1000"/>
        </w:tabs>
        <w:spacing w:before="10" w:line="480" w:lineRule="auto"/>
        <w:ind w:left="101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732B07" w:rsidRDefault="00FB3426">
      <w:pPr>
        <w:tabs>
          <w:tab w:val="left" w:pos="1000"/>
        </w:tabs>
        <w:spacing w:before="9" w:line="480" w:lineRule="auto"/>
        <w:ind w:left="1016" w:right="78" w:hanging="427"/>
        <w:jc w:val="both"/>
        <w:rPr>
          <w:sz w:val="24"/>
          <w:szCs w:val="24"/>
        </w:rPr>
        <w:sectPr w:rsidR="00732B07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before="5" w:line="260" w:lineRule="exact"/>
        <w:rPr>
          <w:sz w:val="26"/>
          <w:szCs w:val="26"/>
        </w:rPr>
      </w:pPr>
    </w:p>
    <w:p w:rsidR="00732B07" w:rsidRDefault="00FB342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1.4. Ru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</w:p>
    <w:p w:rsidR="00732B07" w:rsidRDefault="00732B07">
      <w:pPr>
        <w:spacing w:before="11" w:line="260" w:lineRule="exact"/>
        <w:rPr>
          <w:sz w:val="26"/>
          <w:szCs w:val="26"/>
        </w:rPr>
      </w:pPr>
    </w:p>
    <w:p w:rsidR="00732B07" w:rsidRDefault="00FB3426">
      <w:pPr>
        <w:spacing w:line="480" w:lineRule="auto"/>
        <w:ind w:left="588" w:right="79" w:firstLine="67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(PTK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rumu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732B07" w:rsidRDefault="00FB3426">
      <w:pPr>
        <w:tabs>
          <w:tab w:val="left" w:pos="1000"/>
        </w:tabs>
        <w:spacing w:before="10" w:line="480" w:lineRule="auto"/>
        <w:ind w:left="1016" w:right="80" w:hanging="42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106448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siklus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?</w:t>
      </w:r>
    </w:p>
    <w:p w:rsidR="00732B07" w:rsidRDefault="00FB3426">
      <w:pPr>
        <w:tabs>
          <w:tab w:val="left" w:pos="1000"/>
        </w:tabs>
        <w:spacing w:before="10" w:line="480" w:lineRule="auto"/>
        <w:ind w:left="1016" w:right="78" w:hanging="42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Apa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ktor-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?</w:t>
      </w:r>
    </w:p>
    <w:p w:rsidR="00732B07" w:rsidRDefault="00FB3426">
      <w:pPr>
        <w:tabs>
          <w:tab w:val="left" w:pos="1000"/>
        </w:tabs>
        <w:spacing w:before="9" w:line="480" w:lineRule="auto"/>
        <w:ind w:left="1016" w:right="80" w:hanging="42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?</w:t>
      </w:r>
    </w:p>
    <w:p w:rsidR="00732B07" w:rsidRDefault="00FB3426">
      <w:pPr>
        <w:tabs>
          <w:tab w:val="left" w:pos="1000"/>
        </w:tabs>
        <w:spacing w:before="10" w:line="480" w:lineRule="auto"/>
        <w:ind w:left="1016" w:right="82" w:hanging="42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ri 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klus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?</w:t>
      </w:r>
    </w:p>
    <w:p w:rsidR="00732B07" w:rsidRDefault="00FB3426">
      <w:pPr>
        <w:tabs>
          <w:tab w:val="left" w:pos="1000"/>
        </w:tabs>
        <w:spacing w:before="10" w:line="480" w:lineRule="auto"/>
        <w:ind w:left="101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uti 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leksi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n?</w:t>
      </w:r>
    </w:p>
    <w:p w:rsidR="00732B07" w:rsidRDefault="00732B07">
      <w:pPr>
        <w:spacing w:before="11" w:line="280" w:lineRule="exact"/>
        <w:rPr>
          <w:sz w:val="28"/>
          <w:szCs w:val="28"/>
        </w:rPr>
      </w:pPr>
    </w:p>
    <w:p w:rsidR="00732B07" w:rsidRDefault="00FB342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1.5. 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32B07" w:rsidRDefault="00732B07">
      <w:pPr>
        <w:spacing w:before="11" w:line="260" w:lineRule="exact"/>
        <w:rPr>
          <w:sz w:val="26"/>
          <w:szCs w:val="26"/>
        </w:rPr>
      </w:pPr>
    </w:p>
    <w:p w:rsidR="00732B07" w:rsidRDefault="00FB3426">
      <w:pPr>
        <w:ind w:left="1268"/>
        <w:rPr>
          <w:sz w:val="24"/>
          <w:szCs w:val="24"/>
        </w:r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32B07" w:rsidRDefault="00732B07">
      <w:pPr>
        <w:spacing w:before="16" w:line="260" w:lineRule="exact"/>
        <w:rPr>
          <w:sz w:val="26"/>
          <w:szCs w:val="26"/>
        </w:rPr>
      </w:pPr>
    </w:p>
    <w:p w:rsidR="00732B07" w:rsidRDefault="00FB3426">
      <w:pPr>
        <w:tabs>
          <w:tab w:val="left" w:pos="1000"/>
        </w:tabs>
        <w:spacing w:line="480" w:lineRule="auto"/>
        <w:ind w:left="101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 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106448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732B07" w:rsidRDefault="00FB3426">
      <w:pPr>
        <w:tabs>
          <w:tab w:val="left" w:pos="1000"/>
        </w:tabs>
        <w:spacing w:before="9" w:line="480" w:lineRule="auto"/>
        <w:ind w:left="1016" w:right="81" w:hanging="42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(PTK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32B07" w:rsidRDefault="00FB3426">
      <w:pPr>
        <w:tabs>
          <w:tab w:val="left" w:pos="1000"/>
        </w:tabs>
        <w:spacing w:before="10" w:line="480" w:lineRule="auto"/>
        <w:ind w:left="1016" w:right="82" w:hanging="427"/>
        <w:jc w:val="both"/>
        <w:rPr>
          <w:sz w:val="24"/>
          <w:szCs w:val="24"/>
        </w:rPr>
        <w:sectPr w:rsidR="00732B07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  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60" w:lineRule="exact"/>
        <w:rPr>
          <w:sz w:val="26"/>
          <w:szCs w:val="26"/>
        </w:rPr>
      </w:pPr>
    </w:p>
    <w:p w:rsidR="00732B07" w:rsidRDefault="00FB3426">
      <w:pPr>
        <w:tabs>
          <w:tab w:val="left" w:pos="1000"/>
        </w:tabs>
        <w:spacing w:before="29" w:line="480" w:lineRule="auto"/>
        <w:ind w:left="1016" w:right="75" w:hanging="42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ri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siklus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732B07" w:rsidRDefault="00FB3426">
      <w:pPr>
        <w:tabs>
          <w:tab w:val="left" w:pos="1000"/>
        </w:tabs>
        <w:spacing w:before="10" w:line="480" w:lineRule="auto"/>
        <w:ind w:left="1016" w:right="82" w:hanging="42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mbuat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kolah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732B07" w:rsidRDefault="00732B07">
      <w:pPr>
        <w:spacing w:before="12" w:line="280" w:lineRule="exact"/>
        <w:rPr>
          <w:sz w:val="28"/>
          <w:szCs w:val="28"/>
        </w:rPr>
      </w:pPr>
    </w:p>
    <w:p w:rsidR="00732B07" w:rsidRDefault="00FB342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1.6.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 xml:space="preserve">aat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732B07" w:rsidRDefault="00732B07">
      <w:pPr>
        <w:spacing w:before="11" w:line="260" w:lineRule="exact"/>
        <w:rPr>
          <w:sz w:val="26"/>
          <w:szCs w:val="26"/>
        </w:rPr>
      </w:pPr>
    </w:p>
    <w:p w:rsidR="00732B07" w:rsidRDefault="00FB3426">
      <w:pPr>
        <w:ind w:left="126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) ini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732B07" w:rsidRDefault="00732B07">
      <w:pPr>
        <w:spacing w:before="16" w:line="260" w:lineRule="exact"/>
        <w:rPr>
          <w:sz w:val="26"/>
          <w:szCs w:val="26"/>
        </w:rPr>
      </w:pPr>
    </w:p>
    <w:p w:rsidR="00732B07" w:rsidRDefault="00FB3426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Didik:</w:t>
      </w:r>
    </w:p>
    <w:p w:rsidR="00732B07" w:rsidRDefault="00732B07">
      <w:pPr>
        <w:spacing w:before="16" w:line="260" w:lineRule="exact"/>
        <w:rPr>
          <w:sz w:val="26"/>
          <w:szCs w:val="26"/>
        </w:rPr>
      </w:pPr>
    </w:p>
    <w:p w:rsidR="00732B07" w:rsidRDefault="00FB3426">
      <w:pPr>
        <w:spacing w:line="480" w:lineRule="auto"/>
        <w:ind w:left="1016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untuk  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mampu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khusus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diskusi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las.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sukses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:rsidR="00732B07" w:rsidRDefault="00732B07">
      <w:pPr>
        <w:spacing w:before="6" w:line="280" w:lineRule="exact"/>
        <w:rPr>
          <w:sz w:val="28"/>
          <w:szCs w:val="28"/>
        </w:rPr>
      </w:pPr>
    </w:p>
    <w:p w:rsidR="00732B07" w:rsidRDefault="00FB3426">
      <w:pPr>
        <w:ind w:left="588"/>
        <w:rPr>
          <w:sz w:val="24"/>
          <w:szCs w:val="24"/>
        </w:rPr>
        <w:sectPr w:rsidR="00732B07">
          <w:pgSz w:w="11920" w:h="16860"/>
          <w:pgMar w:top="960" w:right="1580" w:bottom="280" w:left="1680" w:header="731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u:</w:t>
      </w: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60" w:lineRule="exact"/>
        <w:rPr>
          <w:sz w:val="26"/>
          <w:szCs w:val="26"/>
        </w:rPr>
      </w:pPr>
    </w:p>
    <w:p w:rsidR="00732B07" w:rsidRDefault="00FB3426">
      <w:pPr>
        <w:spacing w:before="29" w:line="480" w:lineRule="auto"/>
        <w:ind w:left="1016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 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tan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uru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untuk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kurikulum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ntu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sis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32B07" w:rsidRDefault="00732B07">
      <w:pPr>
        <w:spacing w:before="11" w:line="280" w:lineRule="exact"/>
        <w:rPr>
          <w:sz w:val="28"/>
          <w:szCs w:val="28"/>
        </w:rPr>
      </w:pPr>
    </w:p>
    <w:p w:rsidR="00732B07" w:rsidRDefault="00FB3426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1.7. Angga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Dasar</w:t>
      </w:r>
    </w:p>
    <w:p w:rsidR="00732B07" w:rsidRDefault="00732B07">
      <w:pPr>
        <w:spacing w:before="11" w:line="260" w:lineRule="exact"/>
        <w:rPr>
          <w:sz w:val="26"/>
          <w:szCs w:val="26"/>
        </w:rPr>
      </w:pPr>
    </w:p>
    <w:p w:rsidR="00732B07" w:rsidRDefault="00FB3426">
      <w:pPr>
        <w:spacing w:line="480" w:lineRule="auto"/>
        <w:ind w:left="588" w:right="78" w:firstLine="679"/>
        <w:jc w:val="both"/>
        <w:rPr>
          <w:sz w:val="24"/>
          <w:szCs w:val="24"/>
        </w:rPr>
        <w:sectPr w:rsidR="00732B07">
          <w:pgSz w:w="11920" w:h="16860"/>
          <w:pgMar w:top="960" w:right="1580" w:bottom="280" w:left="1680" w:header="731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rome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runer,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kon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1064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8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runer 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kup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),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konik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model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kontekstu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melipu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kontekstu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ghubun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kondusif,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muan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732B07">
      <w:pPr>
        <w:spacing w:line="260" w:lineRule="exact"/>
        <w:rPr>
          <w:sz w:val="26"/>
          <w:szCs w:val="26"/>
        </w:rPr>
      </w:pPr>
    </w:p>
    <w:p w:rsidR="00732B07" w:rsidRDefault="00FB3426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uji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runer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732B07" w:rsidRDefault="00732B07">
      <w:pPr>
        <w:spacing w:before="7" w:line="160" w:lineRule="exact"/>
        <w:rPr>
          <w:sz w:val="16"/>
          <w:szCs w:val="16"/>
        </w:rPr>
      </w:pPr>
    </w:p>
    <w:p w:rsidR="00732B07" w:rsidRDefault="00732B07">
      <w:pPr>
        <w:spacing w:line="200" w:lineRule="exact"/>
      </w:pPr>
    </w:p>
    <w:p w:rsidR="00732B07" w:rsidRDefault="00732B07">
      <w:pPr>
        <w:spacing w:line="200" w:lineRule="exact"/>
      </w:pPr>
    </w:p>
    <w:p w:rsidR="00732B07" w:rsidRDefault="00FB3426">
      <w:pPr>
        <w:ind w:left="588" w:right="4118"/>
        <w:jc w:val="both"/>
        <w:rPr>
          <w:sz w:val="24"/>
          <w:szCs w:val="24"/>
        </w:rPr>
      </w:pPr>
      <w:r>
        <w:rPr>
          <w:b/>
          <w:sz w:val="24"/>
          <w:szCs w:val="24"/>
        </w:rPr>
        <w:t>1.8. Alasan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t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732B07" w:rsidRDefault="00732B07">
      <w:pPr>
        <w:spacing w:before="11" w:line="260" w:lineRule="exact"/>
        <w:rPr>
          <w:sz w:val="26"/>
          <w:szCs w:val="26"/>
        </w:rPr>
      </w:pPr>
    </w:p>
    <w:p w:rsidR="00732B07" w:rsidRDefault="00FB3426">
      <w:pPr>
        <w:spacing w:line="480" w:lineRule="auto"/>
        <w:ind w:left="588" w:right="78" w:firstLine="679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kolah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kurikulum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si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matis.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 mem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7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lam, 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 kriti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732B07" w:rsidSect="00732B07">
      <w:pgSz w:w="11920" w:h="16860"/>
      <w:pgMar w:top="960" w:right="1580" w:bottom="280" w:left="1680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26" w:rsidRDefault="00FB3426" w:rsidP="00732B07">
      <w:r>
        <w:separator/>
      </w:r>
    </w:p>
  </w:endnote>
  <w:endnote w:type="continuationSeparator" w:id="1">
    <w:p w:rsidR="00FB3426" w:rsidRDefault="00FB3426" w:rsidP="0073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35" w:rsidRDefault="00120B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35" w:rsidRDefault="00120B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35" w:rsidRDefault="00120B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26" w:rsidRDefault="00FB3426" w:rsidP="00732B07">
      <w:r>
        <w:separator/>
      </w:r>
    </w:p>
  </w:footnote>
  <w:footnote w:type="continuationSeparator" w:id="1">
    <w:p w:rsidR="00FB3426" w:rsidRDefault="00FB3426" w:rsidP="00732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35" w:rsidRDefault="00120B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064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35" w:rsidRDefault="00120B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065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35" w:rsidRDefault="00120B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063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35" w:rsidRDefault="00120B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067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07" w:rsidRDefault="00120B35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068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732B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5pt;margin-top:35.55pt;width:16pt;height:14pt;z-index:-251658752;mso-position-horizontal-relative:page;mso-position-vertical-relative:page" filled="f" stroked="f">
          <v:textbox inset="0,0,0,0">
            <w:txbxContent>
              <w:p w:rsidR="00732B07" w:rsidRDefault="00732B0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B3426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20B35"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B35" w:rsidRDefault="00120B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066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85383"/>
    <w:multiLevelType w:val="multilevel"/>
    <w:tmpl w:val="0CC4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2jjQP5PCp+6/FsBNTLmiTaDvm9Y=" w:salt="xl1lhrvj+lJnCoNLJ7Xgv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32B07"/>
    <w:rsid w:val="00120B35"/>
    <w:rsid w:val="00732B07"/>
    <w:rsid w:val="00FB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2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B35"/>
  </w:style>
  <w:style w:type="paragraph" w:styleId="Footer">
    <w:name w:val="footer"/>
    <w:basedOn w:val="Normal"/>
    <w:link w:val="FooterChar"/>
    <w:uiPriority w:val="99"/>
    <w:semiHidden/>
    <w:unhideWhenUsed/>
    <w:rsid w:val="0012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B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822A-AEB5-4D6F-9159-EAC87ED9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2095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2025-01-23T04:53:00Z</dcterms:created>
  <dcterms:modified xsi:type="dcterms:W3CDTF">2025-01-23T04:53:00Z</dcterms:modified>
</cp:coreProperties>
</file>