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before="1" w:line="260" w:lineRule="exact"/>
        <w:rPr>
          <w:sz w:val="26"/>
          <w:szCs w:val="26"/>
        </w:rPr>
      </w:pPr>
    </w:p>
    <w:p w:rsidR="009D52BD" w:rsidRDefault="00487DBE">
      <w:pPr>
        <w:spacing w:before="24"/>
        <w:ind w:left="4050" w:right="35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I</w:t>
      </w:r>
    </w:p>
    <w:p w:rsidR="009D52BD" w:rsidRDefault="009D52BD">
      <w:pPr>
        <w:spacing w:before="1" w:line="120" w:lineRule="exact"/>
        <w:rPr>
          <w:sz w:val="12"/>
          <w:szCs w:val="12"/>
        </w:rPr>
      </w:pPr>
    </w:p>
    <w:p w:rsidR="009D52BD" w:rsidRDefault="009D52BD">
      <w:pPr>
        <w:spacing w:line="200" w:lineRule="exact"/>
      </w:pPr>
    </w:p>
    <w:p w:rsidR="009D52BD" w:rsidRDefault="00487DBE">
      <w:pPr>
        <w:spacing w:line="300" w:lineRule="exact"/>
        <w:ind w:left="3087" w:right="2621"/>
        <w:jc w:val="center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>N</w:t>
      </w:r>
      <w:r>
        <w:rPr>
          <w:b/>
          <w:spacing w:val="1"/>
          <w:position w:val="-1"/>
          <w:sz w:val="28"/>
          <w:szCs w:val="28"/>
        </w:rPr>
        <w:t>J</w:t>
      </w:r>
      <w:r>
        <w:rPr>
          <w:b/>
          <w:spacing w:val="-1"/>
          <w:position w:val="-1"/>
          <w:sz w:val="28"/>
          <w:szCs w:val="28"/>
        </w:rPr>
        <w:t>AUA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P</w:t>
      </w:r>
      <w:r>
        <w:rPr>
          <w:b/>
          <w:spacing w:val="-1"/>
          <w:position w:val="-1"/>
          <w:sz w:val="28"/>
          <w:szCs w:val="28"/>
        </w:rPr>
        <w:t>U</w:t>
      </w:r>
      <w:r>
        <w:rPr>
          <w:b/>
          <w:position w:val="-1"/>
          <w:sz w:val="28"/>
          <w:szCs w:val="28"/>
        </w:rPr>
        <w:t>ST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KA</w:t>
      </w:r>
    </w:p>
    <w:p w:rsidR="009D52BD" w:rsidRDefault="009D52BD">
      <w:pPr>
        <w:spacing w:before="5" w:line="160" w:lineRule="exact"/>
        <w:rPr>
          <w:sz w:val="17"/>
          <w:szCs w:val="17"/>
        </w:rPr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487DBE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ajian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</w:p>
    <w:p w:rsidR="009D52BD" w:rsidRDefault="009D52BD">
      <w:pPr>
        <w:spacing w:before="16" w:line="260" w:lineRule="exact"/>
        <w:rPr>
          <w:sz w:val="26"/>
          <w:szCs w:val="26"/>
        </w:rPr>
      </w:pPr>
    </w:p>
    <w:p w:rsidR="009D52BD" w:rsidRDefault="00487DBE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2.1.1. </w:t>
      </w:r>
      <w:r>
        <w:rPr>
          <w:b/>
          <w:color w:val="0D0D0D"/>
          <w:spacing w:val="-1"/>
          <w:sz w:val="24"/>
          <w:szCs w:val="24"/>
        </w:rPr>
        <w:t>M</w:t>
      </w:r>
      <w:r>
        <w:rPr>
          <w:b/>
          <w:color w:val="0D0D0D"/>
          <w:sz w:val="24"/>
          <w:szCs w:val="24"/>
        </w:rPr>
        <w:t>ate</w:t>
      </w:r>
      <w:r>
        <w:rPr>
          <w:b/>
          <w:color w:val="0D0D0D"/>
          <w:spacing w:val="-3"/>
          <w:sz w:val="24"/>
          <w:szCs w:val="24"/>
        </w:rPr>
        <w:t>m</w:t>
      </w:r>
      <w:r>
        <w:rPr>
          <w:b/>
          <w:color w:val="0D0D0D"/>
          <w:spacing w:val="2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tika</w:t>
      </w:r>
    </w:p>
    <w:p w:rsidR="009D52BD" w:rsidRDefault="009D52BD">
      <w:pPr>
        <w:spacing w:before="11" w:line="260" w:lineRule="exact"/>
        <w:rPr>
          <w:sz w:val="26"/>
          <w:szCs w:val="26"/>
        </w:rPr>
      </w:pPr>
    </w:p>
    <w:p w:rsidR="009D52BD" w:rsidRDefault="00487DBE">
      <w:pPr>
        <w:spacing w:line="479" w:lineRule="auto"/>
        <w:ind w:left="588" w:right="78" w:firstLine="679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rome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 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ktual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Brun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umum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okus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kon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(Sund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iati, 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D52BD" w:rsidRDefault="00487DBE">
      <w:pPr>
        <w:spacing w:before="11" w:line="480" w:lineRule="auto"/>
        <w:ind w:left="588" w:right="85" w:firstLine="67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h-la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9D52BD" w:rsidRDefault="00487DBE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>1.   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</w:p>
    <w:p w:rsidR="009D52BD" w:rsidRDefault="009D52BD">
      <w:pPr>
        <w:spacing w:before="16" w:line="260" w:lineRule="exact"/>
        <w:rPr>
          <w:sz w:val="26"/>
          <w:szCs w:val="26"/>
        </w:rPr>
      </w:pPr>
    </w:p>
    <w:p w:rsidR="009D52BD" w:rsidRDefault="00487DBE">
      <w:pPr>
        <w:spacing w:line="480" w:lineRule="auto"/>
        <w:ind w:left="1016" w:right="80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fis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bjek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D52BD" w:rsidRDefault="00487DBE">
      <w:pPr>
        <w:tabs>
          <w:tab w:val="left" w:pos="1440"/>
        </w:tabs>
        <w:spacing w:before="13" w:line="475" w:lineRule="auto"/>
        <w:ind w:left="1440" w:right="77" w:hanging="360"/>
        <w:jc w:val="both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>
        <w:rPr>
          <w:rFonts w:ascii="Segoe Fluent Icons" w:eastAsia="Segoe Fluent Icons" w:hAnsi="Segoe Fluent Icons" w:cs="Segoe Fluent Icons"/>
          <w:sz w:val="24"/>
          <w:szCs w:val="24"/>
        </w:rPr>
        <w:tab/>
      </w:r>
      <w:r>
        <w:rPr>
          <w:sz w:val="24"/>
          <w:szCs w:val="24"/>
        </w:rPr>
        <w:t>Aksi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Mulail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fisik.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fisik,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blok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9D52BD" w:rsidRDefault="00487DBE">
      <w:pPr>
        <w:spacing w:before="19" w:line="280" w:lineRule="exact"/>
        <w:ind w:left="1080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 xml:space="preserve">      </w:t>
      </w:r>
      <w:r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Contoh:</w:t>
      </w:r>
    </w:p>
    <w:p w:rsidR="009D52BD" w:rsidRDefault="009D52BD">
      <w:pPr>
        <w:spacing w:before="8" w:line="100" w:lineRule="exact"/>
        <w:rPr>
          <w:sz w:val="10"/>
          <w:szCs w:val="10"/>
        </w:rPr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487DBE">
      <w:pPr>
        <w:spacing w:before="12"/>
        <w:ind w:left="4409" w:right="3939"/>
        <w:jc w:val="center"/>
        <w:rPr>
          <w:rFonts w:ascii="Calibri" w:eastAsia="Calibri" w:hAnsi="Calibri" w:cs="Calibri"/>
          <w:sz w:val="22"/>
          <w:szCs w:val="22"/>
        </w:rPr>
        <w:sectPr w:rsidR="009D52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60" w:lineRule="exact"/>
        <w:rPr>
          <w:sz w:val="26"/>
          <w:szCs w:val="26"/>
        </w:rPr>
      </w:pPr>
    </w:p>
    <w:p w:rsidR="009D52BD" w:rsidRDefault="00487DBE">
      <w:pPr>
        <w:tabs>
          <w:tab w:val="left" w:pos="1860"/>
        </w:tabs>
        <w:spacing w:before="29" w:line="480" w:lineRule="auto"/>
        <w:ind w:left="1865" w:right="83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blok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lah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pok.</w:t>
      </w:r>
    </w:p>
    <w:p w:rsidR="009D52BD" w:rsidRDefault="00487DBE">
      <w:pPr>
        <w:tabs>
          <w:tab w:val="left" w:pos="1720"/>
        </w:tabs>
        <w:spacing w:before="10" w:line="480" w:lineRule="auto"/>
        <w:ind w:left="1736" w:right="77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</w:p>
    <w:p w:rsidR="009D52BD" w:rsidRDefault="00487DBE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konik.</w:t>
      </w:r>
    </w:p>
    <w:p w:rsidR="009D52BD" w:rsidRDefault="009D52BD">
      <w:pPr>
        <w:spacing w:before="16" w:line="260" w:lineRule="exact"/>
        <w:rPr>
          <w:sz w:val="26"/>
          <w:szCs w:val="26"/>
        </w:rPr>
      </w:pPr>
    </w:p>
    <w:p w:rsidR="009D52BD" w:rsidRDefault="00487DBE">
      <w:pPr>
        <w:spacing w:line="480" w:lineRule="auto"/>
        <w:ind w:left="1016" w:right="7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konik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me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model,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visualis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ide 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</w:p>
    <w:p w:rsidR="009D52BD" w:rsidRDefault="00487DBE">
      <w:pPr>
        <w:tabs>
          <w:tab w:val="left" w:pos="1440"/>
        </w:tabs>
        <w:spacing w:before="13" w:line="472" w:lineRule="auto"/>
        <w:ind w:left="1440" w:right="120" w:hanging="360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>
        <w:rPr>
          <w:rFonts w:ascii="Segoe Fluent Icons" w:eastAsia="Segoe Fluent Icons" w:hAnsi="Segoe Fluent Icons" w:cs="Segoe Fluent Icons"/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man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isual: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fisik, 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hlah 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 visual. 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D52BD" w:rsidRDefault="00487DBE">
      <w:pPr>
        <w:spacing w:before="21"/>
        <w:ind w:left="1080" w:right="6395"/>
        <w:jc w:val="both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 xml:space="preserve">      </w:t>
      </w:r>
      <w:r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>Contoh:</w:t>
      </w:r>
    </w:p>
    <w:p w:rsidR="009D52BD" w:rsidRDefault="009D52BD">
      <w:pPr>
        <w:spacing w:before="14" w:line="260" w:lineRule="exact"/>
        <w:rPr>
          <w:sz w:val="26"/>
          <w:szCs w:val="26"/>
        </w:rPr>
      </w:pPr>
    </w:p>
    <w:p w:rsidR="009D52BD" w:rsidRDefault="00487DBE">
      <w:pPr>
        <w:tabs>
          <w:tab w:val="left" w:pos="1860"/>
        </w:tabs>
        <w:spacing w:line="480" w:lineRule="auto"/>
        <w:ind w:left="1865" w:right="252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lkan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un.</w:t>
      </w:r>
    </w:p>
    <w:p w:rsidR="009D52BD" w:rsidRDefault="00487DBE">
      <w:pPr>
        <w:tabs>
          <w:tab w:val="left" w:pos="1860"/>
        </w:tabs>
        <w:spacing w:before="10" w:line="480" w:lineRule="auto"/>
        <w:ind w:left="1865" w:right="83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nunjukkan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D52BD" w:rsidRDefault="00487DBE">
      <w:pPr>
        <w:spacing w:before="10"/>
        <w:ind w:left="656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9D52BD" w:rsidRDefault="009D52BD">
      <w:pPr>
        <w:spacing w:before="16" w:line="260" w:lineRule="exact"/>
        <w:rPr>
          <w:sz w:val="26"/>
          <w:szCs w:val="26"/>
        </w:rPr>
      </w:pPr>
    </w:p>
    <w:p w:rsidR="009D52BD" w:rsidRDefault="00487DBE">
      <w:pPr>
        <w:spacing w:line="480" w:lineRule="auto"/>
        <w:ind w:left="1016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no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matika.</w:t>
      </w:r>
    </w:p>
    <w:p w:rsidR="009D52BD" w:rsidRDefault="00487DBE">
      <w:pPr>
        <w:tabs>
          <w:tab w:val="left" w:pos="1440"/>
        </w:tabs>
        <w:spacing w:before="13" w:line="472" w:lineRule="auto"/>
        <w:ind w:left="1440" w:right="255" w:hanging="360"/>
        <w:rPr>
          <w:sz w:val="24"/>
          <w:szCs w:val="24"/>
        </w:rPr>
        <w:sectPr w:rsidR="009D52BD">
          <w:headerReference w:type="even" r:id="rId13"/>
          <w:headerReference w:type="default" r:id="rId14"/>
          <w:headerReference w:type="first" r:id="rId15"/>
          <w:pgSz w:w="11920" w:h="16860"/>
          <w:pgMar w:top="960" w:right="1580" w:bottom="280" w:left="1680" w:header="731" w:footer="0" w:gutter="0"/>
          <w:pgNumType w:start="12"/>
          <w:cols w:space="720"/>
        </w:sect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>
        <w:rPr>
          <w:rFonts w:ascii="Segoe Fluent Icons" w:eastAsia="Segoe Fluent Icons" w:hAnsi="Segoe Fluent Icons" w:cs="Segoe Fluent Icons"/>
          <w:sz w:val="24"/>
          <w:szCs w:val="24"/>
        </w:rPr>
        <w:tab/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k: Akhir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hlah ke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 simbo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bol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tanda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(×)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before="16" w:line="260" w:lineRule="exact"/>
        <w:rPr>
          <w:sz w:val="26"/>
          <w:szCs w:val="26"/>
        </w:rPr>
      </w:pPr>
    </w:p>
    <w:p w:rsidR="009D52BD" w:rsidRDefault="00487DBE">
      <w:pPr>
        <w:spacing w:before="17"/>
        <w:ind w:left="1080"/>
        <w:rPr>
          <w:sz w:val="24"/>
          <w:szCs w:val="24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 xml:space="preserve">      </w:t>
      </w:r>
      <w:r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</w:rPr>
        <w:t xml:space="preserve"> </w:t>
      </w:r>
      <w:r>
        <w:rPr>
          <w:sz w:val="24"/>
          <w:szCs w:val="24"/>
        </w:rPr>
        <w:t>Contoh:</w:t>
      </w:r>
    </w:p>
    <w:p w:rsidR="009D52BD" w:rsidRDefault="009D52BD">
      <w:pPr>
        <w:spacing w:before="14" w:line="260" w:lineRule="exact"/>
        <w:rPr>
          <w:sz w:val="26"/>
          <w:szCs w:val="26"/>
        </w:rPr>
      </w:pPr>
    </w:p>
    <w:p w:rsidR="009D52BD" w:rsidRDefault="00487DBE">
      <w:pPr>
        <w:ind w:left="1505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 not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matika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2 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 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6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9D52BD" w:rsidRDefault="009D52BD">
      <w:pPr>
        <w:spacing w:before="16" w:line="260" w:lineRule="exact"/>
        <w:rPr>
          <w:sz w:val="26"/>
          <w:szCs w:val="26"/>
        </w:rPr>
      </w:pPr>
    </w:p>
    <w:p w:rsidR="009D52BD" w:rsidRDefault="00487DBE">
      <w:pPr>
        <w:tabs>
          <w:tab w:val="left" w:pos="1860"/>
        </w:tabs>
        <w:spacing w:line="480" w:lineRule="auto"/>
        <w:ind w:left="1865" w:right="82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latihan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D52BD" w:rsidRDefault="00487DBE">
      <w:pPr>
        <w:spacing w:before="10" w:line="480" w:lineRule="auto"/>
        <w:ind w:left="588" w:right="76" w:firstLine="679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runer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2019):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ry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riksa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makna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Dis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ry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disajikan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Brun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menuntut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 untuk siap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mau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kondisi disekit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ika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inan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,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(2)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menimbu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opik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D52BD" w:rsidRDefault="00487DBE">
      <w:pPr>
        <w:spacing w:before="11" w:line="480" w:lineRule="auto"/>
        <w:ind w:left="588" w:right="76" w:firstLine="679"/>
        <w:jc w:val="both"/>
        <w:rPr>
          <w:sz w:val="24"/>
          <w:szCs w:val="24"/>
        </w:rPr>
        <w:sectPr w:rsidR="009D52BD">
          <w:pgSz w:w="11920" w:h="1686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 dini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D</w:t>
      </w: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60" w:lineRule="exact"/>
        <w:rPr>
          <w:sz w:val="26"/>
          <w:szCs w:val="26"/>
        </w:rPr>
      </w:pPr>
    </w:p>
    <w:p w:rsidR="009D52BD" w:rsidRDefault="00487DBE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lebih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kraw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leks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 di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D52BD" w:rsidRDefault="00487DBE">
      <w:pPr>
        <w:spacing w:before="10" w:line="480" w:lineRule="auto"/>
        <w:ind w:left="588" w:right="76" w:firstLine="6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ikon</w:t>
      </w:r>
      <w:r>
        <w:rPr>
          <w:spacing w:val="1"/>
          <w:sz w:val="24"/>
          <w:szCs w:val="24"/>
        </w:rPr>
        <w:t>ik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utuh.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dikan siswa lebih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2019).</w:t>
      </w:r>
    </w:p>
    <w:p w:rsidR="009D52BD" w:rsidRDefault="00487DBE">
      <w:pPr>
        <w:spacing w:before="10" w:line="480" w:lineRule="auto"/>
        <w:ind w:left="588" w:right="79" w:firstLine="679"/>
        <w:jc w:val="both"/>
        <w:rPr>
          <w:sz w:val="24"/>
          <w:szCs w:val="24"/>
        </w:rPr>
        <w:sectPr w:rsidR="009D52BD">
          <w:pgSz w:w="11920" w:h="1686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bidang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studi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Brun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konstruktivis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isco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ry learning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60" w:lineRule="exact"/>
        <w:rPr>
          <w:sz w:val="26"/>
          <w:szCs w:val="26"/>
        </w:rPr>
      </w:pPr>
    </w:p>
    <w:p w:rsidR="009D52BD" w:rsidRDefault="00487DBE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masa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 dini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2019).</w:t>
      </w:r>
    </w:p>
    <w:p w:rsidR="009D52BD" w:rsidRDefault="00487DBE">
      <w:pPr>
        <w:spacing w:before="10" w:line="480" w:lineRule="auto"/>
        <w:ind w:left="588" w:right="78" w:firstLine="679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kika</w:t>
      </w:r>
      <w:r>
        <w:rPr>
          <w:spacing w:val="2"/>
          <w:sz w:val="24"/>
          <w:szCs w:val="24"/>
        </w:rPr>
        <w:t>tn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jak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kuno,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manusia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r, mem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lkan,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dunia 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munculn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 maju.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lanjut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fisika, 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 din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kokoh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 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maju.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dunia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dini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D52BD" w:rsidRDefault="00487DBE">
      <w:pPr>
        <w:spacing w:before="10" w:line="480" w:lineRule="auto"/>
        <w:ind w:left="588" w:right="76" w:firstLine="679"/>
        <w:jc w:val="both"/>
        <w:rPr>
          <w:sz w:val="24"/>
          <w:szCs w:val="24"/>
        </w:rPr>
        <w:sectPr w:rsidR="009D52BD">
          <w:pgSz w:w="11920" w:h="1686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matika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studi tent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mudah dipah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uri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diakui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 te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60" w:lineRule="exact"/>
        <w:rPr>
          <w:sz w:val="26"/>
          <w:szCs w:val="26"/>
        </w:rPr>
      </w:pPr>
    </w:p>
    <w:p w:rsidR="009D52BD" w:rsidRDefault="00487DBE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dunia,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mbuka jal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studi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fisika,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 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9D52BD" w:rsidRDefault="009D52BD">
      <w:pPr>
        <w:spacing w:before="11" w:line="280" w:lineRule="exact"/>
        <w:rPr>
          <w:sz w:val="28"/>
          <w:szCs w:val="28"/>
        </w:rPr>
      </w:pPr>
    </w:p>
    <w:p w:rsidR="009D52BD" w:rsidRDefault="00487DBE">
      <w:pPr>
        <w:ind w:left="588" w:right="4673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2.1.2. </w:t>
      </w:r>
      <w:r>
        <w:rPr>
          <w:b/>
          <w:color w:val="0D0D0D"/>
          <w:spacing w:val="-3"/>
          <w:sz w:val="24"/>
          <w:szCs w:val="24"/>
        </w:rPr>
        <w:t>P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pacing w:val="-3"/>
          <w:sz w:val="24"/>
          <w:szCs w:val="24"/>
        </w:rPr>
        <w:t>m</w:t>
      </w:r>
      <w:r>
        <w:rPr>
          <w:b/>
          <w:color w:val="0D0D0D"/>
          <w:spacing w:val="3"/>
          <w:sz w:val="24"/>
          <w:szCs w:val="24"/>
        </w:rPr>
        <w:t>b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laja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an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M</w:t>
      </w:r>
      <w:r>
        <w:rPr>
          <w:b/>
          <w:color w:val="0D0D0D"/>
          <w:spacing w:val="2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te</w:t>
      </w:r>
      <w:r>
        <w:rPr>
          <w:b/>
          <w:color w:val="0D0D0D"/>
          <w:spacing w:val="-3"/>
          <w:sz w:val="24"/>
          <w:szCs w:val="24"/>
        </w:rPr>
        <w:t>m</w:t>
      </w:r>
      <w:r>
        <w:rPr>
          <w:b/>
          <w:color w:val="0D0D0D"/>
          <w:sz w:val="24"/>
          <w:szCs w:val="24"/>
        </w:rPr>
        <w:t>atika</w:t>
      </w:r>
    </w:p>
    <w:p w:rsidR="009D52BD" w:rsidRDefault="009D52BD">
      <w:pPr>
        <w:spacing w:before="11" w:line="260" w:lineRule="exact"/>
        <w:rPr>
          <w:sz w:val="26"/>
          <w:szCs w:val="26"/>
        </w:rPr>
      </w:pPr>
    </w:p>
    <w:p w:rsidR="009D52BD" w:rsidRDefault="00487DBE">
      <w:pPr>
        <w:spacing w:line="480" w:lineRule="auto"/>
        <w:ind w:left="588" w:right="78" w:firstLine="67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runer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olog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konstruktivis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 konstru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ots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kini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konstruksi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tau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gkonstruksi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2021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D52BD" w:rsidRDefault="00487DBE">
      <w:pPr>
        <w:spacing w:before="10" w:line="480" w:lineRule="auto"/>
        <w:ind w:left="588" w:right="79" w:firstLine="6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  <w:r>
        <w:rPr>
          <w:spacing w:val="1"/>
          <w:sz w:val="24"/>
          <w:szCs w:val="24"/>
        </w:rPr>
        <w:t xml:space="preserve"> “</w:t>
      </w:r>
      <w:r>
        <w:rPr>
          <w:sz w:val="24"/>
          <w:szCs w:val="24"/>
        </w:rPr>
        <w:t>Uns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"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Yu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D52BD" w:rsidRDefault="00487DBE">
      <w:pPr>
        <w:spacing w:before="10" w:line="480" w:lineRule="auto"/>
        <w:ind w:left="588" w:right="78" w:firstLine="679"/>
        <w:jc w:val="both"/>
        <w:rPr>
          <w:sz w:val="24"/>
          <w:szCs w:val="24"/>
        </w:rPr>
        <w:sectPr w:rsidR="009D52BD">
          <w:pgSz w:w="11920" w:h="1686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rome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runer,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konstruktivisme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rkembang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konteks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konstrukt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oroti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ksplor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sif,</w:t>
      </w:r>
      <w:r>
        <w:rPr>
          <w:spacing w:val="5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60" w:lineRule="exact"/>
        <w:rPr>
          <w:sz w:val="26"/>
          <w:szCs w:val="26"/>
        </w:rPr>
      </w:pPr>
    </w:p>
    <w:p w:rsidR="009D52BD" w:rsidRDefault="00487DBE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 di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inovatif,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media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raga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rung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 2021).</w:t>
      </w:r>
    </w:p>
    <w:p w:rsidR="009D52BD" w:rsidRDefault="00487DBE">
      <w:pPr>
        <w:spacing w:before="11" w:line="480" w:lineRule="auto"/>
        <w:ind w:left="588" w:right="79" w:firstLine="6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t</w:t>
      </w:r>
      <w:r>
        <w:rPr>
          <w:sz w:val="24"/>
          <w:szCs w:val="24"/>
        </w:rPr>
        <w:t>idak 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struksi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dike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runer,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rpikir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pleks.</w:t>
      </w:r>
    </w:p>
    <w:p w:rsidR="009D52BD" w:rsidRDefault="00487DBE">
      <w:pPr>
        <w:spacing w:before="10" w:line="480" w:lineRule="auto"/>
        <w:ind w:left="588" w:right="76" w:firstLine="679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runer,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ik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objek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mampu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inovasi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(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rni, 2023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D52BD" w:rsidRDefault="00487DBE">
      <w:pPr>
        <w:spacing w:before="10" w:line="480" w:lineRule="auto"/>
        <w:ind w:left="588" w:right="78" w:firstLine="679"/>
        <w:jc w:val="both"/>
        <w:rPr>
          <w:sz w:val="24"/>
          <w:szCs w:val="24"/>
        </w:rPr>
        <w:sectPr w:rsidR="009D52BD">
          <w:pgSz w:w="11920" w:h="16860"/>
          <w:pgMar w:top="960" w:right="1580" w:bottom="280" w:left="1680" w:header="731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rsulit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013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diseb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 lain,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60" w:lineRule="exact"/>
        <w:rPr>
          <w:sz w:val="26"/>
          <w:szCs w:val="26"/>
        </w:rPr>
      </w:pPr>
    </w:p>
    <w:p w:rsidR="009D52BD" w:rsidRDefault="00487DBE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kurikulum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nstrukt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(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al., 2022).</w:t>
      </w:r>
    </w:p>
    <w:p w:rsidR="009D52BD" w:rsidRDefault="009D52BD">
      <w:pPr>
        <w:spacing w:before="12" w:line="280" w:lineRule="exact"/>
        <w:rPr>
          <w:sz w:val="28"/>
          <w:szCs w:val="28"/>
        </w:rPr>
      </w:pPr>
    </w:p>
    <w:p w:rsidR="009D52BD" w:rsidRDefault="00487DBE">
      <w:pPr>
        <w:ind w:left="588" w:right="6423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2.1.3. </w:t>
      </w:r>
      <w:r>
        <w:rPr>
          <w:b/>
          <w:color w:val="0D0D0D"/>
          <w:spacing w:val="-3"/>
          <w:sz w:val="24"/>
          <w:szCs w:val="24"/>
        </w:rPr>
        <w:t>P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pacing w:val="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al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</w:p>
    <w:p w:rsidR="009D52BD" w:rsidRDefault="009D52BD">
      <w:pPr>
        <w:spacing w:before="11" w:line="260" w:lineRule="exact"/>
        <w:rPr>
          <w:sz w:val="26"/>
          <w:szCs w:val="26"/>
        </w:rPr>
      </w:pPr>
    </w:p>
    <w:p w:rsidR="009D52BD" w:rsidRDefault="00487DBE">
      <w:pPr>
        <w:spacing w:line="480" w:lineRule="auto"/>
        <w:ind w:left="588" w:right="77" w:firstLine="679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)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ritmatika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Anda </w:t>
      </w:r>
      <w:r>
        <w:rPr>
          <w:spacing w:val="2"/>
          <w:sz w:val="24"/>
          <w:szCs w:val="24"/>
        </w:rPr>
        <w:t>pa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gajar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uri 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 xml:space="preserve">wi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al., 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D52BD" w:rsidRDefault="00487DBE">
      <w:pPr>
        <w:spacing w:before="10" w:line="480" w:lineRule="auto"/>
        <w:ind w:left="588" w:right="79" w:firstLine="6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fun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utama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(SD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melibatk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bulat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mana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bulat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</w:p>
    <w:p w:rsidR="009D52BD" w:rsidRDefault="00487DBE">
      <w:pPr>
        <w:spacing w:before="10"/>
        <w:ind w:left="588" w:right="67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½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3 ¼.</w:t>
      </w:r>
    </w:p>
    <w:p w:rsidR="009D52BD" w:rsidRDefault="009D52BD">
      <w:pPr>
        <w:spacing w:before="16" w:line="260" w:lineRule="exact"/>
        <w:rPr>
          <w:sz w:val="26"/>
          <w:szCs w:val="26"/>
        </w:rPr>
      </w:pPr>
    </w:p>
    <w:p w:rsidR="009D52BD" w:rsidRDefault="00487DBE">
      <w:pPr>
        <w:spacing w:line="480" w:lineRule="auto"/>
        <w:ind w:left="588" w:right="81" w:firstLine="679"/>
        <w:jc w:val="both"/>
        <w:rPr>
          <w:sz w:val="24"/>
          <w:szCs w:val="24"/>
        </w:rPr>
        <w:sectPr w:rsidR="009D52BD">
          <w:pgSz w:w="11920" w:h="1686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ti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bulat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60" w:lineRule="exact"/>
        <w:rPr>
          <w:sz w:val="26"/>
          <w:szCs w:val="26"/>
        </w:rPr>
      </w:pPr>
    </w:p>
    <w:p w:rsidR="009D52BD" w:rsidRDefault="00487DBE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untuk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+ 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bulat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bulat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lebih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ulu,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bulat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(½)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khir.</w:t>
      </w:r>
    </w:p>
    <w:p w:rsidR="009D52BD" w:rsidRDefault="00487DBE">
      <w:pPr>
        <w:spacing w:before="10" w:line="480" w:lineRule="auto"/>
        <w:ind w:left="588" w:right="79" w:firstLine="6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mpaik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konk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manipul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potong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i.</w:t>
      </w:r>
    </w:p>
    <w:p w:rsidR="009D52BD" w:rsidRDefault="00487DBE">
      <w:pPr>
        <w:spacing w:before="10" w:line="480" w:lineRule="auto"/>
        <w:ind w:left="588" w:right="80" w:firstLine="6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juga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</w:t>
      </w:r>
      <w:r>
        <w:rPr>
          <w:spacing w:val="7"/>
          <w:sz w:val="24"/>
          <w:szCs w:val="24"/>
        </w:rPr>
        <w:t>h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ontoh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melihat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luas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panj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 ½ met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leb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4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D52BD" w:rsidRDefault="00487DBE">
      <w:pPr>
        <w:spacing w:before="10" w:line="480" w:lineRule="auto"/>
        <w:ind w:left="588" w:right="79" w:firstLine="6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mbantu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luas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pend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dikan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D52BD" w:rsidRDefault="00487DBE">
      <w:pPr>
        <w:spacing w:before="11" w:line="480" w:lineRule="auto"/>
        <w:ind w:left="588" w:right="77" w:firstLine="679"/>
        <w:jc w:val="both"/>
        <w:rPr>
          <w:sz w:val="24"/>
          <w:szCs w:val="24"/>
        </w:rPr>
        <w:sectPr w:rsidR="009D52BD">
          <w:pgSz w:w="11920" w:h="1686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njau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matika,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konstruktivis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diusulkan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rome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h</w:t>
      </w:r>
      <w:r>
        <w:rPr>
          <w:sz w:val="24"/>
          <w:szCs w:val="24"/>
        </w:rPr>
        <w:t>- lan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runer,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60" w:lineRule="exact"/>
        <w:rPr>
          <w:sz w:val="26"/>
          <w:szCs w:val="26"/>
        </w:rPr>
      </w:pPr>
    </w:p>
    <w:p w:rsidR="009D52BD" w:rsidRDefault="00487DBE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dipah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fekt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ruktivis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konteks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D52BD" w:rsidRDefault="009D52BD">
      <w:pPr>
        <w:spacing w:before="11" w:line="280" w:lineRule="exact"/>
        <w:rPr>
          <w:sz w:val="28"/>
          <w:szCs w:val="28"/>
        </w:rPr>
      </w:pPr>
    </w:p>
    <w:p w:rsidR="009D52BD" w:rsidRDefault="00487DBE">
      <w:pPr>
        <w:ind w:left="588" w:right="56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</w:p>
    <w:p w:rsidR="009D52BD" w:rsidRDefault="009D52BD">
      <w:pPr>
        <w:spacing w:before="11" w:line="260" w:lineRule="exact"/>
        <w:rPr>
          <w:sz w:val="26"/>
          <w:szCs w:val="26"/>
        </w:rPr>
      </w:pPr>
    </w:p>
    <w:p w:rsidR="009D52BD" w:rsidRDefault="00487DBE">
      <w:pPr>
        <w:spacing w:line="480" w:lineRule="auto"/>
        <w:ind w:left="588" w:right="81" w:firstLine="6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106448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 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pik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diambi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D52BD" w:rsidRDefault="009D52BD">
      <w:pPr>
        <w:spacing w:before="10" w:line="260" w:lineRule="exact"/>
        <w:ind w:left="588" w:right="3618"/>
        <w:jc w:val="both"/>
        <w:rPr>
          <w:sz w:val="24"/>
          <w:szCs w:val="24"/>
        </w:rPr>
      </w:pPr>
      <w:r w:rsidRPr="009D52BD">
        <w:pict>
          <v:group id="_x0000_s2084" style="position:absolute;left:0;text-align:left;margin-left:333.5pt;margin-top:97.4pt;width:19.7pt;height:20.8pt;z-index:-251654656;mso-position-horizontal-relative:page" coordorigin="6670,1948" coordsize="394,416">
            <v:shape id="_x0000_s2086" style="position:absolute;left:6680;top:1958;width:374;height:396" coordorigin="6680,1958" coordsize="374,396" path="m7054,2069r-87,58l6855,1958r-175,116l6792,2243r-88,58l6991,2353r63,-284xe" fillcolor="black" stroked="f">
              <v:path arrowok="t"/>
            </v:shape>
            <v:shape id="_x0000_s2085" style="position:absolute;left:6680;top:1958;width:374;height:396" coordorigin="6680,1958" coordsize="374,396" path="m6704,2301r88,-58l6680,2074r175,-116l6967,2127r87,-58l6991,2353r-287,-52xe" filled="f" strokeweight="1pt">
              <v:path arrowok="t"/>
            </v:shape>
            <w10:wrap anchorx="page"/>
          </v:group>
        </w:pict>
      </w:r>
      <w:r w:rsidR="00487DBE">
        <w:rPr>
          <w:spacing w:val="-5"/>
          <w:position w:val="-1"/>
          <w:sz w:val="24"/>
          <w:szCs w:val="24"/>
        </w:rPr>
        <w:t>y</w:t>
      </w:r>
      <w:r w:rsidR="00487DBE">
        <w:rPr>
          <w:spacing w:val="1"/>
          <w:position w:val="-1"/>
          <w:sz w:val="24"/>
          <w:szCs w:val="24"/>
        </w:rPr>
        <w:t>a</w:t>
      </w:r>
      <w:r w:rsidR="00487DBE">
        <w:rPr>
          <w:spacing w:val="2"/>
          <w:position w:val="-1"/>
          <w:sz w:val="24"/>
          <w:szCs w:val="24"/>
        </w:rPr>
        <w:t>n</w:t>
      </w:r>
      <w:r w:rsidR="00487DBE">
        <w:rPr>
          <w:position w:val="-1"/>
          <w:sz w:val="24"/>
          <w:szCs w:val="24"/>
        </w:rPr>
        <w:t>g</w:t>
      </w:r>
      <w:r w:rsidR="00487DBE">
        <w:rPr>
          <w:spacing w:val="-2"/>
          <w:position w:val="-1"/>
          <w:sz w:val="24"/>
          <w:szCs w:val="24"/>
        </w:rPr>
        <w:t xml:space="preserve"> </w:t>
      </w:r>
      <w:r w:rsidR="00487DBE">
        <w:rPr>
          <w:spacing w:val="3"/>
          <w:position w:val="-1"/>
          <w:sz w:val="24"/>
          <w:szCs w:val="24"/>
        </w:rPr>
        <w:t>t</w:t>
      </w:r>
      <w:r w:rsidR="00487DBE">
        <w:rPr>
          <w:spacing w:val="-1"/>
          <w:position w:val="-1"/>
          <w:sz w:val="24"/>
          <w:szCs w:val="24"/>
        </w:rPr>
        <w:t>e</w:t>
      </w:r>
      <w:r w:rsidR="00487DBE">
        <w:rPr>
          <w:position w:val="-1"/>
          <w:sz w:val="24"/>
          <w:szCs w:val="24"/>
        </w:rPr>
        <w:t>lah di</w:t>
      </w:r>
      <w:r w:rsidR="00487DBE">
        <w:rPr>
          <w:spacing w:val="-1"/>
          <w:position w:val="-1"/>
          <w:sz w:val="24"/>
          <w:szCs w:val="24"/>
        </w:rPr>
        <w:t>ra</w:t>
      </w:r>
      <w:r w:rsidR="00487DBE">
        <w:rPr>
          <w:spacing w:val="2"/>
          <w:position w:val="-1"/>
          <w:sz w:val="24"/>
          <w:szCs w:val="24"/>
        </w:rPr>
        <w:t>n</w:t>
      </w:r>
      <w:r w:rsidR="00487DBE">
        <w:rPr>
          <w:spacing w:val="-1"/>
          <w:position w:val="-1"/>
          <w:sz w:val="24"/>
          <w:szCs w:val="24"/>
        </w:rPr>
        <w:t>ca</w:t>
      </w:r>
      <w:r w:rsidR="00487DBE">
        <w:rPr>
          <w:spacing w:val="2"/>
          <w:position w:val="-1"/>
          <w:sz w:val="24"/>
          <w:szCs w:val="24"/>
        </w:rPr>
        <w:t>n</w:t>
      </w:r>
      <w:r w:rsidR="00487DBE">
        <w:rPr>
          <w:position w:val="-1"/>
          <w:sz w:val="24"/>
          <w:szCs w:val="24"/>
        </w:rPr>
        <w:t>g</w:t>
      </w:r>
      <w:r w:rsidR="00487DBE">
        <w:rPr>
          <w:spacing w:val="-2"/>
          <w:position w:val="-1"/>
          <w:sz w:val="24"/>
          <w:szCs w:val="24"/>
        </w:rPr>
        <w:t xml:space="preserve"> </w:t>
      </w:r>
      <w:r w:rsidR="00487DBE">
        <w:rPr>
          <w:position w:val="-1"/>
          <w:sz w:val="24"/>
          <w:szCs w:val="24"/>
        </w:rPr>
        <w:t>p</w:t>
      </w:r>
      <w:r w:rsidR="00487DBE">
        <w:rPr>
          <w:spacing w:val="-1"/>
          <w:position w:val="-1"/>
          <w:sz w:val="24"/>
          <w:szCs w:val="24"/>
        </w:rPr>
        <w:t>a</w:t>
      </w:r>
      <w:r w:rsidR="00487DBE">
        <w:rPr>
          <w:spacing w:val="2"/>
          <w:position w:val="-1"/>
          <w:sz w:val="24"/>
          <w:szCs w:val="24"/>
        </w:rPr>
        <w:t>d</w:t>
      </w:r>
      <w:r w:rsidR="00487DBE">
        <w:rPr>
          <w:position w:val="-1"/>
          <w:sz w:val="24"/>
          <w:szCs w:val="24"/>
        </w:rPr>
        <w:t>a</w:t>
      </w:r>
      <w:r w:rsidR="00487DBE">
        <w:rPr>
          <w:spacing w:val="-1"/>
          <w:position w:val="-1"/>
          <w:sz w:val="24"/>
          <w:szCs w:val="24"/>
        </w:rPr>
        <w:t xml:space="preserve"> </w:t>
      </w:r>
      <w:r w:rsidR="00487DBE">
        <w:rPr>
          <w:position w:val="-1"/>
          <w:sz w:val="24"/>
          <w:szCs w:val="24"/>
        </w:rPr>
        <w:t>g</w:t>
      </w:r>
      <w:r w:rsidR="00487DBE">
        <w:rPr>
          <w:spacing w:val="-1"/>
          <w:position w:val="-1"/>
          <w:sz w:val="24"/>
          <w:szCs w:val="24"/>
        </w:rPr>
        <w:t>a</w:t>
      </w:r>
      <w:r w:rsidR="00487DBE">
        <w:rPr>
          <w:position w:val="-1"/>
          <w:sz w:val="24"/>
          <w:szCs w:val="24"/>
        </w:rPr>
        <w:t>mbar</w:t>
      </w:r>
      <w:r w:rsidR="00487DBE">
        <w:rPr>
          <w:spacing w:val="1"/>
          <w:position w:val="-1"/>
          <w:sz w:val="24"/>
          <w:szCs w:val="24"/>
        </w:rPr>
        <w:t xml:space="preserve"> </w:t>
      </w:r>
      <w:r w:rsidR="00487DBE">
        <w:rPr>
          <w:spacing w:val="2"/>
          <w:position w:val="-1"/>
          <w:sz w:val="24"/>
          <w:szCs w:val="24"/>
        </w:rPr>
        <w:t>b</w:t>
      </w:r>
      <w:r w:rsidR="00487DBE">
        <w:rPr>
          <w:spacing w:val="-1"/>
          <w:position w:val="-1"/>
          <w:sz w:val="24"/>
          <w:szCs w:val="24"/>
        </w:rPr>
        <w:t>e</w:t>
      </w:r>
      <w:r w:rsidR="00487DBE">
        <w:rPr>
          <w:position w:val="-1"/>
          <w:sz w:val="24"/>
          <w:szCs w:val="24"/>
        </w:rPr>
        <w:t>rikut in</w:t>
      </w:r>
      <w:r w:rsidR="00487DBE">
        <w:rPr>
          <w:spacing w:val="1"/>
          <w:position w:val="-1"/>
          <w:sz w:val="24"/>
          <w:szCs w:val="24"/>
        </w:rPr>
        <w:t>i</w:t>
      </w:r>
      <w:r w:rsidR="00487DBE">
        <w:rPr>
          <w:position w:val="-1"/>
          <w:sz w:val="24"/>
          <w:szCs w:val="24"/>
        </w:rPr>
        <w:t>.</w:t>
      </w:r>
    </w:p>
    <w:p w:rsidR="009D52BD" w:rsidRDefault="009D52BD">
      <w:pPr>
        <w:spacing w:before="2" w:line="100" w:lineRule="exact"/>
        <w:rPr>
          <w:sz w:val="10"/>
          <w:szCs w:val="10"/>
        </w:rPr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  <w:sectPr w:rsidR="009D52BD">
          <w:pgSz w:w="11920" w:h="16860"/>
          <w:pgMar w:top="960" w:right="1580" w:bottom="280" w:left="1680" w:header="731" w:footer="0" w:gutter="0"/>
          <w:cols w:space="720"/>
        </w:sectPr>
      </w:pPr>
    </w:p>
    <w:p w:rsidR="009D52BD" w:rsidRDefault="009D52BD">
      <w:pPr>
        <w:spacing w:before="65" w:line="256" w:lineRule="auto"/>
        <w:ind w:left="1162" w:right="-41" w:hanging="146"/>
        <w:rPr>
          <w:sz w:val="24"/>
          <w:szCs w:val="24"/>
        </w:rPr>
      </w:pPr>
      <w:r w:rsidRPr="009D52BD">
        <w:pict>
          <v:group id="_x0000_s2081" style="position:absolute;left:0;text-align:left;margin-left:112.9pt;margin-top:-1.45pt;width:95.5pt;height:38.5pt;z-index:-251663872;mso-position-horizontal-relative:page" coordorigin="2258,-29" coordsize="1910,770">
            <v:shape id="_x0000_s2083" style="position:absolute;left:2268;top:-20;width:1891;height:751" coordorigin="2268,-20" coordsize="1891,751" path="m2268,732r1891,l4159,-20r-1891,l2268,732xe" filled="f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2" type="#_x0000_t75" style="position:absolute;left:2280;top:64;width:1870;height:583">
              <v:imagedata r:id="rId16" o:title=""/>
            </v:shape>
            <w10:wrap anchorx="page"/>
          </v:group>
        </w:pict>
      </w:r>
      <w:r w:rsidRPr="009D52BD">
        <w:pict>
          <v:group id="_x0000_s2076" style="position:absolute;left:0;text-align:left;margin-left:211.45pt;margin-top:-3.15pt;width:147.35pt;height:38.4pt;z-index:-251662848;mso-position-horizontal-relative:page" coordorigin="4229,-63" coordsize="2947,768">
            <v:shape id="_x0000_s2080" style="position:absolute;left:5275;top:-53;width:1891;height:749" coordorigin="5275,-53" coordsize="1891,749" path="m5275,696r1891,l7166,-53r-1891,l5275,696xe" filled="f" strokeweight=".96pt">
              <v:path arrowok="t"/>
            </v:shape>
            <v:shape id="_x0000_s2079" type="#_x0000_t75" style="position:absolute;left:5287;top:28;width:1867;height:586">
              <v:imagedata r:id="rId16" o:title=""/>
            </v:shape>
            <v:shape id="_x0000_s2078" style="position:absolute;left:4238;top:120;width:991;height:480" coordorigin="4238,120" coordsize="991,480" path="m4990,240r-752,l4358,360,4238,480r752,l4990,600,5230,360,4990,120r,120xe" fillcolor="black" stroked="f">
              <v:path arrowok="t"/>
            </v:shape>
            <v:shape id="_x0000_s2077" style="position:absolute;left:4238;top:120;width:991;height:480" coordorigin="4238,120" coordsize="991,480" path="m4238,240r752,l4990,120r240,240l4990,600r,-120l4238,480,4358,360,4238,240xe" filled="f" strokeweight=".96pt">
              <v:path arrowok="t"/>
            </v:shape>
            <w10:wrap anchorx="page"/>
          </v:group>
        </w:pict>
      </w:r>
      <w:r w:rsidRPr="009D52BD">
        <w:pict>
          <v:group id="_x0000_s2073" style="position:absolute;left:0;text-align:left;margin-left:150.95pt;margin-top:40.65pt;width:21.95pt;height:21.1pt;z-index:-251659776;mso-position-horizontal-relative:page" coordorigin="3019,813" coordsize="439,422">
            <v:shape id="_x0000_s2075" style="position:absolute;left:3029;top:823;width:420;height:403" coordorigin="3029,823" coordsize="420,403" path="m3239,1226r210,-202l3344,1024r,-201l3134,823r,201l3029,1024r210,202xe" fillcolor="black" stroked="f">
              <v:path arrowok="t"/>
            </v:shape>
            <v:shape id="_x0000_s2074" style="position:absolute;left:3029;top:823;width:420;height:403" coordorigin="3029,823" coordsize="420,403" path="m3029,1024r105,l3134,823r210,l3344,1024r105,l3239,1226,3029,1024xe" filled="f" strokeweight=".96pt">
              <v:path arrowok="t"/>
            </v:shape>
            <w10:wrap anchorx="page"/>
          </v:group>
        </w:pict>
      </w:r>
      <w:r w:rsidR="00487DBE">
        <w:rPr>
          <w:b/>
          <w:spacing w:val="-2"/>
          <w:sz w:val="24"/>
          <w:szCs w:val="24"/>
        </w:rPr>
        <w:t>K</w:t>
      </w:r>
      <w:r w:rsidR="00487DBE">
        <w:rPr>
          <w:b/>
          <w:sz w:val="24"/>
          <w:szCs w:val="24"/>
        </w:rPr>
        <w:t>ONDISI AW</w:t>
      </w:r>
      <w:r w:rsidR="00487DBE">
        <w:rPr>
          <w:b/>
          <w:spacing w:val="-1"/>
          <w:sz w:val="24"/>
          <w:szCs w:val="24"/>
        </w:rPr>
        <w:t>A</w:t>
      </w:r>
      <w:r w:rsidR="00487DBE">
        <w:rPr>
          <w:b/>
          <w:sz w:val="24"/>
          <w:szCs w:val="24"/>
        </w:rPr>
        <w:t>L</w:t>
      </w:r>
    </w:p>
    <w:p w:rsidR="009D52BD" w:rsidRDefault="00487DBE">
      <w:pPr>
        <w:spacing w:before="29" w:line="256" w:lineRule="auto"/>
        <w:ind w:left="302" w:right="-41" w:hanging="302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t>TIN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 / TU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AS</w:t>
      </w:r>
    </w:p>
    <w:p w:rsidR="009D52BD" w:rsidRDefault="00487DBE">
      <w:pPr>
        <w:spacing w:before="5" w:line="120" w:lineRule="exact"/>
        <w:rPr>
          <w:sz w:val="13"/>
          <w:szCs w:val="13"/>
        </w:rPr>
      </w:pPr>
      <w:r>
        <w:br w:type="column"/>
      </w:r>
    </w:p>
    <w:p w:rsidR="009D52BD" w:rsidRDefault="009D52BD">
      <w:pPr>
        <w:rPr>
          <w:sz w:val="24"/>
          <w:szCs w:val="24"/>
        </w:rPr>
        <w:sectPr w:rsidR="009D52BD">
          <w:type w:val="continuous"/>
          <w:pgSz w:w="11920" w:h="16860"/>
          <w:pgMar w:top="1580" w:right="1580" w:bottom="280" w:left="1680" w:header="720" w:footer="720" w:gutter="0"/>
          <w:cols w:num="3" w:space="720" w:equalWidth="0">
            <w:col w:w="2055" w:space="1772"/>
            <w:col w:w="1433" w:space="1916"/>
            <w:col w:w="1484"/>
          </w:cols>
        </w:sectPr>
      </w:pPr>
      <w:r w:rsidRPr="009D52BD">
        <w:pict>
          <v:group id="_x0000_s2068" style="position:absolute;margin-left:361.8pt;margin-top:-9.85pt;width:147.25pt;height:36.95pt;z-index:-251661824;mso-position-horizontal-relative:page" coordorigin="7236,-197" coordsize="2945,739">
            <v:shape id="_x0000_s2072" style="position:absolute;left:8282;top:-188;width:1889;height:720" coordorigin="8282,-188" coordsize="1889,720" path="m8282,532r1889,l10171,-188r-1889,l8282,532xe" filled="f" strokeweight=".96pt">
              <v:path arrowok="t"/>
            </v:shape>
            <v:shape id="_x0000_s2071" type="#_x0000_t75" style="position:absolute;left:8292;top:-106;width:1870;height:557">
              <v:imagedata r:id="rId17" o:title=""/>
            </v:shape>
            <v:shape id="_x0000_s2070" style="position:absolute;left:7246;top:-27;width:989;height:480" coordorigin="7246,-27" coordsize="989,480" path="m7994,93r-748,l7366,213,7246,333r748,l7994,453,8234,213,7994,-27r,120xe" fillcolor="black" stroked="f">
              <v:path arrowok="t"/>
            </v:shape>
            <v:shape id="_x0000_s2069" style="position:absolute;left:7246;top:-27;width:989;height:480" coordorigin="7246,-27" coordsize="989,480" path="m7246,93r748,l7994,-27r240,240l7994,453r,-120l7246,333,7366,213,7246,93xe" filled="f" strokeweight=".96pt">
              <v:path arrowok="t"/>
            </v:shape>
            <w10:wrap anchorx="page"/>
          </v:group>
        </w:pict>
      </w:r>
      <w:r w:rsidRPr="009D52BD">
        <w:pict>
          <v:group id="_x0000_s2065" style="position:absolute;margin-left:449.9pt;margin-top:31.55pt;width:21.95pt;height:21.25pt;z-index:-251653632;mso-position-horizontal-relative:page" coordorigin="8998,631" coordsize="439,425">
            <v:shape id="_x0000_s2067" style="position:absolute;left:9007;top:640;width:420;height:406" coordorigin="9007,640" coordsize="420,406" path="m9217,1046l9427,843r-105,l9322,640r-210,l9112,843r-105,l9217,1046xe" fillcolor="black" stroked="f">
              <v:path arrowok="t"/>
            </v:shape>
            <v:shape id="_x0000_s2066" style="position:absolute;left:9007;top:640;width:420;height:406" coordorigin="9007,640" coordsize="420,406" path="m9007,843r105,l9112,640r210,l9322,843r105,l9217,1046,9007,843xe" filled="f" strokeweight=".96pt">
              <v:path arrowok="t"/>
            </v:shape>
            <w10:wrap anchorx="page"/>
          </v:group>
        </w:pict>
      </w:r>
      <w:r w:rsidR="00487DBE">
        <w:rPr>
          <w:b/>
          <w:spacing w:val="1"/>
          <w:sz w:val="24"/>
          <w:szCs w:val="24"/>
        </w:rPr>
        <w:t>H</w:t>
      </w:r>
      <w:r w:rsidR="00487DBE">
        <w:rPr>
          <w:b/>
          <w:sz w:val="24"/>
          <w:szCs w:val="24"/>
        </w:rPr>
        <w:t>A</w:t>
      </w:r>
      <w:r w:rsidR="00487DBE">
        <w:rPr>
          <w:b/>
          <w:spacing w:val="1"/>
          <w:sz w:val="24"/>
          <w:szCs w:val="24"/>
        </w:rPr>
        <w:t>S</w:t>
      </w:r>
      <w:r w:rsidR="00487DBE">
        <w:rPr>
          <w:b/>
          <w:sz w:val="24"/>
          <w:szCs w:val="24"/>
        </w:rPr>
        <w:t>IL</w:t>
      </w: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before="17" w:line="280" w:lineRule="exact"/>
        <w:rPr>
          <w:sz w:val="28"/>
          <w:szCs w:val="28"/>
        </w:rPr>
        <w:sectPr w:rsidR="009D52BD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</w:p>
    <w:p w:rsidR="009D52BD" w:rsidRDefault="009D52BD">
      <w:pPr>
        <w:spacing w:before="31" w:line="257" w:lineRule="auto"/>
        <w:ind w:left="813" w:right="-21" w:firstLine="2"/>
        <w:jc w:val="center"/>
        <w:rPr>
          <w:sz w:val="24"/>
          <w:szCs w:val="24"/>
        </w:rPr>
      </w:pPr>
      <w:r w:rsidRPr="009D52BD">
        <w:pict>
          <v:group id="_x0000_s2062" style="position:absolute;left:0;text-align:left;margin-left:115.8pt;margin-top:-2.85pt;width:87.25pt;height:51.25pt;z-index:-251660800;mso-position-horizontal-relative:page" coordorigin="2316,-57" coordsize="1745,1025">
            <v:shape id="_x0000_s2064" style="position:absolute;left:2326;top:-47;width:1726;height:1006" coordorigin="2326,-47" coordsize="1726,1006" path="m2326,959r1725,l4051,-47r-1725,l2326,959xe" filled="f" strokeweight=".96pt">
              <v:path arrowok="t"/>
            </v:shape>
            <v:shape id="_x0000_s2063" type="#_x0000_t75" style="position:absolute;left:2338;top:35;width:1704;height:842">
              <v:imagedata r:id="rId18" o:title=""/>
            </v:shape>
            <w10:wrap anchorx="page"/>
          </v:group>
        </w:pict>
      </w:r>
      <w:r w:rsidR="00487DBE">
        <w:rPr>
          <w:spacing w:val="1"/>
          <w:sz w:val="24"/>
          <w:szCs w:val="24"/>
        </w:rPr>
        <w:t>P</w:t>
      </w:r>
      <w:r w:rsidR="00487DBE">
        <w:rPr>
          <w:spacing w:val="-1"/>
          <w:sz w:val="24"/>
          <w:szCs w:val="24"/>
        </w:rPr>
        <w:t>e</w:t>
      </w:r>
      <w:r w:rsidR="00487DBE">
        <w:rPr>
          <w:sz w:val="24"/>
          <w:szCs w:val="24"/>
        </w:rPr>
        <w:t>mah</w:t>
      </w:r>
      <w:r w:rsidR="00487DBE">
        <w:rPr>
          <w:spacing w:val="-1"/>
          <w:sz w:val="24"/>
          <w:szCs w:val="24"/>
        </w:rPr>
        <w:t>a</w:t>
      </w:r>
      <w:r w:rsidR="00487DBE">
        <w:rPr>
          <w:sz w:val="24"/>
          <w:szCs w:val="24"/>
        </w:rPr>
        <w:t>man Kons</w:t>
      </w:r>
      <w:r w:rsidR="00487DBE">
        <w:rPr>
          <w:spacing w:val="-1"/>
          <w:sz w:val="24"/>
          <w:szCs w:val="24"/>
        </w:rPr>
        <w:t>e</w:t>
      </w:r>
      <w:r w:rsidR="00487DBE">
        <w:rPr>
          <w:sz w:val="24"/>
          <w:szCs w:val="24"/>
        </w:rPr>
        <w:t>p D</w:t>
      </w:r>
      <w:r w:rsidR="00487DBE">
        <w:rPr>
          <w:spacing w:val="-1"/>
          <w:sz w:val="24"/>
          <w:szCs w:val="24"/>
        </w:rPr>
        <w:t>a</w:t>
      </w:r>
      <w:r w:rsidR="00487DBE">
        <w:rPr>
          <w:sz w:val="24"/>
          <w:szCs w:val="24"/>
        </w:rPr>
        <w:t>s</w:t>
      </w:r>
      <w:r w:rsidR="00487DBE">
        <w:rPr>
          <w:spacing w:val="1"/>
          <w:sz w:val="24"/>
          <w:szCs w:val="24"/>
        </w:rPr>
        <w:t>a</w:t>
      </w:r>
      <w:r w:rsidR="00487DBE">
        <w:rPr>
          <w:sz w:val="24"/>
          <w:szCs w:val="24"/>
        </w:rPr>
        <w:t xml:space="preserve">r </w:t>
      </w:r>
      <w:r w:rsidR="00487DBE">
        <w:rPr>
          <w:spacing w:val="1"/>
          <w:sz w:val="24"/>
          <w:szCs w:val="24"/>
        </w:rPr>
        <w:t>P</w:t>
      </w:r>
      <w:r w:rsidR="00487DBE">
        <w:rPr>
          <w:spacing w:val="-1"/>
          <w:sz w:val="24"/>
          <w:szCs w:val="24"/>
        </w:rPr>
        <w:t>e</w:t>
      </w:r>
      <w:r w:rsidR="00487DBE">
        <w:rPr>
          <w:sz w:val="24"/>
          <w:szCs w:val="24"/>
        </w:rPr>
        <w:t>rk</w:t>
      </w:r>
      <w:r w:rsidR="00487DBE">
        <w:rPr>
          <w:spacing w:val="-2"/>
          <w:sz w:val="24"/>
          <w:szCs w:val="24"/>
        </w:rPr>
        <w:t>a</w:t>
      </w:r>
      <w:r w:rsidR="00487DBE">
        <w:rPr>
          <w:sz w:val="24"/>
          <w:szCs w:val="24"/>
        </w:rPr>
        <w:t>l</w:t>
      </w:r>
      <w:r w:rsidR="00487DBE">
        <w:rPr>
          <w:spacing w:val="1"/>
          <w:sz w:val="24"/>
          <w:szCs w:val="24"/>
        </w:rPr>
        <w:t>i</w:t>
      </w:r>
      <w:r w:rsidR="00487DBE">
        <w:rPr>
          <w:spacing w:val="-1"/>
          <w:sz w:val="24"/>
          <w:szCs w:val="24"/>
        </w:rPr>
        <w:t>a</w:t>
      </w:r>
      <w:r w:rsidR="00487DBE">
        <w:rPr>
          <w:sz w:val="24"/>
          <w:szCs w:val="24"/>
        </w:rPr>
        <w:t>n</w:t>
      </w:r>
    </w:p>
    <w:p w:rsidR="009D52BD" w:rsidRDefault="00487DBE">
      <w:pPr>
        <w:spacing w:before="41" w:line="220" w:lineRule="exact"/>
        <w:ind w:left="288"/>
        <w:rPr>
          <w:sz w:val="24"/>
          <w:szCs w:val="24"/>
        </w:rPr>
      </w:pPr>
      <w:r>
        <w:br w:type="column"/>
      </w:r>
      <w:r>
        <w:rPr>
          <w:position w:val="-4"/>
          <w:sz w:val="24"/>
          <w:szCs w:val="24"/>
        </w:rPr>
        <w:t>M</w:t>
      </w:r>
      <w:r>
        <w:rPr>
          <w:spacing w:val="-1"/>
          <w:position w:val="-4"/>
          <w:sz w:val="24"/>
          <w:szCs w:val="24"/>
        </w:rPr>
        <w:t>e</w:t>
      </w:r>
      <w:r>
        <w:rPr>
          <w:position w:val="-4"/>
          <w:sz w:val="24"/>
          <w:szCs w:val="24"/>
        </w:rPr>
        <w:t>tode</w:t>
      </w:r>
    </w:p>
    <w:p w:rsidR="009D52BD" w:rsidRDefault="009D52BD">
      <w:pPr>
        <w:spacing w:line="340" w:lineRule="exact"/>
        <w:ind w:right="-78"/>
        <w:rPr>
          <w:sz w:val="24"/>
          <w:szCs w:val="24"/>
        </w:rPr>
      </w:pPr>
      <w:r w:rsidRPr="009D52BD">
        <w:pict>
          <v:group id="_x0000_s2059" style="position:absolute;margin-left:236.3pt;margin-top:-18.1pt;width:79.7pt;height:51.1pt;z-index:-251658752;mso-position-horizontal-relative:page" coordorigin="4726,-362" coordsize="1594,1022">
            <v:shape id="_x0000_s2061" style="position:absolute;left:4735;top:-353;width:1574;height:1003" coordorigin="4735,-353" coordsize="1574,1003" path="m4735,651r1575,l6310,-353r-1575,l4735,651xe" filled="f" strokeweight=".96pt">
              <v:path arrowok="t"/>
            </v:shape>
            <v:shape id="_x0000_s2060" type="#_x0000_t75" style="position:absolute;left:4745;top:-271;width:1555;height:840">
              <v:imagedata r:id="rId19" o:title=""/>
            </v:shape>
            <w10:wrap anchorx="page"/>
          </v:group>
        </w:pict>
      </w:r>
      <w:r w:rsidRPr="009D52BD">
        <w:pict>
          <v:group id="_x0000_s2056" style="position:absolute;margin-left:319.8pt;margin-top:-18.1pt;width:66.85pt;height:51.1pt;z-index:-251657728;mso-position-horizontal-relative:page" coordorigin="6396,-362" coordsize="1337,1022">
            <v:shape id="_x0000_s2058" style="position:absolute;left:6406;top:-353;width:1318;height:1003" coordorigin="6406,-353" coordsize="1318,1003" path="m6406,651r1317,l7723,-353r-1317,l6406,651xe" filled="f" strokeweight=".96pt">
              <v:path arrowok="t"/>
            </v:shape>
            <v:shape id="_x0000_s2057" type="#_x0000_t75" style="position:absolute;left:6415;top:-271;width:1298;height:840">
              <v:imagedata r:id="rId20" o:title=""/>
            </v:shape>
            <w10:wrap anchorx="page"/>
          </v:group>
        </w:pict>
      </w:r>
      <w:r w:rsidR="00487DBE">
        <w:rPr>
          <w:spacing w:val="1"/>
          <w:position w:val="-2"/>
          <w:sz w:val="24"/>
          <w:szCs w:val="24"/>
        </w:rPr>
        <w:t>P</w:t>
      </w:r>
      <w:r w:rsidR="00487DBE">
        <w:rPr>
          <w:spacing w:val="-1"/>
          <w:position w:val="-2"/>
          <w:sz w:val="24"/>
          <w:szCs w:val="24"/>
        </w:rPr>
        <w:t>e</w:t>
      </w:r>
      <w:r w:rsidR="00487DBE">
        <w:rPr>
          <w:position w:val="-2"/>
          <w:sz w:val="24"/>
          <w:szCs w:val="24"/>
        </w:rPr>
        <w:t>mbel</w:t>
      </w:r>
      <w:r w:rsidR="00487DBE">
        <w:rPr>
          <w:spacing w:val="-1"/>
          <w:position w:val="-2"/>
          <w:sz w:val="24"/>
          <w:szCs w:val="24"/>
        </w:rPr>
        <w:t>a</w:t>
      </w:r>
      <w:r w:rsidR="00487DBE">
        <w:rPr>
          <w:position w:val="-2"/>
          <w:sz w:val="24"/>
          <w:szCs w:val="24"/>
        </w:rPr>
        <w:t>ja</w:t>
      </w:r>
      <w:r w:rsidR="00487DBE">
        <w:rPr>
          <w:spacing w:val="-1"/>
          <w:position w:val="-2"/>
          <w:sz w:val="24"/>
          <w:szCs w:val="24"/>
        </w:rPr>
        <w:t>ra</w:t>
      </w:r>
      <w:r w:rsidR="00487DBE">
        <w:rPr>
          <w:position w:val="-2"/>
          <w:sz w:val="24"/>
          <w:szCs w:val="24"/>
        </w:rPr>
        <w:t xml:space="preserve">n    </w:t>
      </w:r>
      <w:r w:rsidR="00487DBE">
        <w:rPr>
          <w:spacing w:val="49"/>
          <w:position w:val="-2"/>
          <w:sz w:val="24"/>
          <w:szCs w:val="24"/>
        </w:rPr>
        <w:t xml:space="preserve"> </w:t>
      </w:r>
      <w:r w:rsidR="00487DBE">
        <w:rPr>
          <w:position w:val="13"/>
          <w:sz w:val="24"/>
          <w:szCs w:val="24"/>
        </w:rPr>
        <w:t>Visu</w:t>
      </w:r>
      <w:r w:rsidR="00487DBE">
        <w:rPr>
          <w:spacing w:val="-1"/>
          <w:position w:val="13"/>
          <w:sz w:val="24"/>
          <w:szCs w:val="24"/>
        </w:rPr>
        <w:t>a</w:t>
      </w:r>
      <w:r w:rsidR="00487DBE">
        <w:rPr>
          <w:position w:val="13"/>
          <w:sz w:val="24"/>
          <w:szCs w:val="24"/>
        </w:rPr>
        <w:t>l</w:t>
      </w:r>
      <w:r w:rsidR="00487DBE">
        <w:rPr>
          <w:spacing w:val="1"/>
          <w:position w:val="13"/>
          <w:sz w:val="24"/>
          <w:szCs w:val="24"/>
        </w:rPr>
        <w:t>i</w:t>
      </w:r>
      <w:r w:rsidR="00487DBE">
        <w:rPr>
          <w:position w:val="13"/>
          <w:sz w:val="24"/>
          <w:szCs w:val="24"/>
        </w:rPr>
        <w:t>s</w:t>
      </w:r>
      <w:r w:rsidR="00487DBE">
        <w:rPr>
          <w:spacing w:val="-1"/>
          <w:position w:val="13"/>
          <w:sz w:val="24"/>
          <w:szCs w:val="24"/>
        </w:rPr>
        <w:t>a</w:t>
      </w:r>
      <w:r w:rsidR="00487DBE">
        <w:rPr>
          <w:position w:val="13"/>
          <w:sz w:val="24"/>
          <w:szCs w:val="24"/>
        </w:rPr>
        <w:t>si</w:t>
      </w:r>
    </w:p>
    <w:p w:rsidR="009D52BD" w:rsidRDefault="00487DBE">
      <w:pPr>
        <w:spacing w:before="29"/>
        <w:ind w:left="-41" w:right="733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</w:p>
    <w:p w:rsidR="009D52BD" w:rsidRDefault="009D52BD">
      <w:pPr>
        <w:spacing w:before="29"/>
        <w:ind w:left="75" w:right="849"/>
        <w:jc w:val="center"/>
        <w:rPr>
          <w:sz w:val="24"/>
          <w:szCs w:val="24"/>
        </w:rPr>
        <w:sectPr w:rsidR="009D52BD">
          <w:type w:val="continuous"/>
          <w:pgSz w:w="11920" w:h="16860"/>
          <w:pgMar w:top="1580" w:right="1580" w:bottom="280" w:left="1680" w:header="720" w:footer="720" w:gutter="0"/>
          <w:cols w:num="3" w:space="720" w:equalWidth="0">
            <w:col w:w="2185" w:space="1005"/>
            <w:col w:w="2705" w:space="1258"/>
            <w:col w:w="1507"/>
          </w:cols>
        </w:sectPr>
      </w:pPr>
      <w:r w:rsidRPr="009D52BD">
        <w:pict>
          <v:group id="_x0000_s2053" style="position:absolute;left:0;text-align:left;margin-left:426.85pt;margin-top:-20.35pt;width:66.95pt;height:51.25pt;z-index:-251656704;mso-position-horizontal-relative:page" coordorigin="8537,-407" coordsize="1339,1025">
            <v:shape id="_x0000_s2055" style="position:absolute;left:8546;top:-397;width:1320;height:1006" coordorigin="8546,-397" coordsize="1320,1006" path="m8546,609r1320,l9866,-397r-1320,l8546,609xe" filled="f" strokeweight=".96pt">
              <v:path arrowok="t"/>
            </v:shape>
            <v:shape id="_x0000_s2054" type="#_x0000_t75" style="position:absolute;left:8556;top:-315;width:1301;height:840">
              <v:imagedata r:id="rId20" o:title=""/>
            </v:shape>
            <w10:wrap anchorx="page"/>
          </v:group>
        </w:pict>
      </w:r>
      <w:r w:rsidR="00487DBE">
        <w:rPr>
          <w:sz w:val="24"/>
          <w:szCs w:val="24"/>
        </w:rPr>
        <w:t>Guru</w:t>
      </w:r>
    </w:p>
    <w:p w:rsidR="009D52BD" w:rsidRDefault="009D52BD">
      <w:pPr>
        <w:spacing w:line="180" w:lineRule="exact"/>
        <w:rPr>
          <w:sz w:val="19"/>
          <w:szCs w:val="19"/>
        </w:rPr>
      </w:pPr>
    </w:p>
    <w:p w:rsidR="009D52BD" w:rsidRDefault="009D52BD">
      <w:pPr>
        <w:spacing w:line="200" w:lineRule="exact"/>
      </w:pPr>
    </w:p>
    <w:p w:rsidR="009D52BD" w:rsidRDefault="009D52BD">
      <w:pPr>
        <w:spacing w:before="29"/>
        <w:ind w:left="3063"/>
        <w:rPr>
          <w:sz w:val="24"/>
          <w:szCs w:val="24"/>
        </w:rPr>
        <w:sectPr w:rsidR="009D52BD"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 w:rsidRPr="009D52BD">
        <w:pict>
          <v:group id="_x0000_s2050" style="position:absolute;left:0;text-align:left;margin-left:274pt;margin-top:-93.8pt;width:19.7pt;height:21.05pt;z-index:-251655680;mso-position-horizontal-relative:page" coordorigin="5480,-1876" coordsize="394,421">
            <v:shape id="_x0000_s2052" style="position:absolute;left:5490;top:-1866;width:374;height:401" coordorigin="5490,-1866" coordsize="374,401" path="m5760,-1584r104,-174l5684,-1866r-104,174l5490,-1746r76,282l5850,-1530r-90,-54xe" fillcolor="black" stroked="f">
              <v:path arrowok="t"/>
            </v:shape>
            <v:shape id="_x0000_s2051" style="position:absolute;left:5490;top:-1866;width:374;height:401" coordorigin="5490,-1866" coordsize="374,401" path="m5490,-1746r90,54l5684,-1866r180,108l5760,-1584r90,54l5566,-1464r-76,-282xe" filled="f" strokeweight="1pt">
              <v:path arrowok="t"/>
            </v:shape>
            <w10:wrap anchorx="page"/>
          </v:group>
        </w:pict>
      </w:r>
      <w:r w:rsidR="00487DBE">
        <w:rPr>
          <w:sz w:val="24"/>
          <w:szCs w:val="24"/>
        </w:rPr>
        <w:t>G</w:t>
      </w:r>
      <w:r w:rsidR="00487DBE">
        <w:rPr>
          <w:spacing w:val="-1"/>
          <w:sz w:val="24"/>
          <w:szCs w:val="24"/>
        </w:rPr>
        <w:t>a</w:t>
      </w:r>
      <w:r w:rsidR="00487DBE">
        <w:rPr>
          <w:sz w:val="24"/>
          <w:szCs w:val="24"/>
        </w:rPr>
        <w:t>mbar</w:t>
      </w:r>
      <w:r w:rsidR="00487DBE">
        <w:rPr>
          <w:spacing w:val="-1"/>
          <w:sz w:val="24"/>
          <w:szCs w:val="24"/>
        </w:rPr>
        <w:t xml:space="preserve"> </w:t>
      </w:r>
      <w:r w:rsidR="00487DBE">
        <w:rPr>
          <w:sz w:val="24"/>
          <w:szCs w:val="24"/>
        </w:rPr>
        <w:t xml:space="preserve">2.1 </w:t>
      </w:r>
      <w:r w:rsidR="00487DBE">
        <w:rPr>
          <w:spacing w:val="2"/>
          <w:sz w:val="24"/>
          <w:szCs w:val="24"/>
        </w:rPr>
        <w:t>K</w:t>
      </w:r>
      <w:r w:rsidR="00487DBE">
        <w:rPr>
          <w:spacing w:val="-1"/>
          <w:sz w:val="24"/>
          <w:szCs w:val="24"/>
        </w:rPr>
        <w:t>e</w:t>
      </w:r>
      <w:r w:rsidR="00487DBE">
        <w:rPr>
          <w:sz w:val="24"/>
          <w:szCs w:val="24"/>
        </w:rPr>
        <w:t>r</w:t>
      </w:r>
      <w:r w:rsidR="00487DBE">
        <w:rPr>
          <w:spacing w:val="-2"/>
          <w:sz w:val="24"/>
          <w:szCs w:val="24"/>
        </w:rPr>
        <w:t>a</w:t>
      </w:r>
      <w:r w:rsidR="00487DBE">
        <w:rPr>
          <w:spacing w:val="2"/>
          <w:sz w:val="24"/>
          <w:szCs w:val="24"/>
        </w:rPr>
        <w:t>n</w:t>
      </w:r>
      <w:r w:rsidR="00487DBE">
        <w:rPr>
          <w:spacing w:val="-2"/>
          <w:sz w:val="24"/>
          <w:szCs w:val="24"/>
        </w:rPr>
        <w:t>g</w:t>
      </w:r>
      <w:r w:rsidR="00487DBE">
        <w:rPr>
          <w:spacing w:val="2"/>
          <w:sz w:val="24"/>
          <w:szCs w:val="24"/>
        </w:rPr>
        <w:t>k</w:t>
      </w:r>
      <w:r w:rsidR="00487DBE">
        <w:rPr>
          <w:sz w:val="24"/>
          <w:szCs w:val="24"/>
        </w:rPr>
        <w:t>a</w:t>
      </w:r>
      <w:r w:rsidR="00487DBE">
        <w:rPr>
          <w:spacing w:val="1"/>
          <w:sz w:val="24"/>
          <w:szCs w:val="24"/>
        </w:rPr>
        <w:t xml:space="preserve"> </w:t>
      </w:r>
      <w:r w:rsidR="00487DBE">
        <w:rPr>
          <w:spacing w:val="-2"/>
          <w:sz w:val="24"/>
          <w:szCs w:val="24"/>
        </w:rPr>
        <w:t>B</w:t>
      </w:r>
      <w:r w:rsidR="00487DBE">
        <w:rPr>
          <w:spacing w:val="1"/>
          <w:sz w:val="24"/>
          <w:szCs w:val="24"/>
        </w:rPr>
        <w:t>e</w:t>
      </w:r>
      <w:r w:rsidR="00487DBE">
        <w:rPr>
          <w:sz w:val="24"/>
          <w:szCs w:val="24"/>
        </w:rPr>
        <w:t>rpikir</w:t>
      </w: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60" w:lineRule="exact"/>
        <w:rPr>
          <w:sz w:val="26"/>
          <w:szCs w:val="26"/>
        </w:rPr>
      </w:pPr>
    </w:p>
    <w:p w:rsidR="009D52BD" w:rsidRDefault="00487DBE">
      <w:pPr>
        <w:spacing w:before="29" w:line="480" w:lineRule="auto"/>
        <w:ind w:left="588" w:right="80" w:firstLine="679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106448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rikut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ut:</w:t>
      </w:r>
    </w:p>
    <w:p w:rsidR="009D52BD" w:rsidRDefault="00487DBE">
      <w:pPr>
        <w:spacing w:before="10" w:line="480" w:lineRule="auto"/>
        <w:ind w:left="1016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Kondisi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inkan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iswa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konteks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matika.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 mat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kondisi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D52BD" w:rsidRDefault="00487DBE">
      <w:pPr>
        <w:spacing w:before="10" w:line="480" w:lineRule="auto"/>
        <w:ind w:left="1016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diambil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rujuk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oleh 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 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konstruktivis,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manipulasi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manipu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matika.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mpuan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D52BD" w:rsidRDefault="00487DBE">
      <w:pPr>
        <w:spacing w:before="10" w:line="480" w:lineRule="auto"/>
        <w:ind w:left="1016" w:right="80" w:hanging="360"/>
        <w:jc w:val="both"/>
        <w:rPr>
          <w:sz w:val="24"/>
          <w:szCs w:val="24"/>
        </w:rPr>
        <w:sectPr w:rsidR="009D52BD">
          <w:pgSz w:w="11920" w:h="1686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3.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lalui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00" w:lineRule="exact"/>
      </w:pPr>
    </w:p>
    <w:p w:rsidR="009D52BD" w:rsidRDefault="009D52BD">
      <w:pPr>
        <w:spacing w:line="260" w:lineRule="exact"/>
        <w:rPr>
          <w:sz w:val="26"/>
          <w:szCs w:val="26"/>
        </w:rPr>
      </w:pPr>
    </w:p>
    <w:p w:rsidR="009D52BD" w:rsidRDefault="00487DBE">
      <w:pPr>
        <w:spacing w:before="29" w:line="480" w:lineRule="auto"/>
        <w:ind w:left="1016" w:right="80"/>
        <w:jc w:val="both"/>
        <w:rPr>
          <w:sz w:val="24"/>
          <w:szCs w:val="24"/>
        </w:rPr>
      </w:pPr>
      <w:r>
        <w:rPr>
          <w:sz w:val="24"/>
          <w:szCs w:val="24"/>
        </w:rPr>
        <w:t>disesu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lebih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mpu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mat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 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kokoh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 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 di masa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9D52BD" w:rsidSect="009D52BD">
      <w:pgSz w:w="11920" w:h="16860"/>
      <w:pgMar w:top="960" w:right="1580" w:bottom="280" w:left="1680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DBE" w:rsidRDefault="00487DBE" w:rsidP="009D52BD">
      <w:r>
        <w:separator/>
      </w:r>
    </w:p>
  </w:endnote>
  <w:endnote w:type="continuationSeparator" w:id="1">
    <w:p w:rsidR="00487DBE" w:rsidRDefault="00487DBE" w:rsidP="009D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Fluent 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EF" w:rsidRDefault="00947C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EF" w:rsidRDefault="00947C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EF" w:rsidRDefault="00947C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DBE" w:rsidRDefault="00487DBE" w:rsidP="009D52BD">
      <w:r>
        <w:separator/>
      </w:r>
    </w:p>
  </w:footnote>
  <w:footnote w:type="continuationSeparator" w:id="1">
    <w:p w:rsidR="00487DBE" w:rsidRDefault="00487DBE" w:rsidP="009D5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EF" w:rsidRDefault="00947C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1619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EF" w:rsidRDefault="00947C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1620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EF" w:rsidRDefault="00947C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1618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EF" w:rsidRDefault="00947C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1622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BD" w:rsidRDefault="00947CEF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1623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9D52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5pt;margin-top:35.55pt;width:16pt;height:14pt;z-index:-251658752;mso-position-horizontal-relative:page;mso-position-vertical-relative:page" filled="f" stroked="f">
          <v:textbox inset="0,0,0,0">
            <w:txbxContent>
              <w:p w:rsidR="009D52BD" w:rsidRDefault="009D52B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487DBE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47CEF">
                  <w:rPr>
                    <w:noProof/>
                    <w:sz w:val="24"/>
                    <w:szCs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EF" w:rsidRDefault="00947C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11621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2154"/>
    <w:multiLevelType w:val="multilevel"/>
    <w:tmpl w:val="AF4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ntgxiYegyRSxO+4+Ka5q0My+oBY=" w:salt="bu8PBfh8mEXvLSNgQvHxc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D52BD"/>
    <w:rsid w:val="00487DBE"/>
    <w:rsid w:val="00947CEF"/>
    <w:rsid w:val="009D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47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EF"/>
  </w:style>
  <w:style w:type="paragraph" w:styleId="Footer">
    <w:name w:val="footer"/>
    <w:basedOn w:val="Normal"/>
    <w:link w:val="FooterChar"/>
    <w:uiPriority w:val="99"/>
    <w:semiHidden/>
    <w:unhideWhenUsed/>
    <w:rsid w:val="00947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2472</Words>
  <Characters>14091</Characters>
  <Application>Microsoft Office Word</Application>
  <DocSecurity>0</DocSecurity>
  <Lines>117</Lines>
  <Paragraphs>33</Paragraphs>
  <ScaleCrop>false</ScaleCrop>
  <Company/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2025-01-23T04:53:00Z</dcterms:created>
  <dcterms:modified xsi:type="dcterms:W3CDTF">2025-01-23T04:53:00Z</dcterms:modified>
</cp:coreProperties>
</file>