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Default Extension="png" ContentType="image/png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before="19" w:line="240" w:lineRule="exact"/>
        <w:rPr>
          <w:sz w:val="24"/>
          <w:szCs w:val="24"/>
        </w:rPr>
      </w:pPr>
    </w:p>
    <w:p w:rsidR="0058726E" w:rsidRDefault="001E21D6">
      <w:pPr>
        <w:spacing w:before="29"/>
        <w:ind w:left="4103" w:right="361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</w:t>
      </w:r>
    </w:p>
    <w:p w:rsidR="0058726E" w:rsidRDefault="0058726E">
      <w:pPr>
        <w:spacing w:before="16" w:line="260" w:lineRule="exact"/>
        <w:rPr>
          <w:sz w:val="26"/>
          <w:szCs w:val="26"/>
        </w:rPr>
      </w:pPr>
    </w:p>
    <w:p w:rsidR="0058726E" w:rsidRDefault="001E21D6">
      <w:pPr>
        <w:spacing w:line="260" w:lineRule="exact"/>
        <w:ind w:left="2882" w:right="2393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ME</w:t>
      </w:r>
      <w:r>
        <w:rPr>
          <w:b/>
          <w:spacing w:val="-1"/>
          <w:position w:val="-1"/>
          <w:sz w:val="24"/>
          <w:szCs w:val="24"/>
        </w:rPr>
        <w:t>TO</w:t>
      </w:r>
      <w:r>
        <w:rPr>
          <w:b/>
          <w:position w:val="-1"/>
          <w:sz w:val="24"/>
          <w:szCs w:val="24"/>
        </w:rPr>
        <w:t>DOL</w:t>
      </w:r>
      <w:r>
        <w:rPr>
          <w:b/>
          <w:spacing w:val="-1"/>
          <w:position w:val="-1"/>
          <w:sz w:val="24"/>
          <w:szCs w:val="24"/>
        </w:rPr>
        <w:t>OG</w:t>
      </w:r>
      <w:r>
        <w:rPr>
          <w:b/>
          <w:position w:val="-1"/>
          <w:sz w:val="24"/>
          <w:szCs w:val="24"/>
        </w:rPr>
        <w:t xml:space="preserve">I </w:t>
      </w:r>
      <w:r>
        <w:rPr>
          <w:b/>
          <w:spacing w:val="2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ENEL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58726E" w:rsidRDefault="0058726E">
      <w:pPr>
        <w:spacing w:before="8" w:line="120" w:lineRule="exact"/>
        <w:rPr>
          <w:sz w:val="12"/>
          <w:szCs w:val="12"/>
        </w:rPr>
      </w:pP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1E21D6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3.1 Jen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58726E" w:rsidRDefault="0058726E">
      <w:pPr>
        <w:spacing w:before="10" w:line="260" w:lineRule="exact"/>
        <w:rPr>
          <w:sz w:val="26"/>
          <w:szCs w:val="26"/>
        </w:rPr>
      </w:pPr>
    </w:p>
    <w:p w:rsidR="0058726E" w:rsidRDefault="001E21D6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Pada 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sku  Seh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ri-Hari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II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(</w:t>
      </w:r>
      <w:r>
        <w:rPr>
          <w:i/>
          <w:spacing w:val="5"/>
          <w:sz w:val="24"/>
          <w:szCs w:val="24"/>
        </w:rPr>
        <w:t>R</w:t>
      </w:r>
      <w:r>
        <w:rPr>
          <w:i/>
          <w:spacing w:val="-7"/>
          <w:sz w:val="24"/>
          <w:szCs w:val="24"/>
        </w:rPr>
        <w:t>&amp;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)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i/>
          <w:spacing w:val="2"/>
          <w:sz w:val="24"/>
          <w:szCs w:val="24"/>
        </w:rPr>
        <w:t>4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Def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(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an</w:t>
      </w:r>
      <w:r>
        <w:rPr>
          <w:i/>
          <w:spacing w:val="-2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(</w:t>
      </w:r>
      <w:r>
        <w:rPr>
          <w:sz w:val="24"/>
          <w:szCs w:val="24"/>
        </w:rPr>
        <w:t>Peran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nga</w:t>
      </w:r>
      <w:r>
        <w:rPr>
          <w:spacing w:val="1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)</w:t>
      </w:r>
      <w:r>
        <w:rPr>
          <w:i/>
          <w:sz w:val="24"/>
          <w:szCs w:val="24"/>
        </w:rPr>
        <w:t>,  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t </w:t>
      </w:r>
      <w:r>
        <w:rPr>
          <w:sz w:val="24"/>
          <w:szCs w:val="24"/>
        </w:rPr>
        <w:t>(Peng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)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Dis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emina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(Dise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)</w:t>
      </w:r>
      <w:r>
        <w:rPr>
          <w:sz w:val="24"/>
          <w:szCs w:val="24"/>
        </w:rPr>
        <w:t>. (Sug</w:t>
      </w:r>
      <w:r>
        <w:rPr>
          <w:spacing w:val="4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2017).</w:t>
      </w:r>
    </w:p>
    <w:p w:rsidR="0058726E" w:rsidRDefault="0058726E">
      <w:pPr>
        <w:spacing w:before="9" w:line="160" w:lineRule="exact"/>
        <w:rPr>
          <w:sz w:val="16"/>
          <w:szCs w:val="16"/>
        </w:rPr>
      </w:pP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1E21D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bjek, Objek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58726E" w:rsidRDefault="0058726E">
      <w:pPr>
        <w:spacing w:before="16" w:line="260" w:lineRule="exact"/>
        <w:rPr>
          <w:sz w:val="26"/>
          <w:szCs w:val="26"/>
        </w:rPr>
      </w:pPr>
    </w:p>
    <w:p w:rsidR="0058726E" w:rsidRDefault="001E21D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3.2.1   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bjek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58726E" w:rsidRDefault="0058726E">
      <w:pPr>
        <w:spacing w:before="10" w:line="260" w:lineRule="exact"/>
        <w:rPr>
          <w:sz w:val="26"/>
          <w:szCs w:val="26"/>
        </w:rPr>
      </w:pPr>
    </w:p>
    <w:p w:rsidR="0058726E" w:rsidRDefault="001E21D6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101815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Sidod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Ahli 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en,  dan  Ahli  Media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 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en  Untuk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i  respon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 Penge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LKPD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ke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8726E" w:rsidRDefault="001E21D6">
      <w:pPr>
        <w:spacing w:before="16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3.2.2   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bjek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58726E" w:rsidRDefault="0058726E">
      <w:pPr>
        <w:spacing w:before="10" w:line="260" w:lineRule="exact"/>
        <w:rPr>
          <w:sz w:val="26"/>
          <w:szCs w:val="26"/>
        </w:rPr>
      </w:pPr>
    </w:p>
    <w:p w:rsidR="0058726E" w:rsidRDefault="001E21D6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&amp;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search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Maka 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ek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alah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58726E" w:rsidRDefault="001E21D6">
      <w:pPr>
        <w:spacing w:before="16"/>
        <w:ind w:left="588"/>
        <w:rPr>
          <w:sz w:val="24"/>
          <w:szCs w:val="24"/>
        </w:rPr>
      </w:pPr>
      <w:r>
        <w:rPr>
          <w:b/>
          <w:sz w:val="24"/>
          <w:szCs w:val="24"/>
        </w:rPr>
        <w:t>3.2.3    Waktu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58726E" w:rsidRDefault="0058726E">
      <w:pPr>
        <w:spacing w:before="10" w:line="260" w:lineRule="exact"/>
        <w:rPr>
          <w:sz w:val="26"/>
          <w:szCs w:val="26"/>
        </w:rPr>
      </w:pPr>
    </w:p>
    <w:p w:rsidR="0058726E" w:rsidRDefault="001E21D6">
      <w:pPr>
        <w:ind w:left="1309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roduk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berupa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LKPD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</w:p>
    <w:p w:rsidR="0058726E" w:rsidRDefault="0058726E">
      <w:pPr>
        <w:spacing w:before="14" w:line="260" w:lineRule="exact"/>
        <w:rPr>
          <w:sz w:val="26"/>
          <w:szCs w:val="26"/>
        </w:rPr>
      </w:pPr>
    </w:p>
    <w:p w:rsidR="0058726E" w:rsidRDefault="001E21D6">
      <w:pPr>
        <w:ind w:left="588"/>
        <w:rPr>
          <w:sz w:val="24"/>
          <w:szCs w:val="24"/>
        </w:rPr>
      </w:pPr>
      <w:r>
        <w:rPr>
          <w:sz w:val="24"/>
          <w:szCs w:val="24"/>
        </w:rPr>
        <w:t>Kontekstu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gasku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Mei</w:t>
      </w:r>
    </w:p>
    <w:p w:rsidR="0058726E" w:rsidRDefault="0058726E">
      <w:pPr>
        <w:spacing w:before="16" w:line="260" w:lineRule="exact"/>
        <w:rPr>
          <w:sz w:val="26"/>
          <w:szCs w:val="26"/>
        </w:rPr>
      </w:pPr>
    </w:p>
    <w:p w:rsidR="0058726E" w:rsidRDefault="001E21D6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2023</w:t>
      </w:r>
      <w:r>
        <w:rPr>
          <w:b/>
          <w:position w:val="-1"/>
          <w:sz w:val="24"/>
          <w:szCs w:val="24"/>
        </w:rPr>
        <w:t>.</w:t>
      </w: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before="8" w:line="260" w:lineRule="exact"/>
        <w:rPr>
          <w:sz w:val="26"/>
          <w:szCs w:val="26"/>
        </w:rPr>
      </w:pPr>
    </w:p>
    <w:p w:rsidR="0058726E" w:rsidRDefault="001E21D6">
      <w:pPr>
        <w:spacing w:before="29"/>
        <w:ind w:left="4399" w:right="3911"/>
        <w:jc w:val="center"/>
        <w:rPr>
          <w:sz w:val="24"/>
          <w:szCs w:val="24"/>
        </w:rPr>
        <w:sectPr w:rsidR="005872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4"/>
          <w:szCs w:val="24"/>
        </w:rPr>
        <w:lastRenderedPageBreak/>
        <w:t>36</w:t>
      </w: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before="6" w:line="260" w:lineRule="exact"/>
        <w:rPr>
          <w:sz w:val="26"/>
          <w:szCs w:val="26"/>
        </w:rPr>
      </w:pPr>
    </w:p>
    <w:p w:rsidR="0058726E" w:rsidRDefault="001E21D6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3.3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enelit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58726E" w:rsidRDefault="0058726E">
      <w:pPr>
        <w:spacing w:before="10" w:line="260" w:lineRule="exact"/>
        <w:rPr>
          <w:sz w:val="26"/>
          <w:szCs w:val="26"/>
        </w:rPr>
      </w:pPr>
    </w:p>
    <w:p w:rsidR="0058726E" w:rsidRDefault="001E21D6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edur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terdiri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aitu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(2)   </w:t>
      </w:r>
      <w:r>
        <w:rPr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an), (3)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pment </w:t>
      </w:r>
      <w:r>
        <w:rPr>
          <w:sz w:val="24"/>
          <w:szCs w:val="24"/>
        </w:rPr>
        <w:t>(peng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(4) </w:t>
      </w:r>
      <w:r>
        <w:rPr>
          <w:i/>
          <w:sz w:val="24"/>
          <w:szCs w:val="24"/>
        </w:rPr>
        <w:t>Dis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emina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(pe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ran)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aitu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8726E" w:rsidRDefault="001E21D6">
      <w:pPr>
        <w:tabs>
          <w:tab w:val="left" w:pos="940"/>
        </w:tabs>
        <w:spacing w:before="10" w:line="480" w:lineRule="auto"/>
        <w:ind w:left="949" w:right="81" w:hanging="360"/>
        <w:jc w:val="both"/>
        <w:rPr>
          <w:sz w:val="24"/>
          <w:szCs w:val="24"/>
        </w:rPr>
      </w:pPr>
      <w:r>
        <w:rPr>
          <w:spacing w:val="-27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(Pen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sian),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sering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t–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at pen</w:t>
      </w:r>
      <w:r>
        <w:rPr>
          <w:spacing w:val="1"/>
          <w:sz w:val="24"/>
          <w:szCs w:val="24"/>
        </w:rPr>
        <w:t>ge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gan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; 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kebutuh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58726E" w:rsidRDefault="001E21D6">
      <w:pPr>
        <w:tabs>
          <w:tab w:val="left" w:pos="940"/>
          <w:tab w:val="left" w:pos="1980"/>
        </w:tabs>
        <w:spacing w:before="11" w:line="480" w:lineRule="auto"/>
        <w:ind w:left="949" w:right="79" w:hanging="360"/>
        <w:jc w:val="both"/>
        <w:rPr>
          <w:sz w:val="24"/>
          <w:szCs w:val="24"/>
        </w:rPr>
      </w:pPr>
      <w:r>
        <w:rPr>
          <w:spacing w:val="-27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(Pera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ngan),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produk.</w:t>
      </w:r>
      <w:r>
        <w:rPr>
          <w:sz w:val="24"/>
          <w:szCs w:val="24"/>
        </w:rPr>
        <w:tab/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ngkah   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  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tahap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  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aitu Meran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ang/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 hari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SD. Kegi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ilihan fo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awal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8726E" w:rsidRDefault="001E21D6">
      <w:pPr>
        <w:tabs>
          <w:tab w:val="left" w:pos="940"/>
        </w:tabs>
        <w:spacing w:before="10" w:line="480" w:lineRule="auto"/>
        <w:ind w:left="950" w:right="78" w:hanging="360"/>
        <w:jc w:val="both"/>
        <w:rPr>
          <w:sz w:val="24"/>
          <w:szCs w:val="24"/>
        </w:rPr>
      </w:pPr>
      <w:r>
        <w:rPr>
          <w:spacing w:val="-27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i/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LKPD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saran para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i. LKPD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ekstual pada 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gasku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-hari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Ahli Ma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eri dan Ahli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8726E" w:rsidRDefault="001E21D6">
      <w:pPr>
        <w:spacing w:before="10" w:line="479" w:lineRule="auto"/>
        <w:ind w:left="588" w:right="78" w:firstLine="720"/>
        <w:jc w:val="both"/>
        <w:rPr>
          <w:sz w:val="24"/>
          <w:szCs w:val="24"/>
        </w:rPr>
        <w:sectPr w:rsidR="0058726E">
          <w:headerReference w:type="even" r:id="rId13"/>
          <w:headerReference w:type="default" r:id="rId14"/>
          <w:footerReference w:type="default" r:id="rId15"/>
          <w:headerReference w:type="first" r:id="rId16"/>
          <w:pgSz w:w="11920" w:h="16840"/>
          <w:pgMar w:top="960" w:right="1580" w:bottom="280" w:left="1680" w:header="731" w:footer="1002" w:gutter="0"/>
          <w:pgNumType w:start="37"/>
          <w:cols w:space="720"/>
        </w:sect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ukkan 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4D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LKPD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>l pada</w:t>
      </w:r>
      <w:r>
        <w:rPr>
          <w:spacing w:val="-1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ugasku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hari-hari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before="6" w:line="260" w:lineRule="exact"/>
        <w:rPr>
          <w:sz w:val="26"/>
          <w:szCs w:val="26"/>
        </w:rPr>
      </w:pPr>
    </w:p>
    <w:p w:rsidR="0058726E" w:rsidRDefault="001E21D6">
      <w:pPr>
        <w:spacing w:before="29"/>
        <w:ind w:left="588" w:right="330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3.4 Teknik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stu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en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 xml:space="preserve">ulan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58726E" w:rsidRDefault="0058726E">
      <w:pPr>
        <w:spacing w:before="16" w:line="260" w:lineRule="exact"/>
        <w:rPr>
          <w:sz w:val="26"/>
          <w:szCs w:val="26"/>
        </w:rPr>
      </w:pPr>
    </w:p>
    <w:p w:rsidR="0058726E" w:rsidRDefault="001E21D6">
      <w:pPr>
        <w:ind w:left="588" w:right="453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3.4.1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Teknik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 xml:space="preserve">ulan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58726E" w:rsidRDefault="0058726E">
      <w:pPr>
        <w:spacing w:before="10" w:line="260" w:lineRule="exact"/>
        <w:rPr>
          <w:sz w:val="26"/>
          <w:szCs w:val="26"/>
        </w:rPr>
      </w:pPr>
    </w:p>
    <w:p w:rsidR="0058726E" w:rsidRDefault="001E21D6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Tuj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 pengu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ngkah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sebuah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peng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 Menurut Suha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Ra</w:t>
      </w:r>
      <w:r>
        <w:rPr>
          <w:spacing w:val="1"/>
          <w:sz w:val="24"/>
          <w:szCs w:val="24"/>
        </w:rPr>
        <w:t>h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awa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(2017: 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7).</w:t>
      </w:r>
    </w:p>
    <w:p w:rsidR="0058726E" w:rsidRDefault="001E21D6">
      <w:pPr>
        <w:spacing w:before="10"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 peng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kuesion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seri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sioner atau 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a-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awab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responden).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ket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engukur kuali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kan.Instr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en 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at 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 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awab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responden. Suk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(2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10: 219).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kuanti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data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8726E" w:rsidRDefault="001E21D6">
      <w:pPr>
        <w:spacing w:before="16"/>
        <w:ind w:left="588" w:right="4181"/>
        <w:jc w:val="both"/>
        <w:rPr>
          <w:sz w:val="24"/>
          <w:szCs w:val="24"/>
        </w:rPr>
      </w:pPr>
      <w:r>
        <w:rPr>
          <w:b/>
          <w:sz w:val="24"/>
          <w:szCs w:val="24"/>
        </w:rPr>
        <w:t>3.4.2   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</w:t>
      </w:r>
      <w:r>
        <w:rPr>
          <w:b/>
          <w:spacing w:val="-2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en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58726E" w:rsidRDefault="0058726E">
      <w:pPr>
        <w:spacing w:before="10" w:line="260" w:lineRule="exact"/>
        <w:rPr>
          <w:sz w:val="26"/>
          <w:szCs w:val="26"/>
        </w:rPr>
      </w:pPr>
    </w:p>
    <w:p w:rsidR="0058726E" w:rsidRDefault="001E21D6">
      <w:pPr>
        <w:spacing w:line="480" w:lineRule="auto"/>
        <w:ind w:left="588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Instr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kuesio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Sug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(2017:</w:t>
      </w:r>
    </w:p>
    <w:p w:rsidR="0058726E" w:rsidRDefault="001E21D6">
      <w:pPr>
        <w:spacing w:before="10" w:line="479" w:lineRule="auto"/>
        <w:ind w:left="588" w:right="78"/>
        <w:jc w:val="both"/>
        <w:rPr>
          <w:sz w:val="24"/>
          <w:szCs w:val="24"/>
        </w:rPr>
        <w:sectPr w:rsidR="0058726E">
          <w:headerReference w:type="even" r:id="rId17"/>
          <w:headerReference w:type="default" r:id="rId18"/>
          <w:footerReference w:type="default" r:id="rId19"/>
          <w:headerReference w:type="first" r:id="rId20"/>
          <w:pgSz w:w="11920" w:h="16840"/>
          <w:pgMar w:top="960" w:right="1580" w:bottom="280" w:left="1680" w:header="731" w:footer="1002" w:gutter="0"/>
          <w:cols w:space="720"/>
        </w:sectPr>
      </w:pPr>
      <w:r>
        <w:rPr>
          <w:sz w:val="24"/>
          <w:szCs w:val="24"/>
        </w:rPr>
        <w:t>156).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Angket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dan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produk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berupa respon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basis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kstual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gasku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-hari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line="260" w:lineRule="exact"/>
        <w:rPr>
          <w:sz w:val="26"/>
          <w:szCs w:val="26"/>
        </w:rPr>
      </w:pPr>
    </w:p>
    <w:p w:rsidR="0058726E" w:rsidRDefault="001E21D6">
      <w:pPr>
        <w:spacing w:before="29" w:line="480" w:lineRule="auto"/>
        <w:ind w:left="588" w:right="79"/>
        <w:rPr>
          <w:sz w:val="24"/>
          <w:szCs w:val="24"/>
        </w:rPr>
      </w:pP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Angket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nanti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ped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3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produk.</w:t>
      </w:r>
    </w:p>
    <w:p w:rsidR="0058726E" w:rsidRDefault="001E21D6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   Kuisoner</w:t>
      </w:r>
    </w:p>
    <w:p w:rsidR="0058726E" w:rsidRDefault="0058726E">
      <w:pPr>
        <w:spacing w:before="16" w:line="260" w:lineRule="exact"/>
        <w:rPr>
          <w:sz w:val="26"/>
          <w:szCs w:val="26"/>
        </w:rPr>
      </w:pPr>
    </w:p>
    <w:p w:rsidR="0058726E" w:rsidRDefault="001E21D6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apa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</w:t>
      </w:r>
      <w:r>
        <w:rPr>
          <w:sz w:val="24"/>
          <w:szCs w:val="24"/>
        </w:rPr>
        <w:t>awab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ahli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Kuisoner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beri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ke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sponden untuk di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awab (Sug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ono,2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17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40).</w:t>
      </w:r>
    </w:p>
    <w:p w:rsidR="0058726E" w:rsidRDefault="001E21D6">
      <w:pPr>
        <w:spacing w:before="16" w:line="260" w:lineRule="exact"/>
        <w:ind w:left="2014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3.1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isi-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3"/>
          <w:position w:val="-1"/>
          <w:sz w:val="24"/>
          <w:szCs w:val="24"/>
        </w:rPr>
        <w:t>e</w:t>
      </w:r>
      <w:r>
        <w:rPr>
          <w:b/>
          <w:spacing w:val="4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bar 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ni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 xml:space="preserve">an 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hli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Mat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ri</w:t>
      </w:r>
    </w:p>
    <w:p w:rsidR="0058726E" w:rsidRDefault="0058726E">
      <w:pPr>
        <w:spacing w:before="8" w:line="0" w:lineRule="atLeast"/>
        <w:rPr>
          <w:sz w:val="1"/>
          <w:szCs w:val="1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2"/>
        <w:gridCol w:w="5036"/>
        <w:gridCol w:w="485"/>
        <w:gridCol w:w="1568"/>
      </w:tblGrid>
      <w:tr w:rsidR="0058726E">
        <w:trPr>
          <w:trHeight w:hRule="exact" w:val="280"/>
        </w:trPr>
        <w:tc>
          <w:tcPr>
            <w:tcW w:w="8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26E" w:rsidRDefault="0058726E">
            <w:pPr>
              <w:spacing w:before="10" w:line="120" w:lineRule="exact"/>
              <w:rPr>
                <w:sz w:val="12"/>
                <w:szCs w:val="12"/>
              </w:rPr>
            </w:pPr>
          </w:p>
          <w:p w:rsidR="0058726E" w:rsidRDefault="001E21D6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552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26E" w:rsidRDefault="0058726E">
            <w:pPr>
              <w:spacing w:before="10" w:line="120" w:lineRule="exact"/>
              <w:rPr>
                <w:sz w:val="12"/>
                <w:szCs w:val="12"/>
              </w:rPr>
            </w:pPr>
          </w:p>
          <w:p w:rsidR="0058726E" w:rsidRDefault="001E21D6">
            <w:pPr>
              <w:ind w:left="2275" w:right="2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06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ah 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ir</w:t>
            </w:r>
          </w:p>
          <w:p w:rsidR="0058726E" w:rsidRDefault="001E21D6">
            <w:pPr>
              <w:ind w:left="525" w:right="5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Soal</w:t>
            </w:r>
          </w:p>
        </w:tc>
      </w:tr>
      <w:tr w:rsidR="0058726E">
        <w:trPr>
          <w:trHeight w:hRule="exact" w:val="282"/>
        </w:trPr>
        <w:tc>
          <w:tcPr>
            <w:tcW w:w="8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58726E"/>
        </w:tc>
        <w:tc>
          <w:tcPr>
            <w:tcW w:w="552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58726E"/>
        </w:tc>
        <w:tc>
          <w:tcPr>
            <w:tcW w:w="1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58726E"/>
        </w:tc>
      </w:tr>
      <w:tr w:rsidR="0058726E">
        <w:trPr>
          <w:trHeight w:hRule="exact" w:val="286"/>
        </w:trPr>
        <w:tc>
          <w:tcPr>
            <w:tcW w:w="79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2749" w:right="274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 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akti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n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58726E">
        <w:trPr>
          <w:trHeight w:hRule="exact" w:val="562"/>
        </w:trPr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58726E">
            <w:pPr>
              <w:spacing w:before="9" w:line="120" w:lineRule="exact"/>
              <w:rPr>
                <w:sz w:val="12"/>
                <w:szCs w:val="12"/>
              </w:rPr>
            </w:pPr>
          </w:p>
          <w:p w:rsidR="0058726E" w:rsidRDefault="001E21D6">
            <w:pPr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gasku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ari-hari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buat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iswa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senang</w:t>
            </w:r>
          </w:p>
          <w:p w:rsidR="0058726E" w:rsidRDefault="001E21D6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668" w:right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726E">
        <w:trPr>
          <w:trHeight w:hRule="exact" w:val="280"/>
        </w:trPr>
        <w:tc>
          <w:tcPr>
            <w:tcW w:w="8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26E" w:rsidRDefault="0058726E">
            <w:pPr>
              <w:spacing w:before="7" w:line="260" w:lineRule="exact"/>
              <w:rPr>
                <w:sz w:val="26"/>
                <w:szCs w:val="26"/>
              </w:rPr>
            </w:pPr>
          </w:p>
          <w:p w:rsidR="0058726E" w:rsidRDefault="001E21D6">
            <w:pPr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gasku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hari-hari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at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</w:p>
        </w:tc>
        <w:tc>
          <w:tcPr>
            <w:tcW w:w="1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679" w:right="6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726E">
        <w:trPr>
          <w:trHeight w:hRule="exact" w:val="558"/>
        </w:trPr>
        <w:tc>
          <w:tcPr>
            <w:tcW w:w="8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58726E"/>
        </w:tc>
        <w:tc>
          <w:tcPr>
            <w:tcW w:w="552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uka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asa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  <w:p w:rsidR="0058726E" w:rsidRDefault="001E21D6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aku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kusi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</w:t>
            </w:r>
          </w:p>
        </w:tc>
        <w:tc>
          <w:tcPr>
            <w:tcW w:w="1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58726E"/>
        </w:tc>
      </w:tr>
      <w:tr w:rsidR="0058726E">
        <w:trPr>
          <w:trHeight w:hRule="exact" w:val="562"/>
        </w:trPr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58726E">
            <w:pPr>
              <w:spacing w:before="9" w:line="120" w:lineRule="exact"/>
              <w:rPr>
                <w:sz w:val="12"/>
                <w:szCs w:val="12"/>
              </w:rPr>
            </w:pPr>
          </w:p>
          <w:p w:rsidR="0058726E" w:rsidRDefault="001E21D6">
            <w:pPr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gasku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ari-hari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endorong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  <w:p w:rsidR="0058726E" w:rsidRDefault="001E21D6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gas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sekol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h.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668" w:right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726E">
        <w:trPr>
          <w:trHeight w:hRule="exact" w:val="286"/>
        </w:trPr>
        <w:tc>
          <w:tcPr>
            <w:tcW w:w="79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25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 Minat 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serta Didik</w:t>
            </w:r>
          </w:p>
        </w:tc>
      </w:tr>
      <w:tr w:rsidR="0058726E">
        <w:trPr>
          <w:trHeight w:hRule="exact" w:val="280"/>
        </w:trPr>
        <w:tc>
          <w:tcPr>
            <w:tcW w:w="8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26E" w:rsidRDefault="0058726E">
            <w:pPr>
              <w:spacing w:before="7" w:line="260" w:lineRule="exact"/>
              <w:rPr>
                <w:sz w:val="26"/>
                <w:szCs w:val="26"/>
              </w:rPr>
            </w:pPr>
          </w:p>
          <w:p w:rsidR="0058726E" w:rsidRDefault="001E21D6">
            <w:pPr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gasku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hari-hari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ih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679" w:right="6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726E">
        <w:trPr>
          <w:trHeight w:hRule="exact" w:val="558"/>
        </w:trPr>
        <w:tc>
          <w:tcPr>
            <w:tcW w:w="8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58726E"/>
        </w:tc>
        <w:tc>
          <w:tcPr>
            <w:tcW w:w="552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ukan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proses</w:t>
            </w:r>
          </w:p>
          <w:p w:rsidR="0058726E" w:rsidRDefault="001E21D6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</w:p>
        </w:tc>
        <w:tc>
          <w:tcPr>
            <w:tcW w:w="1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58726E"/>
        </w:tc>
      </w:tr>
      <w:tr w:rsidR="0058726E">
        <w:trPr>
          <w:trHeight w:hRule="exact" w:val="562"/>
        </w:trPr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58726E">
            <w:pPr>
              <w:spacing w:before="9" w:line="120" w:lineRule="exact"/>
              <w:rPr>
                <w:sz w:val="12"/>
                <w:szCs w:val="12"/>
              </w:rPr>
            </w:pPr>
          </w:p>
          <w:p w:rsidR="0058726E" w:rsidRDefault="001E21D6">
            <w:pPr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asku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sehari-hari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sipa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  <w:p w:rsidR="0058726E" w:rsidRDefault="001E21D6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 dalam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proses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668" w:right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726E">
        <w:trPr>
          <w:trHeight w:hRule="exact" w:val="280"/>
        </w:trPr>
        <w:tc>
          <w:tcPr>
            <w:tcW w:w="8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26E" w:rsidRDefault="0058726E">
            <w:pPr>
              <w:spacing w:before="7" w:line="260" w:lineRule="exact"/>
              <w:rPr>
                <w:sz w:val="26"/>
                <w:szCs w:val="26"/>
              </w:rPr>
            </w:pPr>
          </w:p>
          <w:p w:rsidR="0058726E" w:rsidRDefault="001E21D6">
            <w:pPr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gasku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hari-hari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ih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679" w:right="6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726E">
        <w:trPr>
          <w:trHeight w:hRule="exact" w:val="558"/>
        </w:trPr>
        <w:tc>
          <w:tcPr>
            <w:tcW w:w="8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58726E"/>
        </w:tc>
        <w:tc>
          <w:tcPr>
            <w:tcW w:w="552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ang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ajari</w:t>
            </w:r>
          </w:p>
          <w:p w:rsidR="0058726E" w:rsidRDefault="001E21D6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kegia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"/>
                <w:sz w:val="24"/>
                <w:szCs w:val="24"/>
              </w:rPr>
              <w:t>pe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1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58726E"/>
        </w:tc>
      </w:tr>
      <w:tr w:rsidR="0058726E">
        <w:trPr>
          <w:trHeight w:hRule="exact" w:val="286"/>
        </w:trPr>
        <w:tc>
          <w:tcPr>
            <w:tcW w:w="79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39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  <w:r>
              <w:rPr>
                <w:b/>
                <w:sz w:val="24"/>
                <w:szCs w:val="24"/>
              </w:rPr>
              <w:t xml:space="preserve"> 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ekt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-1"/>
                <w:sz w:val="24"/>
                <w:szCs w:val="24"/>
              </w:rPr>
              <w:t xml:space="preserve"> K</w:t>
            </w:r>
            <w:r>
              <w:rPr>
                <w:b/>
                <w:sz w:val="24"/>
                <w:szCs w:val="24"/>
              </w:rPr>
              <w:t>eg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atan Pe</w:t>
            </w:r>
            <w:r>
              <w:rPr>
                <w:b/>
                <w:spacing w:val="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be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aran Ya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Te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arah Dan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ektif</w:t>
            </w:r>
          </w:p>
        </w:tc>
      </w:tr>
      <w:tr w:rsidR="0058726E">
        <w:trPr>
          <w:trHeight w:hRule="exact" w:val="562"/>
        </w:trPr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58726E">
            <w:pPr>
              <w:spacing w:before="9" w:line="120" w:lineRule="exact"/>
              <w:rPr>
                <w:sz w:val="12"/>
                <w:szCs w:val="12"/>
              </w:rPr>
            </w:pPr>
          </w:p>
          <w:p w:rsidR="0058726E" w:rsidRDefault="001E21D6">
            <w:pPr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ugasku seh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i-hari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</w:p>
          <w:p w:rsidR="0058726E" w:rsidRDefault="001E21D6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 konkr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ik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668" w:right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726E">
        <w:trPr>
          <w:trHeight w:hRule="exact" w:val="562"/>
        </w:trPr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58726E">
            <w:pPr>
              <w:spacing w:before="9" w:line="120" w:lineRule="exact"/>
              <w:rPr>
                <w:sz w:val="12"/>
                <w:szCs w:val="12"/>
              </w:rPr>
            </w:pPr>
          </w:p>
          <w:p w:rsidR="0058726E" w:rsidRDefault="001E21D6">
            <w:pPr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ugasku seh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i-hari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ksanak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esuai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58726E" w:rsidRDefault="001E21D6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ngka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-l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del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al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668" w:right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726E">
        <w:trPr>
          <w:trHeight w:hRule="exact" w:val="560"/>
        </w:trPr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58726E">
            <w:pPr>
              <w:spacing w:before="9" w:line="120" w:lineRule="exact"/>
              <w:rPr>
                <w:sz w:val="12"/>
                <w:szCs w:val="12"/>
              </w:rPr>
            </w:pPr>
          </w:p>
          <w:p w:rsidR="0058726E" w:rsidRDefault="001E21D6">
            <w:pPr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gasku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ari-hari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endorong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  <w:p w:rsidR="0058726E" w:rsidRDefault="001E21D6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sku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nggota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668" w:right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726E">
        <w:trPr>
          <w:trHeight w:hRule="exact" w:val="280"/>
        </w:trPr>
        <w:tc>
          <w:tcPr>
            <w:tcW w:w="8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26E" w:rsidRDefault="0058726E">
            <w:pPr>
              <w:spacing w:before="9" w:line="120" w:lineRule="exact"/>
              <w:rPr>
                <w:sz w:val="12"/>
                <w:szCs w:val="12"/>
              </w:rPr>
            </w:pPr>
          </w:p>
          <w:p w:rsidR="0058726E" w:rsidRDefault="001E21D6">
            <w:pPr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3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58726E" w:rsidRDefault="001E21D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  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asku   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sehar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-hari   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48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</w:p>
        </w:tc>
        <w:tc>
          <w:tcPr>
            <w:tcW w:w="1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668" w:right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726E">
        <w:trPr>
          <w:trHeight w:hRule="exact" w:val="282"/>
        </w:trPr>
        <w:tc>
          <w:tcPr>
            <w:tcW w:w="8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58726E"/>
        </w:tc>
        <w:tc>
          <w:tcPr>
            <w:tcW w:w="503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58726E" w:rsidRDefault="001E21D6">
            <w:pPr>
              <w:spacing w:line="260" w:lineRule="exact"/>
              <w:ind w:left="103" w:right="-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serta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58726E" w:rsidRDefault="0058726E"/>
        </w:tc>
        <w:tc>
          <w:tcPr>
            <w:tcW w:w="1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58726E"/>
        </w:tc>
      </w:tr>
    </w:tbl>
    <w:p w:rsidR="0058726E" w:rsidRDefault="001E21D6">
      <w:pPr>
        <w:spacing w:line="260" w:lineRule="exact"/>
        <w:ind w:left="1788"/>
        <w:rPr>
          <w:sz w:val="24"/>
          <w:szCs w:val="24"/>
        </w:rPr>
        <w:sectPr w:rsidR="0058726E">
          <w:headerReference w:type="even" r:id="rId21"/>
          <w:headerReference w:type="default" r:id="rId22"/>
          <w:footerReference w:type="default" r:id="rId23"/>
          <w:headerReference w:type="first" r:id="rId24"/>
          <w:pgSz w:w="11920" w:h="16840"/>
          <w:pgMar w:top="960" w:right="1580" w:bottom="280" w:left="1680" w:header="731" w:footer="1002" w:gutter="0"/>
          <w:cols w:space="720"/>
        </w:sectPr>
      </w:pP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ber : Andi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Prastowo </w:t>
      </w:r>
      <w:r>
        <w:rPr>
          <w:b/>
          <w:i/>
          <w:sz w:val="24"/>
          <w:szCs w:val="24"/>
        </w:rPr>
        <w:t>(2014),  Pr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anto (2008) &amp;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ka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to (2009)</w:t>
      </w: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before="18" w:line="200" w:lineRule="exact"/>
      </w:pPr>
    </w:p>
    <w:p w:rsidR="0058726E" w:rsidRDefault="001E21D6">
      <w:pPr>
        <w:spacing w:before="29"/>
        <w:ind w:left="4047" w:right="35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3.2</w:t>
      </w:r>
    </w:p>
    <w:p w:rsidR="0058726E" w:rsidRDefault="001E21D6">
      <w:pPr>
        <w:spacing w:line="260" w:lineRule="exact"/>
        <w:ind w:left="2507" w:right="2040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2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bar 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ni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 xml:space="preserve">an 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hli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dia</w:t>
      </w:r>
    </w:p>
    <w:p w:rsidR="0058726E" w:rsidRDefault="0058726E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3402"/>
        <w:gridCol w:w="1842"/>
        <w:gridCol w:w="1845"/>
      </w:tblGrid>
      <w:tr w:rsidR="0058726E">
        <w:trPr>
          <w:trHeight w:hRule="exact" w:val="42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7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 Pe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ata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2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h 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tir</w:t>
            </w:r>
          </w:p>
        </w:tc>
        <w:tc>
          <w:tcPr>
            <w:tcW w:w="1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Pe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tan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aan</w:t>
            </w:r>
          </w:p>
        </w:tc>
      </w:tr>
      <w:tr w:rsidR="0058726E">
        <w:trPr>
          <w:trHeight w:hRule="exact" w:val="42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81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817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4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</w:t>
            </w:r>
          </w:p>
        </w:tc>
      </w:tr>
      <w:tr w:rsidR="0058726E">
        <w:trPr>
          <w:trHeight w:hRule="exact" w:val="42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81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Materi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817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640" w:right="6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6,7,8</w:t>
            </w:r>
          </w:p>
        </w:tc>
      </w:tr>
      <w:tr w:rsidR="0058726E">
        <w:trPr>
          <w:trHeight w:hRule="exact" w:val="42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81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817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669" w:right="6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</w:t>
            </w:r>
          </w:p>
        </w:tc>
      </w:tr>
    </w:tbl>
    <w:p w:rsidR="0058726E" w:rsidRDefault="001E21D6">
      <w:pPr>
        <w:spacing w:line="260" w:lineRule="exact"/>
        <w:ind w:left="4489"/>
        <w:rPr>
          <w:sz w:val="24"/>
          <w:szCs w:val="24"/>
        </w:rPr>
      </w:pP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 xml:space="preserve">ber : Andi </w:t>
      </w:r>
      <w:r>
        <w:rPr>
          <w:b/>
          <w:i/>
          <w:spacing w:val="-3"/>
          <w:sz w:val="24"/>
          <w:szCs w:val="24"/>
        </w:rPr>
        <w:t>P</w:t>
      </w:r>
      <w:r>
        <w:rPr>
          <w:b/>
          <w:i/>
          <w:sz w:val="24"/>
          <w:szCs w:val="24"/>
        </w:rPr>
        <w:t>ra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o</w:t>
      </w:r>
      <w:r>
        <w:rPr>
          <w:b/>
          <w:i/>
          <w:sz w:val="24"/>
          <w:szCs w:val="24"/>
        </w:rPr>
        <w:t>wo (2014:21</w:t>
      </w:r>
      <w:r>
        <w:rPr>
          <w:b/>
          <w:i/>
          <w:spacing w:val="1"/>
          <w:sz w:val="24"/>
          <w:szCs w:val="24"/>
        </w:rPr>
        <w:t>2</w:t>
      </w:r>
      <w:r>
        <w:rPr>
          <w:b/>
          <w:i/>
          <w:sz w:val="24"/>
          <w:szCs w:val="24"/>
        </w:rPr>
        <w:t>-214)</w:t>
      </w:r>
    </w:p>
    <w:p w:rsidR="0058726E" w:rsidRDefault="0058726E">
      <w:pPr>
        <w:spacing w:before="16" w:line="260" w:lineRule="exact"/>
        <w:rPr>
          <w:sz w:val="26"/>
          <w:szCs w:val="26"/>
        </w:rPr>
      </w:pPr>
    </w:p>
    <w:p w:rsidR="0058726E" w:rsidRDefault="001E21D6">
      <w:pPr>
        <w:ind w:left="4047" w:right="35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3.3</w:t>
      </w:r>
    </w:p>
    <w:p w:rsidR="0058726E" w:rsidRDefault="001E21D6">
      <w:pPr>
        <w:spacing w:line="260" w:lineRule="exact"/>
        <w:ind w:left="2425" w:right="1959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2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bar 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ni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 xml:space="preserve">an 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espon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guru</w:t>
      </w:r>
    </w:p>
    <w:p w:rsidR="0058726E" w:rsidRDefault="0058726E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3829"/>
        <w:gridCol w:w="1561"/>
      </w:tblGrid>
      <w:tr w:rsidR="0058726E">
        <w:trPr>
          <w:trHeight w:hRule="exact" w:val="56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58726E">
            <w:pPr>
              <w:spacing w:before="6" w:line="120" w:lineRule="exact"/>
              <w:rPr>
                <w:sz w:val="13"/>
                <w:szCs w:val="13"/>
              </w:rPr>
            </w:pPr>
          </w:p>
          <w:p w:rsidR="0058726E" w:rsidRDefault="001E21D6">
            <w:pPr>
              <w:ind w:left="75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ar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ab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58726E">
            <w:pPr>
              <w:spacing w:before="6" w:line="120" w:lineRule="exact"/>
              <w:rPr>
                <w:sz w:val="13"/>
                <w:szCs w:val="13"/>
              </w:rPr>
            </w:pPr>
          </w:p>
          <w:p w:rsidR="0058726E" w:rsidRDefault="001E21D6">
            <w:pPr>
              <w:ind w:left="1377" w:right="137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245" w:right="24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tir</w:t>
            </w:r>
          </w:p>
          <w:p w:rsidR="0058726E" w:rsidRDefault="001E21D6">
            <w:pPr>
              <w:ind w:left="156" w:right="15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str</w:t>
            </w:r>
            <w:r>
              <w:rPr>
                <w:b/>
                <w:spacing w:val="-2"/>
                <w:sz w:val="24"/>
                <w:szCs w:val="24"/>
              </w:rPr>
              <w:t>u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ent</w:t>
            </w:r>
          </w:p>
        </w:tc>
      </w:tr>
      <w:tr w:rsidR="0058726E">
        <w:trPr>
          <w:trHeight w:hRule="exact" w:val="286"/>
        </w:trPr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03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LKPD</w:t>
            </w:r>
          </w:p>
          <w:p w:rsidR="0058726E" w:rsidRDefault="001E21D6">
            <w:pPr>
              <w:ind w:left="103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Kontekstu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Pada Pe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 Te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 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  <w:p w:rsidR="0058726E" w:rsidRDefault="001E21D6">
            <w:pPr>
              <w:ind w:left="103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sku 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Sehar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-Hari</w:t>
            </w:r>
          </w:p>
          <w:p w:rsidR="0058726E" w:rsidRDefault="001E21D6">
            <w:pPr>
              <w:ind w:left="103" w:right="8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II SD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Keak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</w:t>
            </w:r>
          </w:p>
        </w:tc>
      </w:tr>
      <w:tr w:rsidR="0058726E">
        <w:trPr>
          <w:trHeight w:hRule="exact" w:val="286"/>
        </w:trPr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8726E" w:rsidRDefault="0058726E"/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Peserta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ik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5,6,7,8</w:t>
            </w:r>
          </w:p>
        </w:tc>
      </w:tr>
      <w:tr w:rsidR="0058726E">
        <w:trPr>
          <w:trHeight w:hRule="exact" w:val="1094"/>
        </w:trPr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58726E"/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58726E">
            <w:pPr>
              <w:spacing w:before="17" w:line="240" w:lineRule="exact"/>
              <w:rPr>
                <w:sz w:val="24"/>
                <w:szCs w:val="24"/>
              </w:rPr>
            </w:pPr>
          </w:p>
          <w:p w:rsidR="0058726E" w:rsidRDefault="001E21D6">
            <w:pPr>
              <w:ind w:left="103" w:righ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Ke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 Pe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9,10,11,12</w:t>
            </w:r>
          </w:p>
        </w:tc>
      </w:tr>
      <w:tr w:rsidR="0058726E">
        <w:trPr>
          <w:trHeight w:hRule="exact" w:val="286"/>
        </w:trPr>
        <w:tc>
          <w:tcPr>
            <w:tcW w:w="62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93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h </w:t>
            </w:r>
            <w:r>
              <w:rPr>
                <w:b/>
                <w:spacing w:val="-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utir pen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616" w:right="6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:rsidR="0058726E" w:rsidRDefault="001E21D6">
      <w:pPr>
        <w:spacing w:line="260" w:lineRule="exact"/>
        <w:ind w:left="5083"/>
        <w:rPr>
          <w:sz w:val="24"/>
          <w:szCs w:val="24"/>
        </w:rPr>
      </w:pPr>
      <w:r>
        <w:rPr>
          <w:b/>
          <w:i/>
          <w:position w:val="-1"/>
          <w:sz w:val="24"/>
          <w:szCs w:val="24"/>
        </w:rPr>
        <w:t>S</w:t>
      </w:r>
      <w:r>
        <w:rPr>
          <w:b/>
          <w:i/>
          <w:spacing w:val="-1"/>
          <w:position w:val="-1"/>
          <w:sz w:val="24"/>
          <w:szCs w:val="24"/>
        </w:rPr>
        <w:t>u</w:t>
      </w:r>
      <w:r>
        <w:rPr>
          <w:b/>
          <w:i/>
          <w:spacing w:val="1"/>
          <w:position w:val="-1"/>
          <w:sz w:val="24"/>
          <w:szCs w:val="24"/>
        </w:rPr>
        <w:t>m</w:t>
      </w:r>
      <w:r>
        <w:rPr>
          <w:b/>
          <w:i/>
          <w:position w:val="-1"/>
          <w:sz w:val="24"/>
          <w:szCs w:val="24"/>
        </w:rPr>
        <w:t>ber : (</w:t>
      </w:r>
      <w:r>
        <w:rPr>
          <w:b/>
          <w:i/>
          <w:spacing w:val="1"/>
          <w:position w:val="-1"/>
          <w:sz w:val="24"/>
          <w:szCs w:val="24"/>
        </w:rPr>
        <w:t>D</w:t>
      </w:r>
      <w:r>
        <w:rPr>
          <w:b/>
          <w:i/>
          <w:position w:val="-1"/>
          <w:sz w:val="24"/>
          <w:szCs w:val="24"/>
        </w:rPr>
        <w:t>aryanto, 2012)</w:t>
      </w:r>
    </w:p>
    <w:p w:rsidR="0058726E" w:rsidRDefault="0058726E">
      <w:pPr>
        <w:spacing w:before="12" w:line="240" w:lineRule="exact"/>
        <w:rPr>
          <w:sz w:val="24"/>
          <w:szCs w:val="24"/>
        </w:rPr>
      </w:pPr>
    </w:p>
    <w:p w:rsidR="0058726E" w:rsidRDefault="001E21D6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 Teknik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sis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58726E" w:rsidRDefault="0058726E">
      <w:pPr>
        <w:spacing w:before="10" w:line="260" w:lineRule="exact"/>
        <w:rPr>
          <w:sz w:val="26"/>
          <w:szCs w:val="26"/>
        </w:rPr>
      </w:pPr>
    </w:p>
    <w:p w:rsidR="0058726E" w:rsidRDefault="001E21D6">
      <w:pPr>
        <w:spacing w:line="479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deskri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le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bar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aupun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saran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eri, Ahli Media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en dan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peng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berupa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Va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dasi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tahui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 LKPD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-5.</w:t>
      </w:r>
    </w:p>
    <w:p w:rsidR="0058726E" w:rsidRDefault="001E21D6">
      <w:pPr>
        <w:spacing w:before="16"/>
        <w:ind w:left="4047" w:right="3577"/>
        <w:jc w:val="center"/>
        <w:rPr>
          <w:sz w:val="24"/>
          <w:szCs w:val="24"/>
        </w:rPr>
        <w:sectPr w:rsidR="0058726E">
          <w:headerReference w:type="even" r:id="rId25"/>
          <w:headerReference w:type="default" r:id="rId26"/>
          <w:footerReference w:type="default" r:id="rId27"/>
          <w:headerReference w:type="first" r:id="rId28"/>
          <w:pgSz w:w="11920" w:h="16840"/>
          <w:pgMar w:top="960" w:right="1580" w:bottom="280" w:left="1680" w:header="731" w:footer="1002" w:gutter="0"/>
          <w:cols w:space="720"/>
        </w:sect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3.4</w:t>
      </w: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</w:pPr>
    </w:p>
    <w:p w:rsidR="0058726E" w:rsidRDefault="0058726E">
      <w:pPr>
        <w:spacing w:before="6" w:line="260" w:lineRule="exact"/>
        <w:rPr>
          <w:sz w:val="26"/>
          <w:szCs w:val="26"/>
        </w:rPr>
      </w:pPr>
    </w:p>
    <w:p w:rsidR="0058726E" w:rsidRDefault="001E21D6">
      <w:pPr>
        <w:spacing w:before="29" w:line="260" w:lineRule="exact"/>
        <w:ind w:left="3245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te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Le</w:t>
      </w:r>
      <w:r>
        <w:rPr>
          <w:b/>
          <w:spacing w:val="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 xml:space="preserve">bar </w:t>
      </w:r>
      <w:r>
        <w:rPr>
          <w:b/>
          <w:spacing w:val="-1"/>
          <w:position w:val="-1"/>
          <w:sz w:val="24"/>
          <w:szCs w:val="24"/>
        </w:rPr>
        <w:t>V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idasi</w:t>
      </w:r>
    </w:p>
    <w:p w:rsidR="0058726E" w:rsidRDefault="0058726E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3684"/>
        <w:gridCol w:w="3545"/>
      </w:tblGrid>
      <w:tr w:rsidR="0058726E">
        <w:trPr>
          <w:trHeight w:hRule="exact" w:val="2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20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251" w:right="125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rsentase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309" w:right="1309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</w:p>
        </w:tc>
      </w:tr>
      <w:tr w:rsidR="0058726E">
        <w:trPr>
          <w:trHeight w:hRule="exact" w:val="2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477" w:right="1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0-20%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151" w:right="1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Va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id</w:t>
            </w:r>
          </w:p>
        </w:tc>
      </w:tr>
      <w:tr w:rsidR="0058726E">
        <w:trPr>
          <w:trHeight w:hRule="exact" w:val="2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327" w:right="13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21 - 40 %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 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id</w:t>
            </w:r>
          </w:p>
        </w:tc>
      </w:tr>
      <w:tr w:rsidR="0058726E">
        <w:trPr>
          <w:trHeight w:hRule="exact" w:val="2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327" w:right="13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41 - 60 %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 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58726E">
        <w:trPr>
          <w:trHeight w:hRule="exact" w:val="2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417" w:right="1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61-80%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461" w:right="14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58726E">
        <w:trPr>
          <w:trHeight w:hRule="exact" w:val="2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25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357" w:right="1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81-100%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26E" w:rsidRDefault="001E21D6">
            <w:pPr>
              <w:spacing w:line="260" w:lineRule="exact"/>
              <w:ind w:left="1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</w:tbl>
    <w:p w:rsidR="0058726E" w:rsidRDefault="001E21D6">
      <w:pPr>
        <w:spacing w:line="260" w:lineRule="exact"/>
        <w:ind w:left="588"/>
        <w:rPr>
          <w:sz w:val="24"/>
          <w:szCs w:val="24"/>
        </w:rPr>
      </w:pPr>
      <w:r>
        <w:rPr>
          <w:b/>
          <w:sz w:val="24"/>
          <w:szCs w:val="24"/>
        </w:rPr>
        <w:t>(S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ber : Rid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 2010: 89)</w:t>
      </w:r>
    </w:p>
    <w:p w:rsidR="0058726E" w:rsidRDefault="001E21D6">
      <w:pPr>
        <w:spacing w:before="52" w:line="540" w:lineRule="exact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ijad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data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 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dan respon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guru.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 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8726E" w:rsidRDefault="0058726E">
      <w:pPr>
        <w:spacing w:before="2" w:line="160" w:lineRule="exact"/>
        <w:rPr>
          <w:sz w:val="16"/>
          <w:szCs w:val="16"/>
        </w:rPr>
      </w:pPr>
    </w:p>
    <w:p w:rsidR="0058726E" w:rsidRDefault="0058726E">
      <w:pPr>
        <w:spacing w:line="200" w:lineRule="exact"/>
      </w:pPr>
    </w:p>
    <w:p w:rsidR="0058726E" w:rsidRDefault="0058726E">
      <w:pPr>
        <w:spacing w:line="200" w:lineRule="exact"/>
        <w:sectPr w:rsidR="0058726E">
          <w:headerReference w:type="even" r:id="rId29"/>
          <w:headerReference w:type="default" r:id="rId30"/>
          <w:footerReference w:type="default" r:id="rId31"/>
          <w:headerReference w:type="first" r:id="rId32"/>
          <w:pgSz w:w="11920" w:h="16840"/>
          <w:pgMar w:top="960" w:right="1580" w:bottom="280" w:left="1680" w:header="731" w:footer="1002" w:gutter="0"/>
          <w:cols w:space="720"/>
        </w:sectPr>
      </w:pPr>
    </w:p>
    <w:p w:rsidR="0058726E" w:rsidRDefault="0058726E">
      <w:pPr>
        <w:spacing w:before="8" w:line="200" w:lineRule="exact"/>
      </w:pPr>
    </w:p>
    <w:p w:rsidR="0058726E" w:rsidRDefault="0058726E">
      <w:pPr>
        <w:ind w:left="1939" w:right="-56"/>
        <w:rPr>
          <w:rFonts w:ascii="Cambria Math" w:eastAsia="Cambria Math" w:hAnsi="Cambria Math" w:cs="Cambria Math"/>
          <w:sz w:val="24"/>
          <w:szCs w:val="24"/>
        </w:rPr>
      </w:pPr>
      <w:r w:rsidRPr="0058726E">
        <w:pict>
          <v:group id="_x0000_s2050" style="position:absolute;left:0;text-align:left;margin-left:118.85pt;margin-top:-12.35pt;width:386.2pt;height:44pt;z-index:-251658240;mso-position-horizontal-relative:page" coordorigin="2377,-247" coordsize="7724,880">
            <v:shape id="_x0000_s2053" style="position:absolute;left:2387;top:-237;width:7704;height:860" coordorigin="2387,-237" coordsize="7704,860" path="m2387,623r7704,l10091,-237r-7704,l2387,623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2398;top:-155;width:7684;height:696">
              <v:imagedata r:id="rId33" o:title=""/>
            </v:shape>
            <v:shape id="_x0000_s2051" style="position:absolute;left:5538;top:159;width:2430;height:0" coordorigin="5538,159" coordsize="2430,0" path="m5538,159r2430,e" filled="f" strokeweight=".9pt">
              <v:path arrowok="t"/>
            </v:shape>
            <w10:wrap anchorx="page"/>
          </v:group>
        </w:pict>
      </w:r>
      <w:r w:rsidR="001E21D6">
        <w:rPr>
          <w:rFonts w:ascii="Cambria Math" w:eastAsia="Cambria Math" w:hAnsi="Cambria Math" w:cs="Cambria Math"/>
          <w:sz w:val="24"/>
          <w:szCs w:val="24"/>
        </w:rPr>
        <w:t>𝐍𝐢</w:t>
      </w:r>
      <w:r w:rsidR="001E21D6">
        <w:rPr>
          <w:rFonts w:ascii="Cambria Math" w:eastAsia="Cambria Math" w:hAnsi="Cambria Math" w:cs="Cambria Math"/>
          <w:sz w:val="24"/>
          <w:szCs w:val="24"/>
        </w:rPr>
        <w:t>�</w:t>
      </w:r>
      <w:r w:rsidR="001E21D6"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 w:rsidR="001E21D6">
        <w:rPr>
          <w:rFonts w:ascii="Cambria Math" w:eastAsia="Cambria Math" w:hAnsi="Cambria Math" w:cs="Cambria Math"/>
          <w:sz w:val="24"/>
          <w:szCs w:val="24"/>
        </w:rPr>
        <w:t>𝐚𝐢</w:t>
      </w:r>
      <w:r w:rsidR="001E21D6">
        <w:rPr>
          <w:rFonts w:ascii="Cambria Math" w:eastAsia="Cambria Math" w:hAnsi="Cambria Math" w:cs="Cambria Math"/>
          <w:sz w:val="24"/>
          <w:szCs w:val="24"/>
        </w:rPr>
        <w:t xml:space="preserve"> </w:t>
      </w:r>
      <w:r w:rsidR="001E21D6">
        <w:rPr>
          <w:rFonts w:ascii="Cambria Math" w:eastAsia="Cambria Math" w:hAnsi="Cambria Math" w:cs="Cambria Math"/>
          <w:sz w:val="24"/>
          <w:szCs w:val="24"/>
        </w:rPr>
        <w:t>�</w:t>
      </w:r>
      <w:r w:rsidR="001E21D6"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 w:rsidR="001E21D6">
        <w:rPr>
          <w:rFonts w:ascii="Cambria Math" w:eastAsia="Cambria Math" w:hAnsi="Cambria Math" w:cs="Cambria Math"/>
          <w:sz w:val="24"/>
          <w:szCs w:val="24"/>
        </w:rPr>
        <w:t>𝐚𝐥𝐢</w:t>
      </w:r>
      <w:r w:rsidR="001E21D6">
        <w:rPr>
          <w:rFonts w:ascii="Cambria Math" w:eastAsia="Cambria Math" w:hAnsi="Cambria Math" w:cs="Cambria Math"/>
          <w:sz w:val="24"/>
          <w:szCs w:val="24"/>
        </w:rPr>
        <w:t>�</w:t>
      </w:r>
      <w:r w:rsidR="001E21D6">
        <w:rPr>
          <w:rFonts w:ascii="Cambria Math" w:eastAsia="Cambria Math" w:hAnsi="Cambria Math" w:cs="Cambria Math"/>
          <w:spacing w:val="-1"/>
          <w:sz w:val="24"/>
          <w:szCs w:val="24"/>
        </w:rPr>
        <w:t>�</w:t>
      </w:r>
      <w:r w:rsidR="001E21D6">
        <w:rPr>
          <w:rFonts w:ascii="Cambria Math" w:eastAsia="Cambria Math" w:hAnsi="Cambria Math" w:cs="Cambria Math"/>
          <w:sz w:val="24"/>
          <w:szCs w:val="24"/>
        </w:rPr>
        <w:t>𝐚𝐬𝐢</w:t>
      </w:r>
      <w:r w:rsidR="001E21D6">
        <w:rPr>
          <w:rFonts w:ascii="Cambria Math" w:eastAsia="Cambria Math" w:hAnsi="Cambria Math" w:cs="Cambria Math"/>
          <w:sz w:val="24"/>
          <w:szCs w:val="24"/>
        </w:rPr>
        <w:t xml:space="preserve"> </w:t>
      </w:r>
      <w:r w:rsidR="001E21D6">
        <w:rPr>
          <w:rFonts w:ascii="Cambria Math" w:eastAsia="Cambria Math" w:hAnsi="Cambria Math" w:cs="Cambria Math"/>
          <w:spacing w:val="14"/>
          <w:sz w:val="24"/>
          <w:szCs w:val="24"/>
        </w:rPr>
        <w:t xml:space="preserve"> </w:t>
      </w:r>
      <w:r w:rsidR="001E21D6">
        <w:rPr>
          <w:rFonts w:ascii="Cambria Math" w:eastAsia="Cambria Math" w:hAnsi="Cambria Math" w:cs="Cambria Math"/>
          <w:sz w:val="24"/>
          <w:szCs w:val="24"/>
        </w:rPr>
        <w:t>=</w:t>
      </w:r>
    </w:p>
    <w:p w:rsidR="0058726E" w:rsidRDefault="001E21D6">
      <w:pPr>
        <w:spacing w:before="26" w:line="240" w:lineRule="exact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lastRenderedPageBreak/>
        <w:t>S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kor</w:t>
      </w:r>
      <w:r>
        <w:rPr>
          <w:rFonts w:ascii="Cambria Math" w:eastAsia="Cambria Math" w:hAnsi="Cambria Math" w:cs="Cambria Math"/>
          <w:spacing w:val="-2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-3"/>
          <w:sz w:val="24"/>
          <w:szCs w:val="24"/>
        </w:rPr>
        <w:t>y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a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ng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dipe</w:t>
      </w:r>
      <w:r>
        <w:rPr>
          <w:rFonts w:ascii="Cambria Math" w:eastAsia="Cambria Math" w:hAnsi="Cambria Math" w:cs="Cambria Math"/>
          <w:spacing w:val="-1"/>
          <w:position w:val="-3"/>
          <w:sz w:val="24"/>
          <w:szCs w:val="24"/>
        </w:rPr>
        <w:t>r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o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l</w:t>
      </w:r>
      <w:r>
        <w:rPr>
          <w:rFonts w:ascii="Cambria Math" w:eastAsia="Cambria Math" w:hAnsi="Cambria Math" w:cs="Cambria Math"/>
          <w:spacing w:val="-1"/>
          <w:position w:val="-3"/>
          <w:sz w:val="24"/>
          <w:szCs w:val="24"/>
        </w:rPr>
        <w:t>e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h</w:t>
      </w:r>
    </w:p>
    <w:p w:rsidR="0058726E" w:rsidRDefault="001E21D6">
      <w:pPr>
        <w:spacing w:line="360" w:lineRule="exact"/>
        <w:ind w:left="326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pacing w:val="1"/>
          <w:position w:val="-2"/>
          <w:sz w:val="24"/>
          <w:szCs w:val="24"/>
        </w:rPr>
        <w:t>S</w:t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>kor m</w:t>
      </w:r>
      <w:r>
        <w:rPr>
          <w:rFonts w:ascii="Cambria Math" w:eastAsia="Cambria Math" w:hAnsi="Cambria Math" w:cs="Cambria Math"/>
          <w:spacing w:val="1"/>
          <w:position w:val="-2"/>
          <w:sz w:val="24"/>
          <w:szCs w:val="24"/>
        </w:rPr>
        <w:t>a</w:t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>k</w:t>
      </w:r>
      <w:r>
        <w:rPr>
          <w:rFonts w:ascii="Cambria Math" w:eastAsia="Cambria Math" w:hAnsi="Cambria Math" w:cs="Cambria Math"/>
          <w:spacing w:val="-1"/>
          <w:position w:val="-2"/>
          <w:sz w:val="24"/>
          <w:szCs w:val="24"/>
        </w:rPr>
        <w:t>s</w:t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>im</w:t>
      </w:r>
      <w:r>
        <w:rPr>
          <w:rFonts w:ascii="Cambria Math" w:eastAsia="Cambria Math" w:hAnsi="Cambria Math" w:cs="Cambria Math"/>
          <w:spacing w:val="-1"/>
          <w:position w:val="-2"/>
          <w:sz w:val="24"/>
          <w:szCs w:val="24"/>
        </w:rPr>
        <w:t>u</w:t>
      </w:r>
      <w:r>
        <w:rPr>
          <w:rFonts w:ascii="Cambria Math" w:eastAsia="Cambria Math" w:hAnsi="Cambria Math" w:cs="Cambria Math"/>
          <w:position w:val="-2"/>
          <w:sz w:val="24"/>
          <w:szCs w:val="24"/>
        </w:rPr>
        <w:t xml:space="preserve">m       </w:t>
      </w:r>
      <w:r>
        <w:rPr>
          <w:rFonts w:ascii="Cambria Math" w:eastAsia="Cambria Math" w:hAnsi="Cambria Math" w:cs="Cambria Math"/>
          <w:spacing w:val="50"/>
          <w:position w:val="-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4"/>
          <w:sz w:val="24"/>
          <w:szCs w:val="24"/>
        </w:rPr>
        <w:t>𝑥</w:t>
      </w:r>
      <w:r>
        <w:rPr>
          <w:rFonts w:ascii="Cambria Math" w:eastAsia="Cambria Math" w:hAnsi="Cambria Math" w:cs="Cambria Math"/>
          <w:spacing w:val="8"/>
          <w:position w:val="1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4"/>
          <w:sz w:val="24"/>
          <w:szCs w:val="24"/>
        </w:rPr>
        <w:t>10</w:t>
      </w:r>
      <w:r>
        <w:rPr>
          <w:rFonts w:ascii="Cambria Math" w:eastAsia="Cambria Math" w:hAnsi="Cambria Math" w:cs="Cambria Math"/>
          <w:spacing w:val="1"/>
          <w:position w:val="14"/>
          <w:sz w:val="24"/>
          <w:szCs w:val="24"/>
        </w:rPr>
        <w:t>0</w:t>
      </w:r>
      <w:r>
        <w:rPr>
          <w:rFonts w:ascii="Cambria Math" w:eastAsia="Cambria Math" w:hAnsi="Cambria Math" w:cs="Cambria Math"/>
          <w:position w:val="14"/>
          <w:sz w:val="24"/>
          <w:szCs w:val="24"/>
        </w:rPr>
        <w:t>%</w:t>
      </w:r>
    </w:p>
    <w:sectPr w:rsidR="0058726E" w:rsidSect="0058726E">
      <w:type w:val="continuous"/>
      <w:pgSz w:w="11920" w:h="16840"/>
      <w:pgMar w:top="1560" w:right="1580" w:bottom="280" w:left="1680" w:header="720" w:footer="720" w:gutter="0"/>
      <w:cols w:num="2" w:space="720" w:equalWidth="0">
        <w:col w:w="3741" w:space="172"/>
        <w:col w:w="474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1D6" w:rsidRDefault="001E21D6" w:rsidP="0058726E">
      <w:r>
        <w:separator/>
      </w:r>
    </w:p>
  </w:endnote>
  <w:endnote w:type="continuationSeparator" w:id="1">
    <w:p w:rsidR="001E21D6" w:rsidRDefault="001E21D6" w:rsidP="00587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C8" w:rsidRDefault="008A0C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C8" w:rsidRDefault="008A0C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C8" w:rsidRDefault="008A0CC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6E" w:rsidRDefault="0058726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5.25pt;margin-top:780.8pt;width:13.2pt;height:13pt;z-index:-251660288;mso-position-horizontal-relative:page;mso-position-vertical-relative:page" filled="f" stroked="f">
          <v:textbox inset="0,0,0,0">
            <w:txbxContent>
              <w:p w:rsidR="0058726E" w:rsidRDefault="001E21D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6E" w:rsidRDefault="0058726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5.25pt;margin-top:780.8pt;width:13.2pt;height:13pt;z-index:-251659264;mso-position-horizontal-relative:page;mso-position-vertical-relative:page" filled="f" stroked="f">
          <v:textbox inset="0,0,0,0">
            <w:txbxContent>
              <w:p w:rsidR="0058726E" w:rsidRDefault="001E21D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6E" w:rsidRDefault="0058726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5.25pt;margin-top:780.8pt;width:13.2pt;height:13pt;z-index:-251658240;mso-position-horizontal-relative:page;mso-position-vertical-relative:page" filled="f" stroked="f">
          <v:textbox inset="0,0,0,0">
            <w:txbxContent>
              <w:p w:rsidR="0058726E" w:rsidRDefault="001E21D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39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6E" w:rsidRDefault="0058726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5.25pt;margin-top:780.8pt;width:13.2pt;height:13pt;z-index:-251657216;mso-position-horizontal-relative:page;mso-position-vertical-relative:page" filled="f" stroked="f">
          <v:textbox inset="0,0,0,0">
            <w:txbxContent>
              <w:p w:rsidR="0058726E" w:rsidRDefault="001E21D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6E" w:rsidRDefault="0058726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25pt;margin-top:780.8pt;width:13.2pt;height:13pt;z-index:-251656192;mso-position-horizontal-relative:page;mso-position-vertical-relative:page" filled="f" stroked="f">
          <v:textbox inset="0,0,0,0">
            <w:txbxContent>
              <w:p w:rsidR="0058726E" w:rsidRDefault="001E21D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1D6" w:rsidRDefault="001E21D6" w:rsidP="0058726E">
      <w:r>
        <w:separator/>
      </w:r>
    </w:p>
  </w:footnote>
  <w:footnote w:type="continuationSeparator" w:id="1">
    <w:p w:rsidR="001E21D6" w:rsidRDefault="001E21D6" w:rsidP="00587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C8" w:rsidRDefault="008A0C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1039" o:spid="_x0000_s1038" type="#_x0000_t75" style="position:absolute;margin-left:0;margin-top:0;width:431.95pt;height:425.9pt;z-index:-2516541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C8" w:rsidRDefault="008A0C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1048" o:spid="_x0000_s1047" type="#_x0000_t75" style="position:absolute;margin-left:0;margin-top:0;width:431.95pt;height:425.9pt;z-index:-2516449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C8" w:rsidRDefault="008A0C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1049" o:spid="_x0000_s1048" type="#_x0000_t75" style="position:absolute;margin-left:0;margin-top:0;width:431.95pt;height:425.9pt;z-index:-2516439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C8" w:rsidRDefault="008A0C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1047" o:spid="_x0000_s1046" type="#_x0000_t75" style="position:absolute;margin-left:0;margin-top:0;width:431.95pt;height:425.9pt;z-index:-25164595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C8" w:rsidRDefault="008A0C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1051" o:spid="_x0000_s1050" type="#_x0000_t75" style="position:absolute;margin-left:0;margin-top:0;width:431.95pt;height:425.9pt;z-index:-2516418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C8" w:rsidRDefault="008A0C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1052" o:spid="_x0000_s1051" type="#_x0000_t75" style="position:absolute;margin-left:0;margin-top:0;width:431.95pt;height:425.9pt;z-index:-2516408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C8" w:rsidRDefault="008A0C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1050" o:spid="_x0000_s1049" type="#_x0000_t75" style="position:absolute;margin-left:0;margin-top:0;width:431.95pt;height:425.9pt;z-index:-2516428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C8" w:rsidRDefault="008A0C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1054" o:spid="_x0000_s1053" type="#_x0000_t75" style="position:absolute;margin-left:0;margin-top:0;width:431.95pt;height:425.9pt;z-index:-25163878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C8" w:rsidRDefault="008A0C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1055" o:spid="_x0000_s1054" type="#_x0000_t75" style="position:absolute;margin-left:0;margin-top:0;width:431.95pt;height:425.9pt;z-index:-25163776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C8" w:rsidRDefault="008A0C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1053" o:spid="_x0000_s1052" type="#_x0000_t75" style="position:absolute;margin-left:0;margin-top:0;width:431.95pt;height:425.9pt;z-index:-2516398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C8" w:rsidRDefault="008A0C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1040" o:spid="_x0000_s1039" type="#_x0000_t75" style="position:absolute;margin-left:0;margin-top:0;width:431.95pt;height:425.9pt;z-index:-2516531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C8" w:rsidRDefault="008A0C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1038" o:spid="_x0000_s1037" type="#_x0000_t75" style="position:absolute;margin-left:0;margin-top:0;width:431.95pt;height:425.9pt;z-index:-2516551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C8" w:rsidRDefault="008A0C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1042" o:spid="_x0000_s1041" type="#_x0000_t75" style="position:absolute;margin-left:0;margin-top:0;width:431.95pt;height:425.9pt;z-index:-25165107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6E" w:rsidRDefault="008A0CC8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1043" o:spid="_x0000_s1042" type="#_x0000_t75" style="position:absolute;margin-left:0;margin-top:0;width:431.95pt;height:425.9pt;z-index:-25165004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5872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6.4pt;margin-top:35.55pt;width:16pt;height:14pt;z-index:-251661312;mso-position-horizontal-relative:page;mso-position-vertical-relative:page" filled="f" stroked="f">
          <v:textbox inset="0,0,0,0">
            <w:txbxContent>
              <w:p w:rsidR="0058726E" w:rsidRDefault="0058726E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1E21D6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8A0CC8">
                  <w:rPr>
                    <w:noProof/>
                    <w:sz w:val="24"/>
                    <w:szCs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C8" w:rsidRDefault="008A0C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1041" o:spid="_x0000_s1040" type="#_x0000_t75" style="position:absolute;margin-left:0;margin-top:0;width:431.95pt;height:425.9pt;z-index:-25165209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C8" w:rsidRDefault="008A0C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1045" o:spid="_x0000_s1044" type="#_x0000_t75" style="position:absolute;margin-left:0;margin-top:0;width:431.95pt;height:425.9pt;z-index:-25164800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C8" w:rsidRDefault="008A0C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1046" o:spid="_x0000_s1045" type="#_x0000_t75" style="position:absolute;margin-left:0;margin-top:0;width:431.95pt;height:425.9pt;z-index:-25164697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C8" w:rsidRDefault="008A0C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1044" o:spid="_x0000_s1043" type="#_x0000_t75" style="position:absolute;margin-left:0;margin-top:0;width:431.95pt;height:425.9pt;z-index:-25164902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7926"/>
    <w:multiLevelType w:val="multilevel"/>
    <w:tmpl w:val="F5E8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cumentProtection w:edit="forms" w:enforcement="1" w:cryptProviderType="rsaFull" w:cryptAlgorithmClass="hash" w:cryptAlgorithmType="typeAny" w:cryptAlgorithmSid="4" w:cryptSpinCount="50000" w:hash="nplQVxXgE3fn+qrc7xXBs37h5uE=" w:salt="gzfu4vY3r9Pq9JNOlj9Xq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8726E"/>
    <w:rsid w:val="001E21D6"/>
    <w:rsid w:val="0058726E"/>
    <w:rsid w:val="008A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A0C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CC8"/>
  </w:style>
  <w:style w:type="paragraph" w:styleId="Footer">
    <w:name w:val="footer"/>
    <w:basedOn w:val="Normal"/>
    <w:link w:val="FooterChar"/>
    <w:uiPriority w:val="99"/>
    <w:semiHidden/>
    <w:unhideWhenUsed/>
    <w:rsid w:val="008A0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C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33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32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header" Target="header1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footer" Target="footer7.xml"/><Relationship Id="rId30" Type="http://schemas.openxmlformats.org/officeDocument/2006/relationships/header" Target="header17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2025-01-23T08:00:00Z</dcterms:created>
  <dcterms:modified xsi:type="dcterms:W3CDTF">2025-01-23T08:00:00Z</dcterms:modified>
</cp:coreProperties>
</file>