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before="19" w:line="240" w:lineRule="exact"/>
        <w:rPr>
          <w:sz w:val="24"/>
          <w:szCs w:val="24"/>
        </w:rPr>
      </w:pPr>
    </w:p>
    <w:p w:rsidR="00001B2E" w:rsidRDefault="00776ADB">
      <w:pPr>
        <w:spacing w:before="29"/>
        <w:ind w:left="4157" w:right="36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001B2E" w:rsidRDefault="00001B2E">
      <w:pPr>
        <w:spacing w:before="8" w:line="220" w:lineRule="exact"/>
        <w:rPr>
          <w:sz w:val="22"/>
          <w:szCs w:val="22"/>
        </w:rPr>
      </w:pPr>
    </w:p>
    <w:p w:rsidR="00001B2E" w:rsidRDefault="00776ADB">
      <w:pPr>
        <w:spacing w:line="260" w:lineRule="exact"/>
        <w:ind w:left="2972" w:right="250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001B2E" w:rsidRDefault="00001B2E">
      <w:pPr>
        <w:spacing w:before="4" w:line="200" w:lineRule="exact"/>
      </w:pPr>
    </w:p>
    <w:p w:rsidR="00001B2E" w:rsidRDefault="00776ADB">
      <w:pPr>
        <w:spacing w:before="29"/>
        <w:ind w:left="586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5</w:t>
      </w:r>
      <w:r>
        <w:rPr>
          <w:b/>
          <w:spacing w:val="-5"/>
          <w:sz w:val="24"/>
          <w:szCs w:val="24"/>
        </w:rPr>
        <w:t>.</w:t>
      </w:r>
      <w:r>
        <w:rPr>
          <w:b/>
          <w:sz w:val="24"/>
          <w:szCs w:val="24"/>
        </w:rPr>
        <w:t xml:space="preserve">1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001B2E" w:rsidRDefault="00001B2E">
      <w:pPr>
        <w:spacing w:before="18" w:line="260" w:lineRule="exact"/>
        <w:rPr>
          <w:sz w:val="26"/>
          <w:szCs w:val="26"/>
        </w:rPr>
      </w:pPr>
    </w:p>
    <w:p w:rsidR="00001B2E" w:rsidRDefault="00776ADB">
      <w:pPr>
        <w:ind w:left="654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001B2E" w:rsidRDefault="00001B2E">
      <w:pPr>
        <w:spacing w:before="16" w:line="260" w:lineRule="exact"/>
        <w:rPr>
          <w:sz w:val="26"/>
          <w:szCs w:val="26"/>
        </w:rPr>
      </w:pPr>
    </w:p>
    <w:p w:rsidR="00001B2E" w:rsidRDefault="00776ADB">
      <w:pPr>
        <w:spacing w:line="480" w:lineRule="auto"/>
        <w:ind w:left="1015" w:right="76"/>
        <w:jc w:val="both"/>
        <w:rPr>
          <w:sz w:val="24"/>
          <w:szCs w:val="24"/>
        </w:rPr>
      </w:pPr>
      <w:r>
        <w:rPr>
          <w:sz w:val="24"/>
          <w:szCs w:val="24"/>
        </w:rPr>
        <w:t>4D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(1)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sz w:val="24"/>
          <w:szCs w:val="24"/>
        </w:rPr>
        <w:t>(Pendef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 (3)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</w:p>
    <w:p w:rsidR="00001B2E" w:rsidRDefault="00776ADB">
      <w:pPr>
        <w:spacing w:before="10" w:line="480" w:lineRule="auto"/>
        <w:ind w:left="1015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(LKPD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buat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berupa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-soal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guru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001B2E" w:rsidRDefault="00776ADB">
      <w:pPr>
        <w:spacing w:before="100" w:line="480" w:lineRule="auto"/>
        <w:ind w:left="1015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 xml:space="preserve">1%.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 Peserta 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1"/>
          <w:w w:val="44"/>
          <w:sz w:val="24"/>
          <w:szCs w:val="24"/>
        </w:rPr>
        <w:t>―</w:t>
      </w:r>
      <w:r>
        <w:rPr>
          <w:sz w:val="24"/>
          <w:szCs w:val="24"/>
        </w:rPr>
        <w:t>sangat ba</w:t>
      </w:r>
      <w:r>
        <w:rPr>
          <w:spacing w:val="-1"/>
          <w:sz w:val="24"/>
          <w:szCs w:val="24"/>
        </w:rPr>
        <w:t>i</w:t>
      </w:r>
      <w:r>
        <w:rPr>
          <w:w w:val="121"/>
          <w:sz w:val="24"/>
          <w:szCs w:val="24"/>
        </w:rPr>
        <w:t>k</w:t>
      </w:r>
      <w:r>
        <w:rPr>
          <w:spacing w:val="-1"/>
          <w:w w:val="121"/>
          <w:sz w:val="24"/>
          <w:szCs w:val="24"/>
        </w:rPr>
        <w:t>‖</w:t>
      </w:r>
      <w:r>
        <w:rPr>
          <w:sz w:val="24"/>
          <w:szCs w:val="24"/>
        </w:rPr>
        <w:t>.</w:t>
      </w:r>
    </w:p>
    <w:p w:rsidR="00001B2E" w:rsidRDefault="00001B2E">
      <w:pPr>
        <w:spacing w:line="100" w:lineRule="exact"/>
        <w:rPr>
          <w:sz w:val="10"/>
          <w:szCs w:val="10"/>
        </w:rPr>
      </w:pPr>
    </w:p>
    <w:p w:rsidR="00001B2E" w:rsidRDefault="00776ADB">
      <w:pPr>
        <w:spacing w:line="480" w:lineRule="auto"/>
        <w:ind w:left="1015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78%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10 per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erja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pada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sehari-ha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w w:val="44"/>
          <w:sz w:val="24"/>
          <w:szCs w:val="24"/>
        </w:rPr>
        <w:t>―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w w:val="115"/>
          <w:sz w:val="24"/>
          <w:szCs w:val="24"/>
        </w:rPr>
        <w:t>k‖.</w:t>
      </w:r>
    </w:p>
    <w:p w:rsidR="00001B2E" w:rsidRDefault="00776ADB">
      <w:pPr>
        <w:spacing w:before="9" w:line="479" w:lineRule="auto"/>
        <w:ind w:left="1015" w:right="79" w:hanging="360"/>
        <w:jc w:val="both"/>
        <w:rPr>
          <w:sz w:val="24"/>
          <w:szCs w:val="24"/>
        </w:rPr>
        <w:sectPr w:rsidR="00001B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4.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94%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 per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ugasku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 hari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w w:val="44"/>
          <w:sz w:val="24"/>
          <w:szCs w:val="24"/>
        </w:rPr>
        <w:t>―</w:t>
      </w:r>
      <w:r>
        <w:rPr>
          <w:sz w:val="24"/>
          <w:szCs w:val="24"/>
        </w:rPr>
        <w:t>sangat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k‖  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wal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ar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before="19" w:line="240" w:lineRule="exact"/>
        <w:rPr>
          <w:sz w:val="24"/>
          <w:szCs w:val="24"/>
        </w:rPr>
      </w:pPr>
    </w:p>
    <w:p w:rsidR="00001B2E" w:rsidRDefault="00776ADB">
      <w:pPr>
        <w:spacing w:before="29"/>
        <w:ind w:left="586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5</w:t>
      </w:r>
      <w:r>
        <w:rPr>
          <w:b/>
          <w:spacing w:val="-5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Saran</w:t>
      </w:r>
    </w:p>
    <w:p w:rsidR="00001B2E" w:rsidRDefault="00001B2E">
      <w:pPr>
        <w:spacing w:before="18" w:line="260" w:lineRule="exact"/>
        <w:rPr>
          <w:sz w:val="26"/>
          <w:szCs w:val="26"/>
        </w:rPr>
      </w:pPr>
    </w:p>
    <w:p w:rsidR="00001B2E" w:rsidRDefault="00776ADB">
      <w:pPr>
        <w:spacing w:line="480" w:lineRule="auto"/>
        <w:ind w:left="1177" w:right="76" w:firstLine="42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kerja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atik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ku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-hari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Peneliti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001B2E" w:rsidRDefault="00776ADB">
      <w:pPr>
        <w:tabs>
          <w:tab w:val="left" w:pos="1600"/>
        </w:tabs>
        <w:spacing w:before="12" w:line="479" w:lineRule="auto"/>
        <w:ind w:left="1607" w:right="82" w:hanging="362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Bagi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erja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01B2E" w:rsidRDefault="00776ADB">
      <w:pPr>
        <w:tabs>
          <w:tab w:val="left" w:pos="1600"/>
        </w:tabs>
        <w:spacing w:before="11" w:line="480" w:lineRule="auto"/>
        <w:ind w:left="1607" w:right="82" w:hanging="362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Bagi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gasku 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001B2E" w:rsidRDefault="00776ADB">
      <w:pPr>
        <w:tabs>
          <w:tab w:val="left" w:pos="1600"/>
        </w:tabs>
        <w:spacing w:before="12" w:line="480" w:lineRule="auto"/>
        <w:ind w:left="1605" w:right="79" w:hanging="360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Bagi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sebaik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01B2E" w:rsidRDefault="00776ADB">
      <w:pPr>
        <w:spacing w:before="10" w:line="260" w:lineRule="exact"/>
        <w:ind w:left="1605"/>
        <w:rPr>
          <w:sz w:val="24"/>
          <w:szCs w:val="24"/>
        </w:rPr>
      </w:pPr>
      <w:r>
        <w:rPr>
          <w:position w:val="-1"/>
          <w:sz w:val="24"/>
          <w:szCs w:val="24"/>
        </w:rPr>
        <w:t>produk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ang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ova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if 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 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aja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an.</w:t>
      </w:r>
    </w:p>
    <w:p w:rsidR="00001B2E" w:rsidRDefault="00001B2E">
      <w:pPr>
        <w:spacing w:before="9" w:line="140" w:lineRule="exact"/>
        <w:rPr>
          <w:sz w:val="14"/>
          <w:szCs w:val="14"/>
        </w:rPr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001B2E">
      <w:pPr>
        <w:spacing w:line="200" w:lineRule="exact"/>
      </w:pPr>
    </w:p>
    <w:p w:rsidR="00001B2E" w:rsidRDefault="00776ADB">
      <w:pPr>
        <w:spacing w:before="29"/>
        <w:ind w:left="4399" w:right="393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68</w:t>
      </w:r>
    </w:p>
    <w:sectPr w:rsidR="00001B2E" w:rsidSect="00001B2E"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DB" w:rsidRDefault="00776ADB" w:rsidP="006C223F">
      <w:r>
        <w:separator/>
      </w:r>
    </w:p>
  </w:endnote>
  <w:endnote w:type="continuationSeparator" w:id="1">
    <w:p w:rsidR="00776ADB" w:rsidRDefault="00776ADB" w:rsidP="006C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3F" w:rsidRDefault="006C22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3F" w:rsidRDefault="006C22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3F" w:rsidRDefault="006C2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DB" w:rsidRDefault="00776ADB" w:rsidP="006C223F">
      <w:r>
        <w:separator/>
      </w:r>
    </w:p>
  </w:footnote>
  <w:footnote w:type="continuationSeparator" w:id="1">
    <w:p w:rsidR="00776ADB" w:rsidRDefault="00776ADB" w:rsidP="006C2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3F" w:rsidRDefault="006C22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4203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3F" w:rsidRDefault="006C22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4204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3F" w:rsidRDefault="006C22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4202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B2CFB"/>
    <w:multiLevelType w:val="multilevel"/>
    <w:tmpl w:val="8A96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sf4BOTqHZ55kHYAxiHDIgb4C41E=" w:salt="h5lYF/j4bfARpSjYmSW0d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1B2E"/>
    <w:rsid w:val="00001B2E"/>
    <w:rsid w:val="006C223F"/>
    <w:rsid w:val="0077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C2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23F"/>
  </w:style>
  <w:style w:type="paragraph" w:styleId="Footer">
    <w:name w:val="footer"/>
    <w:basedOn w:val="Normal"/>
    <w:link w:val="FooterChar"/>
    <w:uiPriority w:val="99"/>
    <w:semiHidden/>
    <w:unhideWhenUsed/>
    <w:rsid w:val="006C2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2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2025-01-23T08:02:00Z</dcterms:created>
  <dcterms:modified xsi:type="dcterms:W3CDTF">2025-01-23T08:02:00Z</dcterms:modified>
</cp:coreProperties>
</file>