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2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before="19" w:line="240" w:lineRule="exact"/>
        <w:rPr>
          <w:sz w:val="24"/>
          <w:szCs w:val="24"/>
        </w:rPr>
      </w:pPr>
    </w:p>
    <w:p w:rsidR="007D136A" w:rsidRDefault="00335F6F">
      <w:pPr>
        <w:spacing w:before="29" w:line="480" w:lineRule="auto"/>
        <w:ind w:left="3604" w:right="31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D136A" w:rsidRDefault="00335F6F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     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D136A" w:rsidRDefault="007D136A">
      <w:pPr>
        <w:spacing w:before="10" w:line="260" w:lineRule="exact"/>
        <w:rPr>
          <w:sz w:val="26"/>
          <w:szCs w:val="26"/>
        </w:rPr>
      </w:pPr>
    </w:p>
    <w:p w:rsidR="007D136A" w:rsidRDefault="00335F6F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Karina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(2023:130)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-21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berpusat pada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di Era Revo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Gener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ennial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rev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indus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ri 4.0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auh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auh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Menurut Alda, 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Hasan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(2023:7775)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 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 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  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angun,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kesejah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seluruh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(Yarshal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3).</w:t>
      </w:r>
    </w:p>
    <w:p w:rsidR="007D136A" w:rsidRDefault="00335F6F">
      <w:pPr>
        <w:spacing w:before="10" w:line="479" w:lineRule="auto"/>
        <w:ind w:left="588" w:right="77" w:firstLine="720"/>
        <w:jc w:val="both"/>
        <w:rPr>
          <w:sz w:val="24"/>
          <w:szCs w:val="24"/>
        </w:rPr>
        <w:sectPr w:rsidR="007D13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60" w:gutter="0"/>
          <w:pgNumType w:start="1"/>
          <w:cols w:space="720"/>
        </w:sectPr>
      </w:pPr>
      <w:r>
        <w:rPr>
          <w:sz w:val="24"/>
          <w:szCs w:val="24"/>
        </w:rPr>
        <w:t>Suk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 2013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enuju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04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KTSP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2006,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si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p,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dan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adu. Suk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:)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guru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ab guru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ij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ah, 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(2022:</w:t>
      </w:r>
      <w:r>
        <w:rPr>
          <w:spacing w:val="-3"/>
          <w:sz w:val="24"/>
          <w:szCs w:val="24"/>
        </w:rPr>
        <w:t>2</w:t>
      </w:r>
      <w:r>
        <w:rPr>
          <w:sz w:val="24"/>
          <w:szCs w:val="24"/>
        </w:rPr>
        <w:t>4)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naga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huan,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before="13" w:line="240" w:lineRule="exact"/>
        <w:rPr>
          <w:sz w:val="24"/>
          <w:szCs w:val="24"/>
        </w:rPr>
      </w:pPr>
    </w:p>
    <w:p w:rsidR="007D136A" w:rsidRDefault="00335F6F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–s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  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penunjang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ung.</w:t>
      </w:r>
    </w:p>
    <w:p w:rsidR="007D136A" w:rsidRDefault="00335F6F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pada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gkungan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Hal senada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Supri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(2016)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if,  dan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</w:p>
    <w:p w:rsidR="007D136A" w:rsidRDefault="00335F6F">
      <w:pPr>
        <w:spacing w:before="10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ukan sendi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sehingga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sehingga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engkonstruksi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(Hi</w:t>
      </w:r>
      <w:r>
        <w:rPr>
          <w:spacing w:val="-1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dk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:</w:t>
      </w:r>
    </w:p>
    <w:p w:rsidR="007D136A" w:rsidRDefault="00335F6F">
      <w:pPr>
        <w:spacing w:before="10" w:line="480" w:lineRule="auto"/>
        <w:ind w:left="588" w:right="82"/>
        <w:jc w:val="both"/>
        <w:rPr>
          <w:sz w:val="24"/>
          <w:szCs w:val="24"/>
        </w:rPr>
        <w:sectPr w:rsidR="007D136A">
          <w:pgSz w:w="11920" w:h="16840"/>
          <w:pgMar w:top="1560" w:right="1580" w:bottom="280" w:left="1680" w:header="0" w:footer="760" w:gutter="0"/>
          <w:cols w:space="720"/>
        </w:sectPr>
      </w:pPr>
      <w:r>
        <w:rPr>
          <w:sz w:val="24"/>
          <w:szCs w:val="24"/>
        </w:rPr>
        <w:t>2021).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60" w:lineRule="exact"/>
        <w:rPr>
          <w:sz w:val="26"/>
          <w:szCs w:val="26"/>
        </w:rPr>
      </w:pPr>
    </w:p>
    <w:p w:rsidR="007D136A" w:rsidRDefault="00335F6F">
      <w:pPr>
        <w:spacing w:before="29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pokkan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 4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egori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aitu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ajar 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io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 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handou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buku,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  kerja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(LKS), brosur,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t, </w:t>
      </w:r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hart</w:t>
      </w:r>
      <w:r>
        <w:rPr>
          <w:sz w:val="24"/>
          <w:szCs w:val="24"/>
        </w:rPr>
        <w:t>,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l/m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7D136A" w:rsidRDefault="00335F6F">
      <w:pPr>
        <w:spacing w:before="10"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to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belajar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 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belajar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upa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ronik,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7D136A" w:rsidRDefault="00335F6F">
      <w:pPr>
        <w:spacing w:before="10" w:line="480" w:lineRule="auto"/>
        <w:ind w:left="588" w:right="81" w:firstLine="720"/>
        <w:jc w:val="both"/>
        <w:rPr>
          <w:sz w:val="24"/>
          <w:szCs w:val="24"/>
        </w:rPr>
        <w:sectPr w:rsidR="007D136A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960" w:right="1580" w:bottom="280" w:left="1680" w:header="731" w:footer="0" w:gutter="0"/>
          <w:pgNumType w:start="3"/>
          <w:cols w:space="720"/>
        </w:sectPr>
      </w:pP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proses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Peserta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gasku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-hari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bang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pagi hari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dur,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shal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subuh,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bers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 berbasis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ekstual 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60" w:lineRule="exact"/>
        <w:rPr>
          <w:sz w:val="26"/>
          <w:szCs w:val="26"/>
        </w:rPr>
      </w:pPr>
    </w:p>
    <w:p w:rsidR="007D136A" w:rsidRDefault="00335F6F">
      <w:pPr>
        <w:spacing w:before="29" w:line="480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a,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ungkan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seh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ri</w:t>
      </w:r>
      <w:r>
        <w:rPr>
          <w:sz w:val="24"/>
          <w:szCs w:val="24"/>
        </w:rPr>
        <w:t>- 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D136A" w:rsidRDefault="00335F6F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DN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101815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spacing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Sidod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bahwasa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 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 dal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ang sudah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LKS/L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kan LKPD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kurang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api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LKPD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berwar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tam 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kurang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PD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D136A" w:rsidRDefault="00335F6F">
      <w:pPr>
        <w:spacing w:before="10" w:line="480" w:lineRule="auto"/>
        <w:ind w:left="588" w:right="79" w:firstLine="720"/>
        <w:jc w:val="both"/>
        <w:rPr>
          <w:sz w:val="24"/>
          <w:szCs w:val="24"/>
        </w:rPr>
        <w:sectPr w:rsidR="007D136A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LKPD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LKPD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on. Maksud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LKPD 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nggal beli,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stan, serta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LKPD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asih k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pak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ri. Hal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kurang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tif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spacing w:before="29" w:line="468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 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(LKPD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 soal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guru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 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SD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3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gasku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>, sa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 subt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4.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pada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Peserta Di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ik 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1) Hal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Kata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ar, 3)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6) 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  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LK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buku/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m x</w:t>
      </w:r>
      <w:r>
        <w:rPr>
          <w:spacing w:val="1"/>
          <w:sz w:val="24"/>
          <w:szCs w:val="24"/>
        </w:rPr>
        <w:t xml:space="preserve"> 2</w:t>
      </w:r>
      <w:r>
        <w:rPr>
          <w:sz w:val="24"/>
          <w:szCs w:val="24"/>
        </w:rPr>
        <w:t>9,7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Cover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pape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A4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.   </w:t>
      </w:r>
      <w:r>
        <w:rPr>
          <w:i/>
          <w:sz w:val="24"/>
          <w:szCs w:val="24"/>
        </w:rPr>
        <w:t>Font</w:t>
      </w:r>
      <w:r>
        <w:rPr>
          <w:i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 ukuran 12.</w:t>
      </w:r>
    </w:p>
    <w:p w:rsidR="007D136A" w:rsidRDefault="00335F6F">
      <w:pPr>
        <w:spacing w:before="7" w:line="480" w:lineRule="auto"/>
        <w:ind w:left="588" w:right="79" w:firstLine="720"/>
        <w:jc w:val="both"/>
        <w:rPr>
          <w:sz w:val="24"/>
          <w:szCs w:val="24"/>
        </w:rPr>
        <w:sectPr w:rsidR="007D136A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LKPD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sangat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petensi dasar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an.  LKPD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kriteria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sebuah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prinsip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2013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harus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i, 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ngsih,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dan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 di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sip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vansi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 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60" w:lineRule="exact"/>
        <w:rPr>
          <w:sz w:val="26"/>
          <w:szCs w:val="26"/>
        </w:rPr>
      </w:pPr>
    </w:p>
    <w:p w:rsidR="007D136A" w:rsidRDefault="00335F6F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ajar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(CT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).</w:t>
      </w:r>
    </w:p>
    <w:p w:rsidR="007D136A" w:rsidRDefault="00335F6F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Peserta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k).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esearch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(</w:t>
      </w:r>
      <w:r>
        <w:rPr>
          <w:i/>
          <w:spacing w:val="5"/>
          <w:sz w:val="24"/>
          <w:szCs w:val="24"/>
        </w:rPr>
        <w:t>R</w:t>
      </w:r>
      <w:r>
        <w:rPr>
          <w:i/>
          <w:spacing w:val="-7"/>
          <w:sz w:val="24"/>
          <w:szCs w:val="24"/>
        </w:rPr>
        <w:t>&amp;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)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erjudul </w:t>
      </w:r>
      <w:r>
        <w:rPr>
          <w:spacing w:val="1"/>
          <w:w w:val="44"/>
          <w:sz w:val="24"/>
          <w:szCs w:val="24"/>
        </w:rPr>
        <w:t>―</w:t>
      </w:r>
      <w:r>
        <w:rPr>
          <w:sz w:val="24"/>
          <w:szCs w:val="24"/>
        </w:rPr>
        <w:t>Penge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LKPD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 hari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 S</w:t>
      </w:r>
      <w:r>
        <w:rPr>
          <w:spacing w:val="2"/>
          <w:sz w:val="24"/>
          <w:szCs w:val="24"/>
        </w:rPr>
        <w:t>D</w:t>
      </w:r>
      <w:r>
        <w:rPr>
          <w:spacing w:val="-1"/>
          <w:w w:val="130"/>
          <w:sz w:val="24"/>
          <w:szCs w:val="24"/>
        </w:rPr>
        <w:t>‖.</w:t>
      </w:r>
    </w:p>
    <w:p w:rsidR="007D136A" w:rsidRDefault="007D136A">
      <w:pPr>
        <w:spacing w:before="8" w:line="160" w:lineRule="exact"/>
        <w:rPr>
          <w:sz w:val="16"/>
          <w:szCs w:val="16"/>
        </w:rPr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335F6F">
      <w:pPr>
        <w:ind w:left="588" w:right="5188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     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si Masa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7D136A" w:rsidRDefault="007D136A">
      <w:pPr>
        <w:spacing w:before="10" w:line="260" w:lineRule="exact"/>
        <w:rPr>
          <w:sz w:val="26"/>
          <w:szCs w:val="26"/>
        </w:rPr>
      </w:pPr>
    </w:p>
    <w:p w:rsidR="007D136A" w:rsidRDefault="00335F6F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asalah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D136A" w:rsidRDefault="00335F6F">
      <w:pPr>
        <w:spacing w:before="10" w:line="480" w:lineRule="auto"/>
        <w:ind w:left="94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LKPD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7D136A" w:rsidRDefault="00335F6F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LKPD</w:t>
      </w:r>
      <w:r>
        <w:rPr>
          <w:spacing w:val="2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 kurang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keterk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</w:t>
      </w:r>
    </w:p>
    <w:p w:rsidR="007D136A" w:rsidRDefault="00335F6F">
      <w:pPr>
        <w:spacing w:before="10" w:line="480" w:lineRule="auto"/>
        <w:ind w:left="949" w:right="83" w:hanging="360"/>
        <w:jc w:val="both"/>
        <w:rPr>
          <w:sz w:val="24"/>
          <w:szCs w:val="24"/>
        </w:rPr>
        <w:sectPr w:rsidR="007D136A">
          <w:headerReference w:type="even" r:id="rId25"/>
          <w:headerReference w:type="default" r:id="rId26"/>
          <w:footerReference w:type="default" r:id="rId27"/>
          <w:headerReference w:type="first" r:id="rId28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3.   Ga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erwarna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sehingga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kurang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dan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kurang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60" w:lineRule="exact"/>
        <w:rPr>
          <w:sz w:val="26"/>
          <w:szCs w:val="26"/>
        </w:rPr>
      </w:pPr>
    </w:p>
    <w:p w:rsidR="007D136A" w:rsidRDefault="00335F6F">
      <w:pPr>
        <w:spacing w:before="29" w:line="480" w:lineRule="auto"/>
        <w:ind w:left="94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LKPD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rasa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vasi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ngkan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send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7D136A" w:rsidRDefault="00335F6F">
      <w:pPr>
        <w:spacing w:before="10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z w:val="24"/>
          <w:szCs w:val="24"/>
        </w:rPr>
        <w:t xml:space="preserve">LKPD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konven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pak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pada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LKPD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sesuai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sek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siswa.</w:t>
      </w:r>
    </w:p>
    <w:p w:rsidR="007D136A" w:rsidRDefault="00335F6F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     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7D136A" w:rsidRDefault="007D136A">
      <w:pPr>
        <w:spacing w:before="10" w:line="260" w:lineRule="exact"/>
        <w:rPr>
          <w:sz w:val="26"/>
          <w:szCs w:val="26"/>
        </w:rPr>
      </w:pPr>
    </w:p>
    <w:p w:rsidR="007D136A" w:rsidRDefault="00335F6F">
      <w:pPr>
        <w:spacing w:line="480" w:lineRule="auto"/>
        <w:ind w:left="588" w:right="79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1, 2 dan3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7D136A" w:rsidRDefault="00335F6F">
      <w:pPr>
        <w:spacing w:before="10" w:line="480" w:lineRule="auto"/>
        <w:ind w:left="94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LKPD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7D136A" w:rsidRDefault="00335F6F">
      <w:pPr>
        <w:spacing w:before="9" w:line="480" w:lineRule="auto"/>
        <w:ind w:left="94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LKPD</w:t>
      </w:r>
      <w:r>
        <w:rPr>
          <w:spacing w:val="2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 kurang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eterk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</w:t>
      </w:r>
    </w:p>
    <w:p w:rsidR="007D136A" w:rsidRDefault="00335F6F">
      <w:pPr>
        <w:spacing w:before="10" w:line="480" w:lineRule="auto"/>
        <w:ind w:left="94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Ga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erwarna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sehingga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kurang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dan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kurang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7D136A" w:rsidRDefault="00335F6F">
      <w:pPr>
        <w:spacing w:before="16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       R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7D136A" w:rsidRDefault="007D136A">
      <w:pPr>
        <w:spacing w:before="10" w:line="260" w:lineRule="exact"/>
        <w:rPr>
          <w:sz w:val="26"/>
          <w:szCs w:val="26"/>
        </w:rPr>
      </w:pPr>
    </w:p>
    <w:p w:rsidR="007D136A" w:rsidRDefault="00335F6F">
      <w:pPr>
        <w:ind w:left="949"/>
        <w:rPr>
          <w:sz w:val="24"/>
          <w:szCs w:val="24"/>
        </w:rPr>
      </w:pPr>
      <w:r>
        <w:rPr>
          <w:sz w:val="24"/>
          <w:szCs w:val="24"/>
        </w:rPr>
        <w:t>Dari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batasan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ind w:left="588"/>
        <w:rPr>
          <w:sz w:val="24"/>
          <w:szCs w:val="24"/>
        </w:rPr>
      </w:pPr>
      <w:r>
        <w:rPr>
          <w:sz w:val="24"/>
          <w:szCs w:val="24"/>
        </w:rPr>
        <w:t>1.   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kah   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PD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ind w:left="949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 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3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asku 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?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ind w:left="588"/>
        <w:rPr>
          <w:sz w:val="24"/>
          <w:szCs w:val="24"/>
        </w:rPr>
      </w:pPr>
      <w:r>
        <w:rPr>
          <w:sz w:val="24"/>
          <w:szCs w:val="24"/>
        </w:rPr>
        <w:t>2.   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LKPD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ind w:left="949"/>
        <w:rPr>
          <w:sz w:val="24"/>
          <w:szCs w:val="24"/>
        </w:rPr>
        <w:sectPr w:rsidR="007D136A">
          <w:headerReference w:type="even" r:id="rId29"/>
          <w:headerReference w:type="default" r:id="rId30"/>
          <w:footerReference w:type="default" r:id="rId31"/>
          <w:headerReference w:type="first" r:id="rId32"/>
          <w:pgSz w:w="11920" w:h="16840"/>
          <w:pgMar w:top="960" w:right="1580" w:bottom="280" w:left="1680" w:header="731" w:footer="1002" w:gutter="0"/>
          <w:cols w:space="720"/>
        </w:sectPr>
      </w:pP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3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asku Sehari-hari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 SD ?</w:t>
      </w: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before="6" w:line="260" w:lineRule="exact"/>
        <w:rPr>
          <w:sz w:val="26"/>
          <w:szCs w:val="26"/>
        </w:rPr>
      </w:pPr>
    </w:p>
    <w:p w:rsidR="007D136A" w:rsidRDefault="00335F6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1.5   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D136A" w:rsidRDefault="007D136A">
      <w:pPr>
        <w:spacing w:before="10" w:line="260" w:lineRule="exact"/>
        <w:rPr>
          <w:sz w:val="26"/>
          <w:szCs w:val="26"/>
        </w:rPr>
      </w:pPr>
    </w:p>
    <w:p w:rsidR="007D136A" w:rsidRDefault="00335F6F">
      <w:pPr>
        <w:ind w:left="1309" w:right="580"/>
        <w:jc w:val="both"/>
        <w:rPr>
          <w:sz w:val="24"/>
          <w:szCs w:val="24"/>
        </w:rPr>
      </w:pP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: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ind w:left="949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ind w:left="1309" w:right="2203"/>
        <w:jc w:val="both"/>
        <w:rPr>
          <w:sz w:val="24"/>
          <w:szCs w:val="24"/>
        </w:rPr>
      </w:pP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3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asku Sehari-hari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Untuk  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D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ind w:left="1309" w:right="836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 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3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asku 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7D136A" w:rsidRDefault="007D136A">
      <w:pPr>
        <w:spacing w:before="4" w:line="280" w:lineRule="exact"/>
        <w:rPr>
          <w:sz w:val="28"/>
          <w:szCs w:val="28"/>
        </w:rPr>
      </w:pPr>
    </w:p>
    <w:p w:rsidR="007D136A" w:rsidRDefault="00335F6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1.6       Man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D136A" w:rsidRDefault="007D136A">
      <w:pPr>
        <w:spacing w:before="16" w:line="240" w:lineRule="exact"/>
        <w:rPr>
          <w:sz w:val="24"/>
          <w:szCs w:val="24"/>
        </w:rPr>
      </w:pPr>
    </w:p>
    <w:p w:rsidR="007D136A" w:rsidRDefault="00335F6F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spacing w:line="468" w:lineRule="auto"/>
        <w:ind w:left="1309" w:right="84"/>
        <w:jc w:val="both"/>
        <w:rPr>
          <w:sz w:val="24"/>
          <w:szCs w:val="24"/>
        </w:rPr>
      </w:pPr>
      <w:r>
        <w:rPr>
          <w:sz w:val="24"/>
          <w:szCs w:val="24"/>
        </w:rPr>
        <w:t>Hasil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3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 II SD.</w:t>
      </w:r>
    </w:p>
    <w:p w:rsidR="007D136A" w:rsidRDefault="00335F6F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>b.   Guru</w:t>
      </w: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ind w:left="1309" w:right="9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spacing w:line="467" w:lineRule="auto"/>
        <w:ind w:left="1309" w:right="83"/>
        <w:jc w:val="both"/>
        <w:rPr>
          <w:sz w:val="24"/>
          <w:szCs w:val="24"/>
        </w:rPr>
      </w:pPr>
      <w:r>
        <w:rPr>
          <w:sz w:val="24"/>
          <w:szCs w:val="24"/>
        </w:rPr>
        <w:t>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ilihan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D136A" w:rsidRDefault="00335F6F">
      <w:pPr>
        <w:spacing w:before="11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spacing w:line="468" w:lineRule="auto"/>
        <w:ind w:left="1309" w:right="84"/>
        <w:jc w:val="both"/>
        <w:rPr>
          <w:sz w:val="24"/>
          <w:szCs w:val="24"/>
        </w:rPr>
      </w:pP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LKPD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Peserta 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hkan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belajar siswa.</w:t>
      </w:r>
    </w:p>
    <w:p w:rsidR="007D136A" w:rsidRDefault="00335F6F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>d.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ind w:left="1309" w:right="84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LKPD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ind w:left="1309" w:right="485"/>
        <w:jc w:val="both"/>
        <w:rPr>
          <w:sz w:val="24"/>
          <w:szCs w:val="24"/>
        </w:rPr>
      </w:pP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Didik)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uhkan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z w:val="24"/>
          <w:szCs w:val="24"/>
        </w:rPr>
        <w:t xml:space="preserve"> siswa.</w:t>
      </w:r>
    </w:p>
    <w:p w:rsidR="007D136A" w:rsidRDefault="007D136A">
      <w:pPr>
        <w:spacing w:before="8" w:line="260" w:lineRule="exact"/>
        <w:rPr>
          <w:sz w:val="26"/>
          <w:szCs w:val="26"/>
        </w:rPr>
      </w:pPr>
    </w:p>
    <w:p w:rsidR="007D136A" w:rsidRDefault="00335F6F">
      <w:pPr>
        <w:ind w:left="588"/>
        <w:rPr>
          <w:sz w:val="24"/>
          <w:szCs w:val="24"/>
        </w:rPr>
        <w:sectPr w:rsidR="007D136A">
          <w:headerReference w:type="even" r:id="rId33"/>
          <w:headerReference w:type="default" r:id="rId34"/>
          <w:footerReference w:type="default" r:id="rId35"/>
          <w:headerReference w:type="first" r:id="rId36"/>
          <w:pgSz w:w="11920" w:h="16840"/>
          <w:pgMar w:top="960" w:right="1580" w:bottom="280" w:left="1680" w:header="731" w:footer="1002" w:gutter="0"/>
          <w:cols w:space="720"/>
        </w:sectPr>
      </w:pPr>
      <w:r>
        <w:rPr>
          <w:b/>
          <w:sz w:val="24"/>
          <w:szCs w:val="24"/>
        </w:rPr>
        <w:t>1.7       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ikasi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roduk</w:t>
      </w: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line="200" w:lineRule="exact"/>
      </w:pP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ind w:left="588"/>
        <w:rPr>
          <w:sz w:val="24"/>
          <w:szCs w:val="24"/>
        </w:rPr>
      </w:pP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ind w:left="588"/>
        <w:rPr>
          <w:sz w:val="24"/>
          <w:szCs w:val="24"/>
        </w:rPr>
      </w:pPr>
      <w:r>
        <w:rPr>
          <w:sz w:val="24"/>
          <w:szCs w:val="24"/>
        </w:rPr>
        <w:t>1.   Spesifik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produk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(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produk),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D136A" w:rsidRDefault="007D136A">
      <w:pPr>
        <w:spacing w:before="2" w:line="260" w:lineRule="exact"/>
        <w:rPr>
          <w:sz w:val="26"/>
          <w:szCs w:val="26"/>
        </w:rPr>
      </w:pPr>
    </w:p>
    <w:p w:rsidR="007D136A" w:rsidRDefault="00335F6F">
      <w:pPr>
        <w:spacing w:line="467" w:lineRule="auto"/>
        <w:ind w:left="1309" w:right="78" w:hanging="36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subt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4.</w:t>
      </w:r>
    </w:p>
    <w:p w:rsidR="007D136A" w:rsidRDefault="00335F6F">
      <w:pPr>
        <w:spacing w:before="7" w:line="480" w:lineRule="auto"/>
        <w:ind w:left="1309" w:right="1248" w:hanging="360"/>
        <w:rPr>
          <w:sz w:val="24"/>
          <w:szCs w:val="24"/>
        </w:rPr>
      </w:pPr>
      <w:r>
        <w:rPr>
          <w:spacing w:val="-7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(LKPD),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8"/>
          <w:sz w:val="24"/>
          <w:szCs w:val="24"/>
        </w:rPr>
        <w:t>(1</w:t>
      </w:r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 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</w:p>
    <w:p w:rsidR="007D136A" w:rsidRDefault="00335F6F">
      <w:pPr>
        <w:spacing w:before="10"/>
        <w:ind w:left="1309"/>
        <w:rPr>
          <w:sz w:val="24"/>
          <w:szCs w:val="24"/>
        </w:rPr>
      </w:pPr>
      <w:r>
        <w:rPr>
          <w:spacing w:val="-8"/>
          <w:sz w:val="24"/>
          <w:szCs w:val="24"/>
        </w:rPr>
        <w:t>(2</w:t>
      </w:r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</w:p>
    <w:p w:rsidR="007D136A" w:rsidRDefault="007D136A">
      <w:pPr>
        <w:spacing w:before="17" w:line="260" w:lineRule="exact"/>
        <w:rPr>
          <w:sz w:val="26"/>
          <w:szCs w:val="26"/>
        </w:rPr>
      </w:pPr>
    </w:p>
    <w:p w:rsidR="007D136A" w:rsidRDefault="00335F6F">
      <w:pPr>
        <w:ind w:left="1309"/>
        <w:rPr>
          <w:sz w:val="24"/>
          <w:szCs w:val="24"/>
        </w:rPr>
      </w:pPr>
      <w:r>
        <w:rPr>
          <w:spacing w:val="-8"/>
          <w:sz w:val="24"/>
          <w:szCs w:val="24"/>
        </w:rPr>
        <w:t>(3</w:t>
      </w:r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isi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ind w:left="1309"/>
        <w:rPr>
          <w:sz w:val="24"/>
          <w:szCs w:val="24"/>
        </w:rPr>
      </w:pPr>
      <w:r>
        <w:rPr>
          <w:spacing w:val="-8"/>
          <w:sz w:val="24"/>
          <w:szCs w:val="24"/>
        </w:rPr>
        <w:t>(4</w:t>
      </w:r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spacing w:line="480" w:lineRule="auto"/>
        <w:ind w:left="1735" w:right="82" w:hanging="426"/>
        <w:rPr>
          <w:sz w:val="24"/>
          <w:szCs w:val="24"/>
        </w:rPr>
      </w:pPr>
      <w:r>
        <w:rPr>
          <w:spacing w:val="-8"/>
          <w:sz w:val="24"/>
          <w:szCs w:val="24"/>
        </w:rPr>
        <w:t>(5</w:t>
      </w:r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 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 berbasis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D136A" w:rsidRDefault="00335F6F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Spesifik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produk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konstruk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produk),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spacing w:line="480" w:lineRule="auto"/>
        <w:ind w:left="1375" w:right="77" w:hanging="36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(1</w:t>
      </w:r>
      <w:r>
        <w:rPr>
          <w:sz w:val="24"/>
          <w:szCs w:val="24"/>
        </w:rPr>
        <w:t>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ajar berupa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 Ker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(LKP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SD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 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LKPD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ak.</w:t>
      </w:r>
    </w:p>
    <w:p w:rsidR="007D136A" w:rsidRDefault="00335F6F">
      <w:pPr>
        <w:spacing w:before="10"/>
        <w:ind w:left="1015"/>
        <w:rPr>
          <w:sz w:val="24"/>
          <w:szCs w:val="24"/>
        </w:rPr>
      </w:pPr>
      <w:r>
        <w:rPr>
          <w:spacing w:val="-8"/>
          <w:sz w:val="24"/>
          <w:szCs w:val="24"/>
        </w:rPr>
        <w:t>(2</w:t>
      </w:r>
      <w:r>
        <w:rPr>
          <w:sz w:val="24"/>
          <w:szCs w:val="24"/>
        </w:rPr>
        <w:t xml:space="preserve">)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Ukuran buku/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21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x 29,7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7D136A" w:rsidRDefault="007D136A">
      <w:pPr>
        <w:spacing w:before="16" w:line="260" w:lineRule="exact"/>
        <w:rPr>
          <w:sz w:val="26"/>
          <w:szCs w:val="26"/>
        </w:rPr>
      </w:pPr>
    </w:p>
    <w:p w:rsidR="007D136A" w:rsidRDefault="00335F6F">
      <w:pPr>
        <w:spacing w:line="480" w:lineRule="auto"/>
        <w:ind w:left="1375" w:right="79" w:hanging="36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(3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er 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ertas  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art 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paper</w:t>
      </w:r>
      <w:r>
        <w:rPr>
          <w:sz w:val="24"/>
          <w:szCs w:val="24"/>
        </w:rPr>
        <w:t xml:space="preserve">,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isi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A4 70 gra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7D136A" w:rsidRDefault="00335F6F">
      <w:pPr>
        <w:spacing w:before="10"/>
        <w:ind w:left="1015"/>
        <w:rPr>
          <w:sz w:val="24"/>
          <w:szCs w:val="24"/>
        </w:rPr>
      </w:pPr>
      <w:r>
        <w:rPr>
          <w:spacing w:val="-8"/>
          <w:sz w:val="24"/>
          <w:szCs w:val="24"/>
        </w:rPr>
        <w:t>(4</w:t>
      </w:r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Font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Times 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ukuran 12.</w:t>
      </w:r>
    </w:p>
    <w:sectPr w:rsidR="007D136A" w:rsidSect="007D136A">
      <w:headerReference w:type="even" r:id="rId37"/>
      <w:headerReference w:type="default" r:id="rId38"/>
      <w:footerReference w:type="default" r:id="rId39"/>
      <w:headerReference w:type="first" r:id="rId40"/>
      <w:pgSz w:w="11920" w:h="16840"/>
      <w:pgMar w:top="960" w:right="1580" w:bottom="280" w:left="1680" w:header="731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F6F" w:rsidRDefault="00335F6F" w:rsidP="007D136A">
      <w:r>
        <w:separator/>
      </w:r>
    </w:p>
  </w:endnote>
  <w:endnote w:type="continuationSeparator" w:id="1">
    <w:p w:rsidR="00335F6F" w:rsidRDefault="00335F6F" w:rsidP="007D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A" w:rsidRDefault="007D13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05pt;margin-top:780.8pt;width:7.6pt;height:13pt;z-index:-251655168;mso-position-horizontal-relative:page;mso-position-vertical-relative:page" filled="f" stroked="f">
          <v:textbox inset="0,0,0,0">
            <w:txbxContent>
              <w:p w:rsidR="007D136A" w:rsidRDefault="00335F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A" w:rsidRDefault="007D13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6.85pt;margin-top:792.9pt;width:10pt;height:14pt;z-index:-251662336;mso-position-horizontal-relative:page;mso-position-vertical-relative:page" filled="f" stroked="f">
          <v:textbox inset="0,0,0,0">
            <w:txbxContent>
              <w:p w:rsidR="007D136A" w:rsidRDefault="007D136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35F6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D1CAF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A" w:rsidRDefault="007D136A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A" w:rsidRDefault="007D13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8.05pt;margin-top:780.8pt;width:7.6pt;height:13pt;z-index:-251660288;mso-position-horizontal-relative:page;mso-position-vertical-relative:page" filled="f" stroked="f">
          <v:textbox inset="0,0,0,0">
            <w:txbxContent>
              <w:p w:rsidR="007D136A" w:rsidRDefault="00335F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A" w:rsidRDefault="007D13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8.05pt;margin-top:780.8pt;width:7.6pt;height:13pt;z-index:-251659264;mso-position-horizontal-relative:page;mso-position-vertical-relative:page" filled="f" stroked="f">
          <v:textbox inset="0,0,0,0">
            <w:txbxContent>
              <w:p w:rsidR="007D136A" w:rsidRDefault="00335F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A" w:rsidRDefault="007D13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8.05pt;margin-top:780.8pt;width:7.6pt;height:13pt;z-index:-251658240;mso-position-horizontal-relative:page;mso-position-vertical-relative:page" filled="f" stroked="f">
          <v:textbox inset="0,0,0,0">
            <w:txbxContent>
              <w:p w:rsidR="007D136A" w:rsidRDefault="00335F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A" w:rsidRDefault="007D13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8.05pt;margin-top:780.8pt;width:7.6pt;height:13pt;z-index:-251657216;mso-position-horizontal-relative:page;mso-position-vertical-relative:page" filled="f" stroked="f">
          <v:textbox inset="0,0,0,0">
            <w:txbxContent>
              <w:p w:rsidR="007D136A" w:rsidRDefault="00335F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A" w:rsidRDefault="007D13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05pt;margin-top:780.8pt;width:7.6pt;height:13pt;z-index:-251656192;mso-position-horizontal-relative:page;mso-position-vertical-relative:page" filled="f" stroked="f">
          <v:textbox inset="0,0,0,0">
            <w:txbxContent>
              <w:p w:rsidR="007D136A" w:rsidRDefault="00335F6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F6F" w:rsidRDefault="00335F6F" w:rsidP="007D136A">
      <w:r>
        <w:separator/>
      </w:r>
    </w:p>
  </w:footnote>
  <w:footnote w:type="continuationSeparator" w:id="1">
    <w:p w:rsidR="00335F6F" w:rsidRDefault="00335F6F" w:rsidP="007D1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66" o:spid="_x0000_s1042" type="#_x0000_t75" style="position:absolute;margin-left:0;margin-top:0;width:432.7pt;height:426.6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5" o:spid="_x0000_s1051" type="#_x0000_t75" style="position:absolute;margin-left:0;margin-top:0;width:432.7pt;height:426.65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6" o:spid="_x0000_s1052" type="#_x0000_t75" style="position:absolute;margin-left:0;margin-top:0;width:432.7pt;height:426.65pt;z-index:-2516428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4" o:spid="_x0000_s1050" type="#_x0000_t75" style="position:absolute;margin-left:0;margin-top:0;width:432.7pt;height:426.65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8" o:spid="_x0000_s1054" type="#_x0000_t75" style="position:absolute;margin-left:0;margin-top:0;width:432.7pt;height:426.65pt;z-index:-2516408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9" o:spid="_x0000_s1055" type="#_x0000_t75" style="position:absolute;margin-left:0;margin-top:0;width:432.7pt;height:426.65pt;z-index:-2516398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7" o:spid="_x0000_s1053" type="#_x0000_t75" style="position:absolute;margin-left:0;margin-top:0;width:432.7pt;height:426.65pt;z-index:-2516418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81" o:spid="_x0000_s1057" type="#_x0000_t75" style="position:absolute;margin-left:0;margin-top:0;width:432.7pt;height:426.65pt;z-index:-2516377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82" o:spid="_x0000_s1058" type="#_x0000_t75" style="position:absolute;margin-left:0;margin-top:0;width:432.7pt;height:426.65pt;z-index:-2516367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80" o:spid="_x0000_s1056" type="#_x0000_t75" style="position:absolute;margin-left:0;margin-top:0;width:432.7pt;height:426.65pt;z-index:-2516387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84" o:spid="_x0000_s1060" type="#_x0000_t75" style="position:absolute;margin-left:0;margin-top:0;width:432.7pt;height:426.65pt;z-index:-2516346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67" o:spid="_x0000_s1043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85" o:spid="_x0000_s1061" type="#_x0000_t75" style="position:absolute;margin-left:0;margin-top:0;width:432.7pt;height:426.65pt;z-index:-25163366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83" o:spid="_x0000_s1059" type="#_x0000_t75" style="position:absolute;margin-left:0;margin-top:0;width:432.7pt;height:426.65pt;z-index:-2516357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87" o:spid="_x0000_s1063" type="#_x0000_t75" style="position:absolute;margin-left:0;margin-top:0;width:432.7pt;height:426.65pt;z-index:-2516316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88" o:spid="_x0000_s1064" type="#_x0000_t75" style="position:absolute;margin-left:0;margin-top:0;width:432.7pt;height:426.65pt;z-index:-2516305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86" o:spid="_x0000_s1062" type="#_x0000_t75" style="position:absolute;margin-left:0;margin-top:0;width:432.7pt;height:426.65pt;z-index:-2516326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65" o:spid="_x0000_s1041" type="#_x0000_t75" style="position:absolute;margin-left:0;margin-top:0;width:432.7pt;height:426.6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69" o:spid="_x0000_s1045" type="#_x0000_t75" style="position:absolute;margin-left:0;margin-top:0;width:432.7pt;height:426.6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A" w:rsidRDefault="009D1CA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0" o:spid="_x0000_s1046" type="#_x0000_t75" style="position:absolute;margin-left:0;margin-top:0;width:432.7pt;height:426.6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D13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02.4pt;margin-top:35.55pt;width:10pt;height:14pt;z-index:-251661312;mso-position-horizontal-relative:page;mso-position-vertical-relative:page" filled="f" stroked="f">
          <v:textbox inset="0,0,0,0">
            <w:txbxContent>
              <w:p w:rsidR="007D136A" w:rsidRDefault="007D136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35F6F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D1CAF">
                  <w:rPr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68" o:spid="_x0000_s1044" type="#_x0000_t75" style="position:absolute;margin-left:0;margin-top:0;width:432.7pt;height:426.65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2" o:spid="_x0000_s1048" type="#_x0000_t75" style="position:absolute;margin-left:0;margin-top:0;width:432.7pt;height:426.65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3" o:spid="_x0000_s1049" type="#_x0000_t75" style="position:absolute;margin-left:0;margin-top:0;width:432.7pt;height:426.65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AF" w:rsidRDefault="009D1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9971" o:spid="_x0000_s1047" type="#_x0000_t75" style="position:absolute;margin-left:0;margin-top:0;width:432.7pt;height:426.65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94028"/>
    <w:multiLevelType w:val="multilevel"/>
    <w:tmpl w:val="0F30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forms" w:enforcement="1" w:cryptProviderType="rsaFull" w:cryptAlgorithmClass="hash" w:cryptAlgorithmType="typeAny" w:cryptAlgorithmSid="4" w:cryptSpinCount="50000" w:hash="WmpeSNKgTL7F+DUFiIWdLtUyBrk=" w:salt="EsbDCuLQHll7nesX2eq7v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D136A"/>
    <w:rsid w:val="00335F6F"/>
    <w:rsid w:val="007D136A"/>
    <w:rsid w:val="009D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D1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CAF"/>
  </w:style>
  <w:style w:type="paragraph" w:styleId="Footer">
    <w:name w:val="footer"/>
    <w:basedOn w:val="Normal"/>
    <w:link w:val="FooterChar"/>
    <w:uiPriority w:val="99"/>
    <w:semiHidden/>
    <w:unhideWhenUsed/>
    <w:rsid w:val="009D1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C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9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header" Target="header20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40" Type="http://schemas.openxmlformats.org/officeDocument/2006/relationships/header" Target="header2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Relationship Id="rId35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11174</Characters>
  <Application>Microsoft Office Word</Application>
  <DocSecurity>0</DocSecurity>
  <Lines>93</Lines>
  <Paragraphs>26</Paragraphs>
  <ScaleCrop>false</ScaleCrop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2025-01-23T07:59:00Z</dcterms:created>
  <dcterms:modified xsi:type="dcterms:W3CDTF">2025-01-23T07:59:00Z</dcterms:modified>
</cp:coreProperties>
</file>