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25.xml" ContentType="application/vnd.openxmlformats-officedocument.wordprocessingml.header+xml"/>
  <Override PartName="/word/header43.xml" ContentType="application/vnd.openxmlformats-officedocument.wordprocessingml.header+xml"/>
  <Override PartName="/word/footer19.xml" ContentType="application/vnd.openxmlformats-officedocument.wordprocessingml.foot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59.xml" ContentType="application/vnd.openxmlformats-officedocument.wordprocessingml.header+xml"/>
  <Override PartName="/word/header68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header66.xml" ContentType="application/vnd.openxmlformats-officedocument.wordprocessingml.header+xml"/>
  <Override PartName="/word/header75.xml" ContentType="application/vnd.openxmlformats-officedocument.wordprocessingml.header+xml"/>
  <Default Extension="png" ContentType="image/png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64.xml" ContentType="application/vnd.openxmlformats-officedocument.wordprocessingml.header+xml"/>
  <Override PartName="/word/header73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footer18.xml" ContentType="application/vnd.openxmlformats-officedocument.wordprocessingml.footer+xml"/>
  <Override PartName="/word/header53.xml" ContentType="application/vnd.openxmlformats-officedocument.wordprocessingml.header+xml"/>
  <Override PartName="/word/header62.xml" ContentType="application/vnd.openxmlformats-officedocument.wordprocessingml.header+xml"/>
  <Override PartName="/word/header71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footer16.xml" ContentType="application/vnd.openxmlformats-officedocument.wordprocessingml.foot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footer17.xml" ContentType="application/vnd.openxmlformats-officedocument.wordprocessingml.foot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19" w:line="240" w:lineRule="exact"/>
        <w:rPr>
          <w:sz w:val="24"/>
          <w:szCs w:val="24"/>
        </w:rPr>
      </w:pPr>
    </w:p>
    <w:p w:rsidR="00E252BD" w:rsidRDefault="002D1EA6">
      <w:pPr>
        <w:spacing w:before="29" w:line="480" w:lineRule="auto"/>
        <w:ind w:left="3312" w:right="2846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E252BD" w:rsidRDefault="002D1EA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Kontekstual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Kontekstual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w w:val="129"/>
          <w:sz w:val="24"/>
          <w:szCs w:val="24"/>
        </w:rPr>
        <w:t>l‖</w:t>
      </w:r>
      <w:r>
        <w:rPr>
          <w:spacing w:val="1"/>
          <w:w w:val="12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w w:val="44"/>
          <w:sz w:val="24"/>
          <w:szCs w:val="24"/>
        </w:rPr>
        <w:t>―</w:t>
      </w:r>
      <w:r>
        <w:rPr>
          <w:w w:val="104"/>
          <w:sz w:val="24"/>
          <w:szCs w:val="24"/>
        </w:rPr>
        <w:t>Konteks‖</w:t>
      </w:r>
      <w:r>
        <w:rPr>
          <w:spacing w:val="4"/>
          <w:w w:val="10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(1989)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i: 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z w:val="24"/>
          <w:szCs w:val="24"/>
        </w:rPr>
        <w:t xml:space="preserve">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 keje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kna, 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ada hubungan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suatu kejad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Teach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i: konstruk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Construc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ivis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),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Ques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nqu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ri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Com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Assess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E252BD" w:rsidRDefault="002D1EA6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John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2007),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ekstual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 sosial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dan bud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252BD" w:rsidRDefault="002D1EA6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Dengan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252BD" w:rsidRDefault="00E252BD">
      <w:pPr>
        <w:spacing w:before="14" w:line="260" w:lineRule="exact"/>
        <w:rPr>
          <w:sz w:val="26"/>
          <w:szCs w:val="26"/>
        </w:rPr>
      </w:pPr>
    </w:p>
    <w:p w:rsidR="00E252BD" w:rsidRDefault="002D1EA6">
      <w:pPr>
        <w:spacing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erup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kan 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konsep   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ajar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 xml:space="preserve">ang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guru   </w:t>
      </w:r>
      <w:r>
        <w:rPr>
          <w:spacing w:val="-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an 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eri   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</w:p>
    <w:p w:rsidR="00E252BD" w:rsidRDefault="00E252BD">
      <w:pPr>
        <w:spacing w:before="4" w:line="140" w:lineRule="exact"/>
        <w:rPr>
          <w:sz w:val="14"/>
          <w:szCs w:val="14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spacing w:before="29"/>
        <w:ind w:left="4399" w:right="3931"/>
        <w:jc w:val="center"/>
        <w:rPr>
          <w:sz w:val="24"/>
          <w:szCs w:val="24"/>
        </w:rPr>
        <w:sectPr w:rsidR="00E252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10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 harus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pan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252BD" w:rsidRDefault="002D1EA6">
      <w:pPr>
        <w:spacing w:before="16"/>
        <w:ind w:left="588" w:right="33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 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en 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Kontekstual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uh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 w:right="61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Kon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rukt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isme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wal.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6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‖</w:t>
      </w:r>
      <w:r>
        <w:rPr>
          <w:spacing w:val="-3"/>
          <w:w w:val="104"/>
          <w:sz w:val="24"/>
          <w:szCs w:val="24"/>
        </w:rPr>
        <w:t>m</w:t>
      </w:r>
      <w:r>
        <w:rPr>
          <w:w w:val="104"/>
          <w:sz w:val="24"/>
          <w:szCs w:val="24"/>
        </w:rPr>
        <w:t>engkonst</w:t>
      </w:r>
      <w:r>
        <w:rPr>
          <w:spacing w:val="1"/>
          <w:w w:val="104"/>
          <w:sz w:val="24"/>
          <w:szCs w:val="24"/>
        </w:rPr>
        <w:t>r</w:t>
      </w:r>
      <w:r>
        <w:rPr>
          <w:w w:val="104"/>
          <w:sz w:val="24"/>
          <w:szCs w:val="24"/>
        </w:rPr>
        <w:t xml:space="preserve">uksi‖ 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</w:p>
    <w:p w:rsidR="00E252BD" w:rsidRDefault="00E252BD">
      <w:pPr>
        <w:spacing w:before="17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 w:right="69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Inquiry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949" w:right="172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E252BD" w:rsidRDefault="002D1EA6">
      <w:pPr>
        <w:spacing w:before="10"/>
        <w:ind w:left="588" w:right="54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Quest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(ber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a)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endorong,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siswa.</w:t>
      </w:r>
    </w:p>
    <w:p w:rsidR="00E252BD" w:rsidRDefault="002D1EA6">
      <w:pPr>
        <w:spacing w:before="10" w:line="480" w:lineRule="auto"/>
        <w:ind w:left="130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b.   Bagi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bagian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ry</w:t>
      </w:r>
    </w:p>
    <w:p w:rsidR="00E252BD" w:rsidRDefault="002D1EA6">
      <w:pPr>
        <w:spacing w:before="9"/>
        <w:ind w:left="588" w:right="3564"/>
        <w:jc w:val="both"/>
        <w:rPr>
          <w:sz w:val="24"/>
          <w:szCs w:val="24"/>
        </w:rPr>
      </w:pPr>
      <w:r>
        <w:rPr>
          <w:sz w:val="24"/>
          <w:szCs w:val="24"/>
        </w:rPr>
        <w:t>4.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r)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 orang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949" w:right="893"/>
        <w:rPr>
          <w:sz w:val="24"/>
          <w:szCs w:val="24"/>
        </w:rPr>
      </w:pPr>
      <w:r>
        <w:rPr>
          <w:sz w:val="24"/>
          <w:szCs w:val="24"/>
        </w:rPr>
        <w:t>b.  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E252BD" w:rsidRDefault="002D1EA6">
      <w:pPr>
        <w:spacing w:before="8"/>
        <w:ind w:left="949"/>
        <w:rPr>
          <w:sz w:val="24"/>
          <w:szCs w:val="24"/>
        </w:rPr>
        <w:sectPr w:rsidR="00E252BD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960" w:right="1580" w:bottom="280" w:left="1680" w:header="731" w:footer="1002" w:gutter="0"/>
          <w:pgNumType w:start="11"/>
          <w:cols w:space="720"/>
        </w:sectPr>
      </w:pPr>
      <w:r>
        <w:rPr>
          <w:sz w:val="24"/>
          <w:szCs w:val="24"/>
        </w:rPr>
        <w:t>d. 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de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i/>
          <w:sz w:val="24"/>
          <w:szCs w:val="24"/>
        </w:rPr>
        <w:t>Mode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odelan)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 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 dan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Menger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guru 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siswa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flec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eksi)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949" w:right="261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 b.   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ka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949" w:right="2711" w:hanging="3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hentic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Assess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Mengukur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b.  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produk (k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nerja)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</w:t>
      </w:r>
    </w:p>
    <w:p w:rsidR="00E252BD" w:rsidRDefault="00E252BD">
      <w:pPr>
        <w:spacing w:before="2" w:line="280" w:lineRule="exact"/>
        <w:rPr>
          <w:sz w:val="28"/>
          <w:szCs w:val="28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stik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 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Kontekstual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z w:val="24"/>
          <w:szCs w:val="24"/>
        </w:rPr>
        <w:t>Atas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(2009),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  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kungan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real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ife settin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E252BD" w:rsidRDefault="002D1EA6">
      <w:pPr>
        <w:spacing w:before="10"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meaning</w:t>
      </w:r>
      <w:r>
        <w:rPr>
          <w:i/>
          <w:spacing w:val="-1"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earning</w:t>
      </w:r>
      <w:r>
        <w:rPr>
          <w:sz w:val="24"/>
          <w:szCs w:val="24"/>
        </w:rPr>
        <w:t>).</w:t>
      </w:r>
    </w:p>
    <w:p w:rsidR="00E252BD" w:rsidRDefault="002D1EA6">
      <w:pPr>
        <w:spacing w:before="10" w:line="478" w:lineRule="auto"/>
        <w:ind w:left="1309" w:right="82" w:hanging="360"/>
        <w:jc w:val="both"/>
        <w:rPr>
          <w:sz w:val="24"/>
          <w:szCs w:val="24"/>
        </w:rPr>
        <w:sectPr w:rsidR="00E252BD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akna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 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 by do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ker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kusi,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antart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an 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 a gr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up</w:t>
      </w:r>
      <w:r>
        <w:rPr>
          <w:sz w:val="24"/>
          <w:szCs w:val="24"/>
        </w:rPr>
        <w:t>).</w:t>
      </w:r>
    </w:p>
    <w:p w:rsidR="00E252BD" w:rsidRDefault="002D1EA6">
      <w:pPr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rasa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 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a,  dan 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now 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her de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ly</w:t>
      </w:r>
      <w:r>
        <w:rPr>
          <w:sz w:val="24"/>
          <w:szCs w:val="24"/>
        </w:rPr>
        <w:t>).</w:t>
      </w:r>
    </w:p>
    <w:p w:rsidR="00E252BD" w:rsidRDefault="002D1EA6">
      <w:pPr>
        <w:tabs>
          <w:tab w:val="left" w:pos="1300"/>
        </w:tabs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f,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ask, to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nqu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ry,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work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oge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).</w:t>
      </w:r>
    </w:p>
    <w:p w:rsidR="00E252BD" w:rsidRDefault="002D1EA6">
      <w:pPr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 an en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oy 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E252BD" w:rsidRDefault="002D1EA6">
      <w:pPr>
        <w:spacing w:before="17"/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2" w:right="4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rbedaan Pe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jaran Kontekst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Trad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sional</w:t>
      </w:r>
    </w:p>
    <w:p w:rsidR="00E252BD" w:rsidRDefault="00E252BD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"/>
        <w:gridCol w:w="3632"/>
        <w:gridCol w:w="479"/>
        <w:gridCol w:w="3384"/>
      </w:tblGrid>
      <w:tr w:rsidR="00E252BD">
        <w:trPr>
          <w:trHeight w:hRule="exact" w:val="286"/>
        </w:trPr>
        <w:tc>
          <w:tcPr>
            <w:tcW w:w="40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7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ekatan </w:t>
            </w:r>
            <w:r>
              <w:rPr>
                <w:b/>
                <w:sz w:val="24"/>
                <w:szCs w:val="24"/>
              </w:rPr>
              <w:t>Kontek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tual</w:t>
            </w:r>
          </w:p>
        </w:tc>
        <w:tc>
          <w:tcPr>
            <w:tcW w:w="3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6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ekatan Tradisional</w:t>
            </w:r>
          </w:p>
        </w:tc>
      </w:tr>
      <w:tr w:rsidR="00E252BD">
        <w:trPr>
          <w:trHeight w:hRule="exact" w:val="280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ih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 oleh guru.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uhan siswa.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pasif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eri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E252BD">
        <w:trPr>
          <w:trHeight w:hRule="exact" w:val="552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aktif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  <w:p w:rsidR="00E252BD" w:rsidRDefault="002D1EA6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>
            <w:pPr>
              <w:spacing w:before="3" w:line="260" w:lineRule="exact"/>
              <w:rPr>
                <w:sz w:val="26"/>
                <w:szCs w:val="26"/>
              </w:rPr>
            </w:pPr>
          </w:p>
          <w:p w:rsidR="00E252BD" w:rsidRDefault="002D1EA6">
            <w:pPr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asi, khusus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guru.</w:t>
            </w:r>
          </w:p>
          <w:p w:rsidR="00E252BD" w:rsidRDefault="002D1EA6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sangat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kan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oritis,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dupan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a/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litas 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dupan.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    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pukan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ada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E252BD">
        <w:trPr>
          <w:trHeight w:hRule="exact" w:val="553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E252BD" w:rsidRDefault="002D1EA6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iliki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>
            <w:pPr>
              <w:spacing w:before="4" w:line="260" w:lineRule="exact"/>
              <w:rPr>
                <w:sz w:val="26"/>
                <w:szCs w:val="26"/>
              </w:rPr>
            </w:pPr>
          </w:p>
          <w:p w:rsidR="00E252BD" w:rsidRDefault="002D1EA6">
            <w:pPr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kan.</w:t>
            </w:r>
          </w:p>
          <w:p w:rsidR="00E252BD" w:rsidRDefault="002D1EA6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rung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erfokus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rung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sikan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dang (d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u.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ang.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ajar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wa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waktu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besar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pergun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ku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gas,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i,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ir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is,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ngar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ah,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ek  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  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(ker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kerja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l).</w:t>
            </w:r>
          </w:p>
        </w:tc>
      </w:tr>
      <w:tr w:rsidR="00E252BD">
        <w:trPr>
          <w:trHeight w:hRule="exact" w:val="275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pok).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aku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un   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</w:tr>
      <w:tr w:rsidR="00E252BD">
        <w:trPr>
          <w:trHeight w:hRule="exact" w:val="275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aku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angun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E252BD">
        <w:trPr>
          <w:trHeight w:hRule="exact" w:val="276"/>
        </w:trPr>
        <w:tc>
          <w:tcPr>
            <w:tcW w:w="4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363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ri.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252BD">
        <w:trPr>
          <w:trHeight w:hRule="exact" w:val="282"/>
        </w:trPr>
        <w:tc>
          <w:tcPr>
            <w:tcW w:w="44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252BD" w:rsidRDefault="002D1E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47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252BD" w:rsidRDefault="00E252BD"/>
        </w:tc>
        <w:tc>
          <w:tcPr>
            <w:tcW w:w="33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 dasar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han.</w:t>
            </w:r>
          </w:p>
        </w:tc>
      </w:tr>
    </w:tbl>
    <w:p w:rsidR="00E252BD" w:rsidRDefault="00E252BD">
      <w:pPr>
        <w:sectPr w:rsidR="00E252BD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960" w:right="1580" w:bottom="280" w:left="1680" w:header="731" w:footer="1002" w:gutter="0"/>
          <w:cols w:space="720"/>
        </w:sect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10" w:line="260" w:lineRule="exact"/>
        <w:rPr>
          <w:sz w:val="26"/>
          <w:szCs w:val="26"/>
        </w:rPr>
        <w:sectPr w:rsidR="00E252BD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960" w:right="1580" w:bottom="280" w:left="1680" w:header="731" w:footer="1002" w:gutter="0"/>
          <w:cols w:space="720"/>
        </w:sectPr>
      </w:pPr>
    </w:p>
    <w:p w:rsidR="00E252BD" w:rsidRDefault="002D1EA6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lastRenderedPageBreak/>
        <w:t>dasar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E252BD" w:rsidRDefault="002D1EA6">
      <w:pPr>
        <w:ind w:left="1015" w:right="-41" w:hanging="360"/>
        <w:jc w:val="both"/>
        <w:rPr>
          <w:sz w:val="24"/>
          <w:szCs w:val="24"/>
        </w:rPr>
      </w:pPr>
      <w:r>
        <w:rPr>
          <w:sz w:val="24"/>
          <w:szCs w:val="24"/>
        </w:rPr>
        <w:t>10. Hadi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su</w:t>
      </w:r>
      <w:r>
        <w:rPr>
          <w:spacing w:val="2"/>
          <w:sz w:val="24"/>
          <w:szCs w:val="24"/>
        </w:rPr>
        <w:t>b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ektif.</w:t>
      </w:r>
    </w:p>
    <w:p w:rsidR="00E252BD" w:rsidRDefault="002D1EA6">
      <w:pPr>
        <w:ind w:left="1015" w:right="-41" w:hanging="360"/>
        <w:jc w:val="both"/>
        <w:rPr>
          <w:sz w:val="24"/>
          <w:szCs w:val="24"/>
        </w:rPr>
      </w:pPr>
      <w:r>
        <w:rPr>
          <w:sz w:val="24"/>
          <w:szCs w:val="24"/>
        </w:rPr>
        <w:t>11.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buruk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E252BD" w:rsidRDefault="002D1EA6">
      <w:pPr>
        <w:ind w:left="1015" w:right="-41" w:hanging="360"/>
        <w:jc w:val="both"/>
        <w:rPr>
          <w:sz w:val="24"/>
          <w:szCs w:val="24"/>
        </w:rPr>
      </w:pPr>
      <w:r>
        <w:rPr>
          <w:sz w:val="24"/>
          <w:szCs w:val="24"/>
        </w:rPr>
        <w:t>12. 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nsik.</w:t>
      </w:r>
    </w:p>
    <w:p w:rsidR="00E252BD" w:rsidRDefault="002D1EA6">
      <w:pPr>
        <w:ind w:left="1015" w:right="-41" w:hanging="360"/>
        <w:jc w:val="both"/>
        <w:rPr>
          <w:sz w:val="24"/>
          <w:szCs w:val="24"/>
        </w:rPr>
      </w:pPr>
      <w:r>
        <w:rPr>
          <w:sz w:val="24"/>
          <w:szCs w:val="24"/>
        </w:rPr>
        <w:t>13.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252BD" w:rsidRDefault="002D1EA6">
      <w:pPr>
        <w:ind w:left="1015" w:right="-4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Hasil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ukur 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entik</w:t>
      </w:r>
    </w:p>
    <w:p w:rsidR="00E252BD" w:rsidRDefault="002D1EA6">
      <w:pPr>
        <w:spacing w:before="29"/>
        <w:ind w:left="360" w:right="297" w:hanging="36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10. Hadi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E252BD" w:rsidRDefault="002D1EA6">
      <w:pPr>
        <w:ind w:left="360" w:right="297" w:hanging="360"/>
        <w:jc w:val="both"/>
        <w:rPr>
          <w:sz w:val="24"/>
          <w:szCs w:val="24"/>
        </w:rPr>
      </w:pPr>
      <w:r>
        <w:rPr>
          <w:sz w:val="24"/>
          <w:szCs w:val="24"/>
        </w:rPr>
        <w:t>11.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buruk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E252BD" w:rsidRDefault="00E252BD">
      <w:pPr>
        <w:ind w:left="360" w:right="296" w:hanging="360"/>
        <w:jc w:val="both"/>
        <w:rPr>
          <w:sz w:val="24"/>
          <w:szCs w:val="24"/>
        </w:rPr>
      </w:pPr>
      <w:r w:rsidRPr="00E252BD">
        <w:pict>
          <v:group id="_x0000_s2079" style="position:absolute;left:0;text-align:left;margin-left:107.65pt;margin-top:113.1pt;width:397.55pt;height:181pt;z-index:-1807;mso-position-horizontal-relative:page;mso-position-vertical-relative:page" coordorigin="2153,2262" coordsize="7951,3620">
            <v:shape id="_x0000_s2086" style="position:absolute;left:2164;top:2273;width:4067;height:0" coordorigin="2164,2273" coordsize="4067,0" path="m2164,2273r4067,e" filled="f" strokeweight=".6pt">
              <v:path arrowok="t"/>
            </v:shape>
            <v:shape id="_x0000_s2085" style="position:absolute;left:6241;top:2273;width:3853;height:0" coordorigin="6241,2273" coordsize="3853,0" path="m6241,2273r3853,e" filled="f" strokeweight=".6pt">
              <v:path arrowok="t"/>
            </v:shape>
            <v:shape id="_x0000_s2084" style="position:absolute;left:2159;top:2268;width:0;height:3608" coordorigin="2159,2268" coordsize="0,3608" path="m2159,2268r,3608e" filled="f" strokeweight=".6pt">
              <v:path arrowok="t"/>
            </v:shape>
            <v:shape id="_x0000_s2083" style="position:absolute;left:2164;top:5871;width:4067;height:0" coordorigin="2164,5871" coordsize="4067,0" path="m2164,5871r4067,e" filled="f" strokeweight=".6pt">
              <v:path arrowok="t"/>
            </v:shape>
            <v:shape id="_x0000_s2082" style="position:absolute;left:6236;top:2268;width:0;height:3608" coordorigin="6236,2268" coordsize="0,3608" path="m6236,2268r,3608e" filled="f" strokeweight=".6pt">
              <v:path arrowok="t"/>
            </v:shape>
            <v:shape id="_x0000_s2081" style="position:absolute;left:6241;top:5871;width:3853;height:0" coordorigin="6241,5871" coordsize="3853,0" path="m6241,5871r3853,e" filled="f" strokeweight=".6pt">
              <v:path arrowok="t"/>
            </v:shape>
            <v:shape id="_x0000_s2080" style="position:absolute;left:10099;top:2268;width:0;height:3608" coordorigin="10099,2268" coordsize="0,3608" path="m10099,2268r,3608e" filled="f" strokeweight=".6pt">
              <v:path arrowok="t"/>
            </v:shape>
            <w10:wrap anchorx="page" anchory="page"/>
          </v:group>
        </w:pict>
      </w:r>
      <w:r w:rsidR="002D1EA6">
        <w:rPr>
          <w:sz w:val="24"/>
          <w:szCs w:val="24"/>
        </w:rPr>
        <w:t>12. Peri</w:t>
      </w:r>
      <w:r w:rsidR="002D1EA6">
        <w:rPr>
          <w:spacing w:val="-1"/>
          <w:sz w:val="24"/>
          <w:szCs w:val="24"/>
        </w:rPr>
        <w:t>l</w:t>
      </w:r>
      <w:r w:rsidR="002D1EA6">
        <w:rPr>
          <w:sz w:val="24"/>
          <w:szCs w:val="24"/>
        </w:rPr>
        <w:t xml:space="preserve">aku     </w:t>
      </w:r>
      <w:r w:rsidR="002D1EA6">
        <w:rPr>
          <w:spacing w:val="45"/>
          <w:sz w:val="24"/>
          <w:szCs w:val="24"/>
        </w:rPr>
        <w:t xml:space="preserve"> </w:t>
      </w:r>
      <w:r w:rsidR="002D1EA6">
        <w:rPr>
          <w:spacing w:val="2"/>
          <w:sz w:val="24"/>
          <w:szCs w:val="24"/>
        </w:rPr>
        <w:t>b</w:t>
      </w:r>
      <w:r w:rsidR="002D1EA6">
        <w:rPr>
          <w:sz w:val="24"/>
          <w:szCs w:val="24"/>
        </w:rPr>
        <w:t>a</w:t>
      </w:r>
      <w:r w:rsidR="002D1EA6">
        <w:rPr>
          <w:spacing w:val="-1"/>
          <w:sz w:val="24"/>
          <w:szCs w:val="24"/>
        </w:rPr>
        <w:t>i</w:t>
      </w:r>
      <w:r w:rsidR="002D1EA6">
        <w:rPr>
          <w:sz w:val="24"/>
          <w:szCs w:val="24"/>
        </w:rPr>
        <w:t xml:space="preserve">k     </w:t>
      </w:r>
      <w:r w:rsidR="002D1EA6">
        <w:rPr>
          <w:spacing w:val="48"/>
          <w:sz w:val="24"/>
          <w:szCs w:val="24"/>
        </w:rPr>
        <w:t xml:space="preserve"> </w:t>
      </w:r>
      <w:r w:rsidR="002D1EA6">
        <w:rPr>
          <w:sz w:val="24"/>
          <w:szCs w:val="24"/>
        </w:rPr>
        <w:t>berd</w:t>
      </w:r>
      <w:r w:rsidR="002D1EA6">
        <w:rPr>
          <w:spacing w:val="-1"/>
          <w:sz w:val="24"/>
          <w:szCs w:val="24"/>
        </w:rPr>
        <w:t>a</w:t>
      </w:r>
      <w:r w:rsidR="002D1EA6">
        <w:rPr>
          <w:sz w:val="24"/>
          <w:szCs w:val="24"/>
        </w:rPr>
        <w:t xml:space="preserve">sarkan </w:t>
      </w:r>
      <w:r w:rsidR="002D1EA6">
        <w:rPr>
          <w:spacing w:val="-3"/>
          <w:sz w:val="24"/>
          <w:szCs w:val="24"/>
        </w:rPr>
        <w:t>m</w:t>
      </w:r>
      <w:r w:rsidR="002D1EA6">
        <w:rPr>
          <w:spacing w:val="2"/>
          <w:sz w:val="24"/>
          <w:szCs w:val="24"/>
        </w:rPr>
        <w:t>o</w:t>
      </w:r>
      <w:r w:rsidR="002D1EA6">
        <w:rPr>
          <w:sz w:val="24"/>
          <w:szCs w:val="24"/>
        </w:rPr>
        <w:t>t</w:t>
      </w:r>
      <w:r w:rsidR="002D1EA6">
        <w:rPr>
          <w:spacing w:val="-1"/>
          <w:sz w:val="24"/>
          <w:szCs w:val="24"/>
        </w:rPr>
        <w:t>i</w:t>
      </w:r>
      <w:r w:rsidR="002D1EA6">
        <w:rPr>
          <w:sz w:val="24"/>
          <w:szCs w:val="24"/>
        </w:rPr>
        <w:t>vasi</w:t>
      </w:r>
      <w:r w:rsidR="002D1EA6">
        <w:rPr>
          <w:spacing w:val="1"/>
          <w:sz w:val="24"/>
          <w:szCs w:val="24"/>
        </w:rPr>
        <w:t xml:space="preserve"> </w:t>
      </w:r>
      <w:r w:rsidR="002D1EA6">
        <w:rPr>
          <w:sz w:val="24"/>
          <w:szCs w:val="24"/>
        </w:rPr>
        <w:t>en</w:t>
      </w:r>
      <w:r w:rsidR="002D1EA6">
        <w:rPr>
          <w:spacing w:val="-1"/>
          <w:sz w:val="24"/>
          <w:szCs w:val="24"/>
        </w:rPr>
        <w:t>t</w:t>
      </w:r>
      <w:r w:rsidR="002D1EA6">
        <w:rPr>
          <w:sz w:val="24"/>
          <w:szCs w:val="24"/>
        </w:rPr>
        <w:t>rins</w:t>
      </w:r>
      <w:r w:rsidR="002D1EA6">
        <w:rPr>
          <w:spacing w:val="-1"/>
          <w:sz w:val="24"/>
          <w:szCs w:val="24"/>
        </w:rPr>
        <w:t>i</w:t>
      </w:r>
      <w:r w:rsidR="002D1EA6">
        <w:rPr>
          <w:sz w:val="24"/>
          <w:szCs w:val="24"/>
        </w:rPr>
        <w:t>k.</w:t>
      </w:r>
    </w:p>
    <w:p w:rsidR="00E252BD" w:rsidRDefault="002D1EA6">
      <w:pPr>
        <w:ind w:left="360" w:right="298" w:hanging="360"/>
        <w:jc w:val="both"/>
        <w:rPr>
          <w:sz w:val="24"/>
          <w:szCs w:val="24"/>
        </w:rPr>
      </w:pPr>
      <w:r>
        <w:rPr>
          <w:sz w:val="24"/>
          <w:szCs w:val="24"/>
        </w:rPr>
        <w:t>13.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252BD" w:rsidRDefault="002D1EA6">
      <w:pPr>
        <w:ind w:left="360" w:right="295" w:hanging="360"/>
        <w:jc w:val="both"/>
        <w:rPr>
          <w:sz w:val="24"/>
          <w:szCs w:val="24"/>
        </w:rPr>
        <w:sectPr w:rsidR="00E252B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447" w:space="318"/>
            <w:col w:w="3895"/>
          </w:cols>
        </w:sectPr>
      </w:pPr>
      <w:r>
        <w:rPr>
          <w:sz w:val="24"/>
          <w:szCs w:val="24"/>
        </w:rPr>
        <w:t xml:space="preserve">14. Hasil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belajar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ur 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E252BD">
      <w:pPr>
        <w:spacing w:before="9" w:line="120" w:lineRule="exact"/>
        <w:rPr>
          <w:sz w:val="13"/>
          <w:szCs w:val="13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rta Didik (L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E252BD" w:rsidRDefault="00E252BD">
      <w:pPr>
        <w:spacing w:before="17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Le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rta Did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 (LK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D)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LKPD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uk-pe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(Al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 Ra</w:t>
      </w:r>
      <w:r>
        <w:rPr>
          <w:spacing w:val="1"/>
          <w:sz w:val="24"/>
          <w:szCs w:val="24"/>
        </w:rPr>
        <w:t>ha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2019:12).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 Trianto (200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 LKPD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puh.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seharus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(KD),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dan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  serta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dan Feb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2018).</w:t>
      </w:r>
    </w:p>
    <w:p w:rsidR="00E252BD" w:rsidRDefault="002D1EA6">
      <w:pPr>
        <w:spacing w:before="10" w:line="479" w:lineRule="auto"/>
        <w:ind w:left="588" w:right="81" w:firstLine="780"/>
        <w:jc w:val="both"/>
        <w:rPr>
          <w:sz w:val="24"/>
          <w:szCs w:val="24"/>
        </w:rPr>
        <w:sectPr w:rsidR="00E252B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erja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en-k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un,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-guru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berupa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ait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petensi Dasar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konsep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252BD" w:rsidRDefault="002D1EA6">
      <w:pPr>
        <w:spacing w:before="16"/>
        <w:ind w:left="588" w:right="4454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  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ped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fungsi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Trianto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009: 222)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erja </w:t>
      </w:r>
      <w:r>
        <w:rPr>
          <w:sz w:val="24"/>
          <w:szCs w:val="24"/>
        </w:rPr>
        <w:t>Peserta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berfungsi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 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onstrasi.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enurut Andi 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wo (2014:205) fungsi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252BD" w:rsidRDefault="002D1EA6">
      <w:pPr>
        <w:spacing w:before="10" w:line="480" w:lineRule="auto"/>
        <w:ind w:left="1157" w:right="82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252BD" w:rsidRDefault="002D1EA6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87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ajar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kas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87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dan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ajar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Prian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Harnoko (2008:34) fungsi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E252BD" w:rsidRDefault="002D1EA6">
      <w:pPr>
        <w:spacing w:before="10"/>
        <w:ind w:left="588" w:right="2930"/>
        <w:jc w:val="both"/>
        <w:rPr>
          <w:sz w:val="24"/>
          <w:szCs w:val="24"/>
        </w:rPr>
      </w:pPr>
      <w:r>
        <w:rPr>
          <w:sz w:val="24"/>
          <w:szCs w:val="24"/>
        </w:rPr>
        <w:t>1.   Mengak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E252BD" w:rsidRDefault="00E252BD">
      <w:pPr>
        <w:spacing w:before="14" w:line="260" w:lineRule="exact"/>
        <w:rPr>
          <w:sz w:val="26"/>
          <w:szCs w:val="26"/>
        </w:rPr>
      </w:pPr>
    </w:p>
    <w:p w:rsidR="00E252BD" w:rsidRDefault="002D1EA6">
      <w:pPr>
        <w:ind w:left="588" w:right="1451"/>
        <w:jc w:val="both"/>
        <w:rPr>
          <w:sz w:val="24"/>
          <w:szCs w:val="24"/>
        </w:rPr>
        <w:sectPr w:rsidR="00E252BD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2. 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konsep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E252BD" w:rsidRDefault="002D1EA6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sun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pelajari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 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252BD" w:rsidRDefault="002D1EA6">
      <w:pPr>
        <w:spacing w:before="10" w:line="480" w:lineRule="auto"/>
        <w:ind w:left="588" w:right="79" w:firstLine="720"/>
        <w:rPr>
          <w:sz w:val="24"/>
          <w:szCs w:val="24"/>
        </w:rPr>
      </w:pPr>
      <w:r>
        <w:rPr>
          <w:sz w:val="24"/>
          <w:szCs w:val="24"/>
        </w:rPr>
        <w:t>Tujuan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(2012:2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6)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252BD" w:rsidRDefault="002D1EA6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2D1EA6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Teori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70</w:t>
      </w:r>
    </w:p>
    <w:p w:rsidR="00E252BD" w:rsidRDefault="002D1EA6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sz w:val="24"/>
          <w:szCs w:val="24"/>
        </w:rPr>
        <w:t>4.  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</w:p>
    <w:p w:rsidR="00E252BD" w:rsidRDefault="00E252BD">
      <w:pPr>
        <w:spacing w:before="2" w:line="280" w:lineRule="exact"/>
        <w:rPr>
          <w:sz w:val="28"/>
          <w:szCs w:val="28"/>
        </w:rPr>
      </w:pPr>
    </w:p>
    <w:p w:rsidR="00E252BD" w:rsidRDefault="002D1EA6">
      <w:pPr>
        <w:ind w:left="588"/>
        <w:rPr>
          <w:sz w:val="24"/>
          <w:szCs w:val="24"/>
        </w:rPr>
        <w:sectPr w:rsidR="00E252BD">
          <w:headerReference w:type="even" r:id="rId33"/>
          <w:headerReference w:type="default" r:id="rId34"/>
          <w:footerReference w:type="default" r:id="rId35"/>
          <w:headerReference w:type="first" r:id="rId36"/>
          <w:pgSz w:w="11920" w:h="16840"/>
          <w:pgMar w:top="960" w:right="1580" w:bottom="280" w:left="1680" w:header="731" w:footer="1002" w:gutter="0"/>
          <w:cols w:space="720"/>
        </w:sectPr>
      </w:pPr>
      <w:r>
        <w:rPr>
          <w:b/>
          <w:sz w:val="24"/>
          <w:szCs w:val="24"/>
        </w:rPr>
        <w:t>2.2.3    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Did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to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(2009: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252BD" w:rsidRDefault="002D1EA6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1.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konkr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1017"/>
        <w:rPr>
          <w:sz w:val="24"/>
          <w:szCs w:val="24"/>
        </w:rPr>
      </w:pPr>
      <w:r>
        <w:rPr>
          <w:sz w:val="24"/>
          <w:szCs w:val="24"/>
        </w:rPr>
        <w:t>2.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tabs>
          <w:tab w:val="left" w:pos="2280"/>
        </w:tabs>
        <w:spacing w:line="480" w:lineRule="auto"/>
        <w:ind w:left="137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ngajar 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waktu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guru.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tidak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student</w:t>
      </w:r>
      <w:r>
        <w:rPr>
          <w:sz w:val="24"/>
          <w:szCs w:val="24"/>
        </w:rPr>
        <w:tab/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ed.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 xml:space="preserve">adi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pen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252BD" w:rsidRDefault="002D1EA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    S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ara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 xml:space="preserve">arat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n</w:t>
      </w:r>
      <w:r>
        <w:rPr>
          <w:b/>
          <w:sz w:val="24"/>
          <w:szCs w:val="24"/>
        </w:rPr>
        <w:t>yu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 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penuhi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usunan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grum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Y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 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(2017:1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-1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E252BD" w:rsidRDefault="002D1EA6">
      <w:pPr>
        <w:spacing w:before="10" w:line="479" w:lineRule="auto"/>
        <w:ind w:left="1309" w:right="83" w:hanging="360"/>
        <w:jc w:val="both"/>
        <w:rPr>
          <w:sz w:val="24"/>
          <w:szCs w:val="24"/>
        </w:rPr>
        <w:sectPr w:rsidR="00E252BD">
          <w:headerReference w:type="even" r:id="rId37"/>
          <w:headerReference w:type="default" r:id="rId38"/>
          <w:footerReference w:type="default" r:id="rId39"/>
          <w:headerReference w:type="first" r:id="rId4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versal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dan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stetika.</w:t>
      </w:r>
    </w:p>
    <w:p w:rsidR="00E252BD" w:rsidRDefault="002D1EA6">
      <w:pPr>
        <w:spacing w:before="10" w:line="480" w:lineRule="auto"/>
        <w:ind w:left="1309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konstruksi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sa,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unan 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kosa kata,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kesukar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1309" w:right="33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E252BD" w:rsidRDefault="00E252BD">
      <w:pPr>
        <w:spacing w:before="2" w:line="280" w:lineRule="exact"/>
        <w:rPr>
          <w:sz w:val="28"/>
          <w:szCs w:val="28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2.2.5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ah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</w:t>
      </w:r>
    </w:p>
    <w:p w:rsidR="00E252BD" w:rsidRDefault="00E252BD">
      <w:pPr>
        <w:spacing w:before="11" w:line="260" w:lineRule="exact"/>
        <w:rPr>
          <w:sz w:val="26"/>
          <w:szCs w:val="26"/>
        </w:rPr>
      </w:pPr>
    </w:p>
    <w:p w:rsidR="00E252BD" w:rsidRDefault="002D1EA6">
      <w:pPr>
        <w:ind w:left="1309" w:right="7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enurut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sz w:val="24"/>
          <w:szCs w:val="24"/>
        </w:rPr>
        <w:t>Andi 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wo (2014:212-214) 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</w:pPr>
      <w:r>
        <w:rPr>
          <w:sz w:val="24"/>
          <w:szCs w:val="24"/>
        </w:rPr>
        <w:t>1.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 pokok,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serta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peta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>Diper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prio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wali dengan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ber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3.   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judul-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1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ensi Dasar,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okok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E252BD" w:rsidRDefault="002D1EA6">
      <w:pPr>
        <w:spacing w:before="8"/>
        <w:ind w:left="949"/>
        <w:rPr>
          <w:sz w:val="24"/>
          <w:szCs w:val="24"/>
        </w:rPr>
        <w:sectPr w:rsidR="00E252BD">
          <w:headerReference w:type="even" r:id="rId41"/>
          <w:headerReference w:type="default" r:id="rId42"/>
          <w:footerReference w:type="default" r:id="rId43"/>
          <w:headerReference w:type="first" r:id="rId4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4.   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LKPD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D, 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723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Meru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E252BD" w:rsidRDefault="002D1EA6">
      <w:pPr>
        <w:spacing w:before="10" w:line="480" w:lineRule="auto"/>
        <w:ind w:left="1723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kerja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ka,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sesuai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Acuan 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okan (PAP)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sessent</w:t>
      </w:r>
    </w:p>
    <w:p w:rsidR="00E252BD" w:rsidRDefault="002D1EA6">
      <w:pPr>
        <w:spacing w:before="10" w:line="480" w:lineRule="auto"/>
        <w:ind w:left="1723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aupun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Dasar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</w:p>
    <w:p w:rsidR="00E252BD" w:rsidRDefault="002D1EA6">
      <w:pPr>
        <w:spacing w:before="11" w:line="480" w:lineRule="auto"/>
        <w:ind w:left="1723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ajar, 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 (4)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(5)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 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(6)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valuasi.</w:t>
      </w:r>
    </w:p>
    <w:p w:rsidR="00E252BD" w:rsidRDefault="002D1EA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2.2.6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PD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 LKPD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(Azh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ad, 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E252BD" w:rsidRDefault="002D1EA6">
      <w:pPr>
        <w:spacing w:before="10" w:line="480" w:lineRule="auto"/>
        <w:ind w:left="1309" w:right="7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</w:t>
      </w:r>
    </w:p>
    <w:p w:rsidR="00E252BD" w:rsidRDefault="002D1EA6">
      <w:pPr>
        <w:spacing w:before="9" w:line="480" w:lineRule="auto"/>
        <w:ind w:left="1309" w:right="83" w:hanging="360"/>
        <w:rPr>
          <w:sz w:val="24"/>
          <w:szCs w:val="24"/>
        </w:rPr>
      </w:pPr>
      <w:r>
        <w:rPr>
          <w:sz w:val="24"/>
          <w:szCs w:val="24"/>
        </w:rPr>
        <w:t>b.   Peserta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</w:p>
    <w:p w:rsidR="00E252BD" w:rsidRDefault="002D1EA6">
      <w:pPr>
        <w:spacing w:before="10" w:line="480" w:lineRule="auto"/>
        <w:ind w:left="1309" w:right="83" w:hanging="360"/>
        <w:rPr>
          <w:sz w:val="24"/>
          <w:szCs w:val="24"/>
        </w:rPr>
        <w:sectPr w:rsidR="00E252BD">
          <w:headerReference w:type="even" r:id="rId45"/>
          <w:headerReference w:type="default" r:id="rId46"/>
          <w:footerReference w:type="default" r:id="rId47"/>
          <w:headerReference w:type="first" r:id="rId48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duan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3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Peserta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sun harus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respons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prosedur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rah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h.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</w:p>
    <w:p w:rsidR="00E252BD" w:rsidRDefault="00E252BD">
      <w:pPr>
        <w:spacing w:before="17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korek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4" w:firstLine="720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2012)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E252BD" w:rsidRDefault="002D1EA6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-soal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E252BD" w:rsidRDefault="002D1EA6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 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  Seperti, 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  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cukup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</w:p>
    <w:p w:rsidR="00E252BD" w:rsidRDefault="002D1EA6">
      <w:pPr>
        <w:spacing w:before="10" w:line="480" w:lineRule="auto"/>
        <w:ind w:left="1309" w:right="86" w:hanging="360"/>
        <w:jc w:val="both"/>
        <w:rPr>
          <w:sz w:val="24"/>
          <w:szCs w:val="24"/>
        </w:rPr>
        <w:sectPr w:rsidR="00E252BD">
          <w:headerReference w:type="even" r:id="rId49"/>
          <w:headerReference w:type="default" r:id="rId50"/>
          <w:footerReference w:type="default" r:id="rId51"/>
          <w:headerReference w:type="first" r:id="rId52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LKPD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LKS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rbit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cok.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309" w:right="85" w:hanging="360"/>
        <w:rPr>
          <w:sz w:val="24"/>
          <w:szCs w:val="24"/>
        </w:rPr>
      </w:pPr>
      <w:r>
        <w:rPr>
          <w:sz w:val="24"/>
          <w:szCs w:val="24"/>
        </w:rPr>
        <w:t>d.   Media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jarang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pada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E252BD" w:rsidRDefault="002D1EA6">
      <w:pPr>
        <w:spacing w:before="10" w:line="480" w:lineRule="auto"/>
        <w:ind w:left="1309" w:right="85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belajar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252BD" w:rsidRDefault="00E252BD">
      <w:pPr>
        <w:spacing w:before="8" w:line="160" w:lineRule="exact"/>
        <w:rPr>
          <w:sz w:val="16"/>
          <w:szCs w:val="16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ebe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sengaja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Dasar (KD)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dar Isi (SI)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satu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sehingga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sini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pada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atik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 perk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252BD" w:rsidRDefault="002D1EA6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E252BD">
          <w:headerReference w:type="even" r:id="rId53"/>
          <w:headerReference w:type="default" r:id="rId54"/>
          <w:footerReference w:type="default" r:id="rId55"/>
          <w:headerReference w:type="first" r:id="rId56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(2006),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belajar bagi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 aspek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aspek, 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-konsep,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struktur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fakta-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konsepkonsep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Jika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onvension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ajar,  sehingga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  Hal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nduan dari Depdi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sebab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252BD" w:rsidRDefault="002D1EA6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ahwa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252BD" w:rsidRDefault="00E252BD">
      <w:pPr>
        <w:spacing w:before="2" w:line="120" w:lineRule="exact"/>
        <w:rPr>
          <w:sz w:val="12"/>
          <w:szCs w:val="12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bud,</w:t>
      </w:r>
    </w:p>
    <w:p w:rsidR="00E252BD" w:rsidRDefault="002D1EA6">
      <w:pPr>
        <w:spacing w:before="10"/>
        <w:ind w:left="588"/>
        <w:rPr>
          <w:sz w:val="24"/>
          <w:szCs w:val="24"/>
        </w:rPr>
        <w:sectPr w:rsidR="00E252BD">
          <w:headerReference w:type="even" r:id="rId57"/>
          <w:headerReference w:type="default" r:id="rId58"/>
          <w:footerReference w:type="default" r:id="rId59"/>
          <w:headerReference w:type="first" r:id="rId6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2014:16).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subro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8)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E252BD" w:rsidRDefault="002D1EA6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1.   Mudah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E252BD" w:rsidRDefault="002D1EA6">
      <w:pPr>
        <w:spacing w:before="10" w:line="48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san.</w:t>
      </w:r>
    </w:p>
    <w:p w:rsidR="00E252BD" w:rsidRDefault="002D1EA6">
      <w:pPr>
        <w:spacing w:before="10" w:line="480" w:lineRule="auto"/>
        <w:ind w:left="11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252BD" w:rsidRDefault="002D1EA6">
      <w:pPr>
        <w:spacing w:before="11" w:line="480" w:lineRule="auto"/>
        <w:ind w:left="115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seper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berta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252BD" w:rsidRDefault="002D1EA6">
      <w:pPr>
        <w:spacing w:before="10" w:line="48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E252BD" w:rsidRDefault="002D1EA6">
      <w:pPr>
        <w:spacing w:before="10" w:line="480" w:lineRule="auto"/>
        <w:ind w:left="11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rpadu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2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 w:line="480" w:lineRule="auto"/>
        <w:ind w:left="115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</w:p>
    <w:p w:rsidR="00E252BD" w:rsidRDefault="002D1EA6">
      <w:pPr>
        <w:spacing w:before="10" w:line="479" w:lineRule="auto"/>
        <w:ind w:left="588" w:right="82" w:firstLine="720"/>
        <w:jc w:val="both"/>
        <w:rPr>
          <w:sz w:val="24"/>
          <w:szCs w:val="24"/>
        </w:rPr>
        <w:sectPr w:rsidR="00E252BD">
          <w:headerReference w:type="even" r:id="rId61"/>
          <w:headerReference w:type="default" r:id="rId62"/>
          <w:footerReference w:type="default" r:id="rId63"/>
          <w:headerReference w:type="first" r:id="rId6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6" w:line="260" w:lineRule="exact"/>
        <w:rPr>
          <w:sz w:val="26"/>
          <w:szCs w:val="26"/>
        </w:rPr>
      </w:pPr>
    </w:p>
    <w:p w:rsidR="00E252BD" w:rsidRDefault="002D1EA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2.3.3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aran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ind w:left="1309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atik 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aitu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sz w:val="24"/>
          <w:szCs w:val="24"/>
        </w:rPr>
        <w:t>(Prabowo, 2013:248) 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796"/>
        <w:rPr>
          <w:sz w:val="24"/>
          <w:szCs w:val="24"/>
        </w:rPr>
      </w:pPr>
      <w:r>
        <w:rPr>
          <w:sz w:val="24"/>
          <w:szCs w:val="24"/>
        </w:rPr>
        <w:t>1.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157" w:right="79"/>
        <w:jc w:val="both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ij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peta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erjadi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Pada saat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rasion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E252BD" w:rsidRDefault="002D1EA6">
      <w:pPr>
        <w:spacing w:before="10" w:line="480" w:lineRule="auto"/>
        <w:ind w:left="1157" w:right="81" w:hanging="360"/>
        <w:rPr>
          <w:sz w:val="24"/>
          <w:szCs w:val="24"/>
        </w:rPr>
      </w:pPr>
      <w:r>
        <w:rPr>
          <w:sz w:val="24"/>
          <w:szCs w:val="24"/>
        </w:rPr>
        <w:t>2.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ensi Dasar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enjang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setiap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un,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3.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Indikat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157" w:right="83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ajari  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dari 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E252BD" w:rsidRDefault="002D1EA6">
      <w:pPr>
        <w:spacing w:before="8"/>
        <w:ind w:left="796"/>
        <w:rPr>
          <w:sz w:val="24"/>
          <w:szCs w:val="24"/>
        </w:rPr>
        <w:sectPr w:rsidR="00E252BD">
          <w:headerReference w:type="even" r:id="rId65"/>
          <w:headerReference w:type="default" r:id="rId66"/>
          <w:footerReference w:type="default" r:id="rId67"/>
          <w:headerReference w:type="first" r:id="rId68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4.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157" w:right="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setiap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enjang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gasan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pokok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E252BD" w:rsidRDefault="002D1EA6">
      <w:pPr>
        <w:spacing w:before="10" w:line="480" w:lineRule="auto"/>
        <w:ind w:left="1157" w:right="80" w:hanging="360"/>
        <w:rPr>
          <w:sz w:val="24"/>
          <w:szCs w:val="24"/>
        </w:rPr>
      </w:pPr>
      <w:r>
        <w:rPr>
          <w:sz w:val="24"/>
          <w:szCs w:val="24"/>
        </w:rPr>
        <w:t>5.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252BD" w:rsidRDefault="002D1EA6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6.   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usun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abus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157" w:right="80"/>
        <w:jc w:val="both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sunan silabus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E252BD" w:rsidRDefault="002D1EA6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 Renc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79" w:lineRule="auto"/>
        <w:ind w:left="1297" w:right="82"/>
        <w:jc w:val="both"/>
        <w:rPr>
          <w:sz w:val="24"/>
          <w:szCs w:val="24"/>
        </w:rPr>
        <w:sectPr w:rsidR="00E252BD">
          <w:headerReference w:type="even" r:id="rId69"/>
          <w:headerReference w:type="default" r:id="rId70"/>
          <w:footerReference w:type="default" r:id="rId71"/>
          <w:headerReference w:type="first" r:id="rId72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 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 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RPP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297" w:right="84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kbud,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18).</w:t>
      </w:r>
    </w:p>
    <w:p w:rsidR="00E252BD" w:rsidRDefault="002D1EA6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langkah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sehingga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</w:t>
      </w:r>
    </w:p>
    <w:p w:rsidR="00E252BD" w:rsidRDefault="002D1EA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stik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SD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Rah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 (2019)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ksana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ha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Agar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guru harus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  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   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er.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uga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guru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Maka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tik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E252BD" w:rsidRDefault="002D1EA6">
      <w:pPr>
        <w:spacing w:before="10" w:line="479" w:lineRule="auto"/>
        <w:ind w:left="588" w:right="80" w:firstLine="708"/>
        <w:jc w:val="both"/>
        <w:rPr>
          <w:sz w:val="24"/>
          <w:szCs w:val="24"/>
        </w:rPr>
        <w:sectPr w:rsidR="00E252BD">
          <w:headerReference w:type="even" r:id="rId73"/>
          <w:headerReference w:type="default" r:id="rId74"/>
          <w:footerReference w:type="default" r:id="rId75"/>
          <w:headerReference w:type="first" r:id="rId76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sekolah dasar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pada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 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ur  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6</w:t>
      </w:r>
      <w:r>
        <w:rPr>
          <w:sz w:val="24"/>
          <w:szCs w:val="24"/>
        </w:rPr>
        <w:t xml:space="preserve">-9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z w:val="24"/>
          <w:szCs w:val="24"/>
        </w:rPr>
        <w:t xml:space="preserve">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dan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2"/>
          <w:sz w:val="24"/>
          <w:szCs w:val="24"/>
        </w:rPr>
        <w:t xml:space="preserve"> 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ur  </w:t>
      </w:r>
      <w:r>
        <w:rPr>
          <w:spacing w:val="3"/>
          <w:sz w:val="24"/>
          <w:szCs w:val="24"/>
        </w:rPr>
        <w:t xml:space="preserve"> 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13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pok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fase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 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ase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252BD" w:rsidRDefault="002D1EA6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 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soci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-help ski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y s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-h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lp sk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berfungsi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Dare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all (2016).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 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pokan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b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ek,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seri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kosa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sebab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kongkre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Pada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bela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:</w:t>
      </w:r>
    </w:p>
    <w:p w:rsidR="00E252BD" w:rsidRDefault="002D1EA6">
      <w:pPr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ndang  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  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   ke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ak.</w:t>
      </w:r>
    </w:p>
    <w:p w:rsidR="00E252BD" w:rsidRDefault="002D1EA6">
      <w:pPr>
        <w:spacing w:before="10" w:line="480" w:lineRule="auto"/>
        <w:ind w:left="949" w:right="3019"/>
        <w:rPr>
          <w:sz w:val="24"/>
          <w:szCs w:val="24"/>
        </w:rPr>
      </w:pPr>
      <w:r>
        <w:rPr>
          <w:sz w:val="24"/>
          <w:szCs w:val="24"/>
        </w:rPr>
        <w:t>b.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252BD" w:rsidRDefault="002D1EA6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d. 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keterhubu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hubungan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panjang, 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dan subst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nsi.</w:t>
      </w:r>
    </w:p>
    <w:p w:rsidR="00E252BD" w:rsidRDefault="00E252BD">
      <w:pPr>
        <w:spacing w:before="14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  <w:sectPr w:rsidR="00E252BD">
          <w:headerReference w:type="even" r:id="rId77"/>
          <w:headerReference w:type="default" r:id="rId78"/>
          <w:footerReference w:type="default" r:id="rId79"/>
          <w:headerReference w:type="first" r:id="rId8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kongk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76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kongrit 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     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akna         bahwa       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-hal 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kongri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bahwa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dra   konkrit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 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 dan 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kna.  Hal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bersi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usia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suatu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IPS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pun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uan.  Proses  inilah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dedu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tif.</w:t>
      </w:r>
    </w:p>
    <w:p w:rsidR="00E252BD" w:rsidRDefault="002D1EA6">
      <w:pPr>
        <w:tabs>
          <w:tab w:val="left" w:pos="1960"/>
        </w:tabs>
        <w:spacing w:before="10" w:line="480" w:lineRule="auto"/>
        <w:ind w:left="130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rkis, pada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dari</w:t>
      </w:r>
      <w:r>
        <w:rPr>
          <w:sz w:val="24"/>
          <w:szCs w:val="24"/>
        </w:rPr>
        <w:tab/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l-hal 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enuju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-hal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2D1EA6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 3 Tuga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hari-hari</w:t>
      </w:r>
    </w:p>
    <w:p w:rsidR="00E252BD" w:rsidRDefault="00E252BD">
      <w:pPr>
        <w:spacing w:before="8" w:line="260" w:lineRule="exact"/>
        <w:rPr>
          <w:sz w:val="26"/>
          <w:szCs w:val="26"/>
        </w:rPr>
      </w:pPr>
    </w:p>
    <w:p w:rsidR="00E252BD" w:rsidRDefault="002D1EA6">
      <w:pPr>
        <w:ind w:left="1221" w:right="86"/>
        <w:jc w:val="both"/>
        <w:rPr>
          <w:sz w:val="24"/>
          <w:szCs w:val="24"/>
        </w:rPr>
        <w:sectPr w:rsidR="00E252BD">
          <w:headerReference w:type="even" r:id="rId81"/>
          <w:headerReference w:type="default" r:id="rId82"/>
          <w:footerReference w:type="default" r:id="rId83"/>
          <w:headerReference w:type="first" r:id="rId8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688" w:right="503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perpusat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2013,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nti (KI)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(KD).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elaskan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isajikan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252BD" w:rsidRDefault="002D1EA6">
      <w:pPr>
        <w:spacing w:before="16"/>
        <w:ind w:left="4147" w:right="39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</w:p>
    <w:p w:rsidR="00E252BD" w:rsidRDefault="002D1EA6">
      <w:pPr>
        <w:ind w:left="1646" w:right="1502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petensi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petensi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-3"/>
          <w:sz w:val="24"/>
          <w:szCs w:val="24"/>
        </w:rPr>
        <w:t xml:space="preserve">VI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I/S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LB</w:t>
      </w:r>
      <w:r>
        <w:rPr>
          <w:b/>
          <w:spacing w:val="-1"/>
          <w:sz w:val="24"/>
          <w:szCs w:val="24"/>
        </w:rPr>
        <w:t>/</w:t>
      </w:r>
      <w:r>
        <w:rPr>
          <w:b/>
          <w:sz w:val="24"/>
          <w:szCs w:val="24"/>
        </w:rPr>
        <w:t>PAK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:rsidR="00E252BD" w:rsidRDefault="00E252BD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3879"/>
        <w:gridCol w:w="2358"/>
      </w:tblGrid>
      <w:tr w:rsidR="00E252BD">
        <w:trPr>
          <w:trHeight w:hRule="exact" w:val="286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32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KO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ETESI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7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PSI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KO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ETEN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E252BD">
        <w:trPr>
          <w:trHeight w:hRule="exact" w:val="280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before="10" w:line="120" w:lineRule="exact"/>
              <w:rPr>
                <w:sz w:val="12"/>
                <w:szCs w:val="12"/>
              </w:rPr>
            </w:pPr>
          </w:p>
          <w:p w:rsidR="00E252BD" w:rsidRDefault="002D1EA6">
            <w:pPr>
              <w:ind w:lef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a,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23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rgai</w:t>
            </w:r>
          </w:p>
        </w:tc>
      </w:tr>
      <w:tr w:rsidR="00E252BD">
        <w:trPr>
          <w:trHeight w:hRule="exact" w:val="282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387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252BD" w:rsidRDefault="002D1EA6">
            <w:pPr>
              <w:spacing w:line="260" w:lineRule="exact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80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before="19" w:line="200" w:lineRule="exact"/>
            </w:pPr>
          </w:p>
          <w:p w:rsidR="00E252BD" w:rsidRDefault="002D1EA6">
            <w:pPr>
              <w:ind w:lef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 Sosi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E252BD" w:rsidRDefault="002D1EA6">
            <w:pPr>
              <w:ind w:left="7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ur,</w:t>
            </w:r>
          </w:p>
          <w:p w:rsidR="00E252BD" w:rsidRDefault="002D1EA6">
            <w:pPr>
              <w:ind w:left="735" w:right="4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santun,</w:t>
            </w:r>
          </w:p>
          <w:p w:rsidR="00E252BD" w:rsidRDefault="002D1EA6">
            <w:pPr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 per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ri,</w:t>
            </w:r>
          </w:p>
          <w:p w:rsidR="00E252BD" w:rsidRDefault="002D1EA6">
            <w:pPr>
              <w:ind w:left="1095" w:right="-4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gung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awab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a, 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pacing w:val="-2"/>
                <w:sz w:val="24"/>
                <w:szCs w:val="24"/>
              </w:rPr>
              <w:t>guru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val="230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558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218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before="7" w:line="140" w:lineRule="exact"/>
              <w:rPr>
                <w:sz w:val="15"/>
                <w:szCs w:val="15"/>
              </w:rPr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2D1EA6">
            <w:pPr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konsept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</w:p>
          <w:p w:rsidR="00E252BD" w:rsidRDefault="002D1EA6">
            <w:pPr>
              <w:ind w:left="719"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ako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dasar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E252BD" w:rsidRDefault="002D1EA6">
            <w:pPr>
              <w:ind w:left="719" w:right="3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coba</w:t>
            </w:r>
          </w:p>
          <w:p w:rsidR="00E252BD" w:rsidRDefault="002D1EA6">
            <w:pPr>
              <w:ind w:left="719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sarkan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rasa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hu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sert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-benda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dan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n.</w:t>
            </w:r>
          </w:p>
        </w:tc>
      </w:tr>
      <w:tr w:rsidR="00E252BD">
        <w:trPr>
          <w:trHeight w:hRule="exact" w:val="280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before="13" w:line="220" w:lineRule="exact"/>
              <w:rPr>
                <w:sz w:val="22"/>
                <w:szCs w:val="22"/>
              </w:rPr>
            </w:pPr>
          </w:p>
          <w:p w:rsidR="00E252BD" w:rsidRDefault="002D1EA6">
            <w:pPr>
              <w:ind w:left="6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 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E252BD" w:rsidRDefault="002D1EA6">
            <w:pPr>
              <w:ind w:left="1079" w:right="3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f,produk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if, b.   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E252BD" w:rsidRDefault="002D1EA6">
            <w:pPr>
              <w:ind w:left="1079" w:right="32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abor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d.   ko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atif.</w:t>
            </w:r>
          </w:p>
          <w:p w:rsidR="00E252BD" w:rsidRDefault="002D1EA6">
            <w:pPr>
              <w:ind w:left="719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atis,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is,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ndak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 perk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6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5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81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62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</w:tr>
    </w:tbl>
    <w:p w:rsidR="00E252BD" w:rsidRDefault="002D1EA6">
      <w:pPr>
        <w:spacing w:line="260" w:lineRule="exact"/>
        <w:ind w:left="3509"/>
        <w:rPr>
          <w:sz w:val="24"/>
          <w:szCs w:val="24"/>
        </w:rPr>
        <w:sectPr w:rsidR="00E252BD">
          <w:headerReference w:type="even" r:id="rId85"/>
          <w:headerReference w:type="default" r:id="rId86"/>
          <w:footerReference w:type="default" r:id="rId87"/>
          <w:headerReference w:type="first" r:id="rId88"/>
          <w:pgSz w:w="11920" w:h="16840"/>
          <w:pgMar w:top="960" w:right="1160" w:bottom="280" w:left="1580" w:header="731" w:footer="1002" w:gutter="0"/>
          <w:cols w:space="720"/>
        </w:sectPr>
      </w:pP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er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endi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 No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21 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2016 hal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6" w:line="260" w:lineRule="exact"/>
        <w:rPr>
          <w:sz w:val="26"/>
          <w:szCs w:val="26"/>
        </w:rPr>
      </w:pPr>
    </w:p>
    <w:p w:rsidR="00E252BD" w:rsidRDefault="002D1EA6">
      <w:pPr>
        <w:spacing w:before="29"/>
        <w:ind w:left="4047" w:right="35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2.3</w:t>
      </w:r>
    </w:p>
    <w:p w:rsidR="00E252BD" w:rsidRDefault="002D1EA6">
      <w:pPr>
        <w:spacing w:line="260" w:lineRule="exact"/>
        <w:ind w:left="2579" w:right="211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dan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bt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as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ester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1</w:t>
      </w:r>
    </w:p>
    <w:p w:rsidR="00E252BD" w:rsidRDefault="00E252BD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96"/>
        <w:gridCol w:w="5349"/>
      </w:tblGrid>
      <w:tr w:rsidR="00E252BD">
        <w:trPr>
          <w:trHeight w:hRule="exact" w:val="286"/>
        </w:trPr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963" w:right="9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2177" w:right="21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E252BD">
        <w:trPr>
          <w:trHeight w:hRule="exact" w:val="1114"/>
        </w:trPr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line="200" w:lineRule="exact"/>
            </w:pPr>
          </w:p>
          <w:p w:rsidR="00E252BD" w:rsidRDefault="00E252BD">
            <w:pPr>
              <w:spacing w:before="5" w:line="200" w:lineRule="exact"/>
            </w:pPr>
          </w:p>
          <w:p w:rsidR="00E252BD" w:rsidRDefault="002D1EA6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Hidup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un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Hidup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2: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Hidup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ukun di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Hidup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Rukun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Hidup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</w:t>
            </w:r>
          </w:p>
        </w:tc>
      </w:tr>
      <w:tr w:rsidR="00E252BD">
        <w:trPr>
          <w:trHeight w:hRule="exact" w:val="1114"/>
        </w:trPr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before="7" w:line="260" w:lineRule="exact"/>
              <w:rPr>
                <w:sz w:val="26"/>
                <w:szCs w:val="26"/>
              </w:rPr>
            </w:pPr>
          </w:p>
          <w:p w:rsidR="00E252BD" w:rsidRDefault="002D1EA6">
            <w:pPr>
              <w:ind w:left="20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di</w:t>
            </w:r>
          </w:p>
          <w:p w:rsidR="00E252BD" w:rsidRDefault="002D1EA6">
            <w:pPr>
              <w:ind w:left="555" w:right="5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ngkunganku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-1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R</w:t>
            </w:r>
            <w:r>
              <w:rPr>
                <w:spacing w:val="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2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di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  <w:p w:rsidR="00E252BD" w:rsidRDefault="002D1EA6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</w:tr>
      <w:tr w:rsidR="00E252BD">
        <w:trPr>
          <w:trHeight w:hRule="exact" w:val="1114"/>
        </w:trPr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before="7" w:line="260" w:lineRule="exact"/>
              <w:rPr>
                <w:sz w:val="26"/>
                <w:szCs w:val="26"/>
              </w:rPr>
            </w:pPr>
          </w:p>
          <w:p w:rsidR="00E252BD" w:rsidRDefault="002D1EA6">
            <w:pPr>
              <w:ind w:left="1107" w:right="-36" w:hanging="1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 hari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-1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 : Tug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-hari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2 :</w:t>
            </w:r>
          </w:p>
          <w:p w:rsidR="00E252BD" w:rsidRDefault="002D1EA6">
            <w:pPr>
              <w:ind w:left="-1" w:righ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sku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ri-hari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sku 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sku dalam Kehidup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E252BD">
        <w:trPr>
          <w:trHeight w:hRule="exact" w:val="1115"/>
        </w:trPr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>
            <w:pPr>
              <w:spacing w:before="8" w:line="260" w:lineRule="exact"/>
              <w:rPr>
                <w:sz w:val="26"/>
                <w:szCs w:val="26"/>
              </w:rPr>
            </w:pPr>
          </w:p>
          <w:p w:rsidR="00E252BD" w:rsidRDefault="002D1EA6">
            <w:pPr>
              <w:ind w:left="823" w:right="79" w:hanging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Hidup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Bersih dan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1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atan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2</w:t>
            </w:r>
          </w:p>
          <w:p w:rsidR="00E252BD" w:rsidRDefault="002D1EA6">
            <w:pPr>
              <w:ind w:left="-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an di 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3 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Aturan 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atan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enjaga 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nan</w:t>
            </w:r>
          </w:p>
        </w:tc>
      </w:tr>
    </w:tbl>
    <w:p w:rsidR="00E252BD" w:rsidRDefault="002D1EA6">
      <w:pPr>
        <w:spacing w:line="260" w:lineRule="exact"/>
        <w:ind w:left="588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ber bu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u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uru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 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Revisi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2017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hal</w:t>
      </w:r>
      <w:r>
        <w:rPr>
          <w:b/>
          <w:spacing w:val="-2"/>
          <w:sz w:val="24"/>
          <w:szCs w:val="24"/>
        </w:rPr>
        <w:t xml:space="preserve"> x</w:t>
      </w:r>
      <w:r>
        <w:rPr>
          <w:b/>
          <w:sz w:val="24"/>
          <w:szCs w:val="24"/>
        </w:rPr>
        <w:t>ii</w:t>
      </w:r>
    </w:p>
    <w:p w:rsidR="00E252BD" w:rsidRDefault="00E252BD">
      <w:pPr>
        <w:spacing w:before="2" w:line="140" w:lineRule="exact"/>
        <w:rPr>
          <w:sz w:val="15"/>
          <w:szCs w:val="15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2.4</w:t>
      </w:r>
    </w:p>
    <w:p w:rsidR="00E252BD" w:rsidRDefault="002D1EA6">
      <w:pPr>
        <w:ind w:left="706" w:right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eta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 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pet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 dan 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tensi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 dal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 3 Tuga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ku</w:t>
      </w:r>
    </w:p>
    <w:p w:rsidR="00E252BD" w:rsidRDefault="002D1EA6">
      <w:pPr>
        <w:ind w:left="702" w:right="2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Sehar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8"/>
          <w:sz w:val="24"/>
          <w:szCs w:val="24"/>
        </w:rPr>
        <w:t>-</w:t>
      </w:r>
      <w:r>
        <w:rPr>
          <w:b/>
          <w:sz w:val="24"/>
          <w:szCs w:val="24"/>
        </w:rPr>
        <w:t>hari Su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 2 Tuga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Sehar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ari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Sekolah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 s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ester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E252BD" w:rsidRDefault="00E252BD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"/>
        <w:gridCol w:w="2213"/>
        <w:gridCol w:w="1844"/>
        <w:gridCol w:w="1843"/>
        <w:gridCol w:w="1699"/>
      </w:tblGrid>
      <w:tr w:rsidR="00E252BD">
        <w:trPr>
          <w:trHeight w:hRule="exact" w:val="272"/>
        </w:trPr>
        <w:tc>
          <w:tcPr>
            <w:tcW w:w="25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E252BD" w:rsidRDefault="00E252BD">
            <w:pPr>
              <w:spacing w:before="13" w:line="240" w:lineRule="exact"/>
              <w:rPr>
                <w:sz w:val="24"/>
                <w:szCs w:val="24"/>
              </w:rPr>
            </w:pPr>
          </w:p>
          <w:p w:rsidR="00E252BD" w:rsidRDefault="002D1EA6">
            <w:pPr>
              <w:ind w:left="1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petensi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5386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60" w:lineRule="exact"/>
              <w:ind w:left="173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petensi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</w:p>
        </w:tc>
      </w:tr>
      <w:tr w:rsidR="00E252BD">
        <w:trPr>
          <w:trHeight w:hRule="exact" w:val="269"/>
        </w:trPr>
        <w:tc>
          <w:tcPr>
            <w:tcW w:w="2554" w:type="dxa"/>
            <w:gridSpan w:val="2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E252BD" w:rsidRDefault="00E252BD">
            <w:pPr>
              <w:spacing w:before="7" w:line="100" w:lineRule="exact"/>
              <w:rPr>
                <w:sz w:val="11"/>
                <w:szCs w:val="11"/>
              </w:rPr>
            </w:pPr>
          </w:p>
          <w:p w:rsidR="00E252BD" w:rsidRDefault="002D1EA6">
            <w:pPr>
              <w:ind w:left="4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atika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E252BD" w:rsidRDefault="00E252BD">
            <w:pPr>
              <w:spacing w:before="7" w:line="100" w:lineRule="exact"/>
              <w:rPr>
                <w:sz w:val="11"/>
                <w:szCs w:val="11"/>
              </w:rPr>
            </w:pPr>
          </w:p>
          <w:p w:rsidR="00E252BD" w:rsidRDefault="002D1EA6">
            <w:pPr>
              <w:ind w:left="56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PPKn</w:t>
            </w:r>
          </w:p>
        </w:tc>
      </w:tr>
      <w:tr w:rsidR="00E252BD">
        <w:trPr>
          <w:trHeight w:hRule="exact" w:val="265"/>
        </w:trPr>
        <w:tc>
          <w:tcPr>
            <w:tcW w:w="25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84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esia</w:t>
            </w: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3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7" w:type="dxa"/>
            <w:gridSpan w:val="2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         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3.5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askan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Menen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huan               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,konsept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   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konsep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procedura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 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</w:p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ako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uang.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</w:t>
            </w:r>
          </w:p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ngkat    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asar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kungan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di</w:t>
            </w:r>
          </w:p>
        </w:tc>
      </w:tr>
      <w:tr w:rsidR="00E252BD">
        <w:trPr>
          <w:trHeight w:hRule="exact" w:val="263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fis,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h..</w:t>
            </w:r>
          </w:p>
        </w:tc>
      </w:tr>
      <w:tr w:rsidR="00E252BD">
        <w:trPr>
          <w:trHeight w:hRule="exact" w:val="263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a,     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i,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oba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sarkan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rasa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ahu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a,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786"/>
        </w:trPr>
        <w:tc>
          <w:tcPr>
            <w:tcW w:w="3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E252BD" w:rsidRDefault="002D1EA6">
            <w:pPr>
              <w:spacing w:line="260" w:lineRule="exact"/>
              <w:ind w:left="90" w:right="2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sert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-ben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7"/>
        </w:trPr>
        <w:tc>
          <w:tcPr>
            <w:tcW w:w="341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:rsidR="00E252BD" w:rsidRDefault="00E252BD"/>
        </w:tc>
        <w:tc>
          <w:tcPr>
            <w:tcW w:w="40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9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252BD" w:rsidRDefault="00E252BD"/>
        </w:tc>
      </w:tr>
    </w:tbl>
    <w:p w:rsidR="00E252BD" w:rsidRDefault="00E252BD">
      <w:pPr>
        <w:sectPr w:rsidR="00E252BD">
          <w:headerReference w:type="even" r:id="rId89"/>
          <w:headerReference w:type="default" r:id="rId90"/>
          <w:footerReference w:type="default" r:id="rId91"/>
          <w:headerReference w:type="first" r:id="rId92"/>
          <w:pgSz w:w="11920" w:h="16840"/>
          <w:pgMar w:top="960" w:right="1580" w:bottom="280" w:left="1680" w:header="731" w:footer="1002" w:gutter="0"/>
          <w:cols w:space="720"/>
        </w:sectPr>
      </w:pPr>
    </w:p>
    <w:p w:rsidR="00E252BD" w:rsidRDefault="00E252BD">
      <w:pPr>
        <w:spacing w:before="9" w:line="100" w:lineRule="exact"/>
        <w:rPr>
          <w:sz w:val="10"/>
          <w:szCs w:val="10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"/>
        <w:gridCol w:w="1705"/>
        <w:gridCol w:w="507"/>
        <w:gridCol w:w="401"/>
        <w:gridCol w:w="1445"/>
        <w:gridCol w:w="1843"/>
        <w:gridCol w:w="1699"/>
      </w:tblGrid>
      <w:tr w:rsidR="00E252BD">
        <w:trPr>
          <w:trHeight w:hRule="exact" w:val="263"/>
        </w:trPr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ah,</w:t>
            </w:r>
          </w:p>
        </w:tc>
        <w:tc>
          <w:tcPr>
            <w:tcW w:w="5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75"/>
        </w:trPr>
        <w:tc>
          <w:tcPr>
            <w:tcW w:w="340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nil"/>
              <w:left w:val="single" w:sz="5" w:space="0" w:color="000000"/>
              <w:bottom w:val="single" w:sz="6" w:space="0" w:color="000000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5"/>
        </w:trPr>
        <w:tc>
          <w:tcPr>
            <w:tcW w:w="340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nil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single" w:sz="6" w:space="0" w:color="000000"/>
              <w:left w:val="single" w:sz="5" w:space="0" w:color="000000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65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porkan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enguru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mata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jen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dak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uan</w:t>
            </w:r>
            <w:r>
              <w:rPr>
                <w:spacing w:val="7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serta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f,produk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E252BD"/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onstr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,ko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abo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</w:t>
            </w:r>
            <w:r>
              <w:rPr>
                <w:spacing w:val="7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 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di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atif.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asa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3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E252BD" w:rsidRDefault="002D1EA6">
            <w:pPr>
              <w:spacing w:line="240" w:lineRule="exact"/>
              <w:ind w:left="91" w:right="-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as,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atis,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3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kritis,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2D1EA6">
            <w:pPr>
              <w:spacing w:line="24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uang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s,  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  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262"/>
        </w:trPr>
        <w:tc>
          <w:tcPr>
            <w:tcW w:w="3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E252BD" w:rsidRDefault="00E252BD"/>
        </w:tc>
      </w:tr>
      <w:tr w:rsidR="00E252BD">
        <w:trPr>
          <w:trHeight w:hRule="exact" w:val="795"/>
        </w:trPr>
        <w:tc>
          <w:tcPr>
            <w:tcW w:w="3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252BD" w:rsidRDefault="00E252BD"/>
        </w:tc>
        <w:tc>
          <w:tcPr>
            <w:tcW w:w="221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252BD" w:rsidRDefault="002D1EA6">
            <w:pPr>
              <w:spacing w:line="240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E252BD" w:rsidRDefault="002D1EA6">
            <w:pPr>
              <w:spacing w:line="260" w:lineRule="exact"/>
              <w:ind w:left="89" w:right="378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ap perk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252BD" w:rsidRDefault="00E252BD"/>
        </w:tc>
        <w:tc>
          <w:tcPr>
            <w:tcW w:w="1445" w:type="dxa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252BD" w:rsidRDefault="00E252BD"/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252BD" w:rsidRDefault="00E252BD"/>
        </w:tc>
      </w:tr>
    </w:tbl>
    <w:p w:rsidR="00E252BD" w:rsidRDefault="002D1EA6">
      <w:pPr>
        <w:spacing w:line="260" w:lineRule="exact"/>
        <w:ind w:left="588"/>
        <w:rPr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ber bu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 Revisi 2017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70</w:t>
      </w:r>
    </w:p>
    <w:p w:rsidR="00E252BD" w:rsidRDefault="00E252BD">
      <w:pPr>
        <w:spacing w:before="16" w:line="260" w:lineRule="exact"/>
        <w:rPr>
          <w:sz w:val="26"/>
          <w:szCs w:val="26"/>
        </w:rPr>
      </w:pPr>
    </w:p>
    <w:p w:rsidR="00E252BD" w:rsidRDefault="002D1E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ep L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PD berbasis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ontek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 3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79" w:firstLine="426"/>
        <w:jc w:val="both"/>
        <w:rPr>
          <w:sz w:val="24"/>
          <w:szCs w:val="24"/>
        </w:rPr>
        <w:sectPr w:rsidR="00E252BD">
          <w:headerReference w:type="even" r:id="rId93"/>
          <w:headerReference w:type="default" r:id="rId94"/>
          <w:footerReference w:type="default" r:id="rId95"/>
          <w:headerReference w:type="first" r:id="rId96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enunjang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sehari-har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Subt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pai subt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4.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l, Kata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 Da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,Ko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 dasar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  serta 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(ta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produk),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berupa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(LKPD)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3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ari.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Ukuran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uku/ 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 21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29,7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Cover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 pape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A4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0 gr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>Font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uku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Times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ukuran 12.</w:t>
      </w:r>
    </w:p>
    <w:p w:rsidR="00E252BD" w:rsidRDefault="002D1EA6">
      <w:pPr>
        <w:spacing w:before="16"/>
        <w:ind w:left="588" w:right="49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Fransis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Anggra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dkk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2022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udul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pada 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1"/>
          <w:sz w:val="24"/>
          <w:szCs w:val="24"/>
        </w:rPr>
        <w:t>‖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Penelitian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atik ber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E252BD" w:rsidRDefault="002D1EA6">
      <w:pPr>
        <w:spacing w:before="10" w:line="480" w:lineRule="auto"/>
        <w:ind w:left="1309" w:right="78"/>
        <w:jc w:val="both"/>
        <w:rPr>
          <w:sz w:val="24"/>
          <w:szCs w:val="24"/>
        </w:rPr>
        <w:sectPr w:rsidR="00E252BD">
          <w:headerReference w:type="even" r:id="rId97"/>
          <w:headerReference w:type="default" r:id="rId98"/>
          <w:footerReference w:type="default" r:id="rId99"/>
          <w:headerReference w:type="first" r:id="rId10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aitu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research  and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opment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 D)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terdiri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des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 dan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 Instr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LKS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ahli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atik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enunjukkan  bahwa  LKS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kategori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3,50.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isan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LKS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basis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al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480" w:lineRule="auto"/>
        <w:ind w:left="1309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kriteria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-rata 4,1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tabs>
          <w:tab w:val="left" w:pos="2140"/>
        </w:tabs>
        <w:spacing w:before="12" w:line="456" w:lineRule="auto"/>
        <w:ind w:left="1303" w:right="79" w:hanging="356"/>
        <w:jc w:val="both"/>
        <w:rPr>
          <w:sz w:val="24"/>
          <w:szCs w:val="24"/>
        </w:rPr>
        <w:sectPr w:rsidR="00E252BD">
          <w:headerReference w:type="even" r:id="rId101"/>
          <w:headerReference w:type="default" r:id="rId102"/>
          <w:footerReference w:type="default" r:id="rId103"/>
          <w:headerReference w:type="first" r:id="rId10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dkk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udul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Penge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Onl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w w:val="130"/>
          <w:sz w:val="24"/>
          <w:szCs w:val="24"/>
        </w:rPr>
        <w:t xml:space="preserve">‖. </w:t>
      </w:r>
      <w:r>
        <w:rPr>
          <w:spacing w:val="2"/>
          <w:w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Tujuan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produk LKPD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id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ah.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2)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desig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), 3)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), 4)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(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a)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 xml:space="preserve">-rata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55,5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3,08.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uruhuan aspek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ra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2,8.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sangat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3,27.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2" w:line="260" w:lineRule="exact"/>
        <w:rPr>
          <w:sz w:val="26"/>
          <w:szCs w:val="26"/>
        </w:rPr>
      </w:pPr>
    </w:p>
    <w:p w:rsidR="00E252BD" w:rsidRDefault="002D1EA6">
      <w:pPr>
        <w:spacing w:before="29" w:line="456" w:lineRule="auto"/>
        <w:ind w:left="1303" w:right="82"/>
        <w:jc w:val="both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30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 pen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  9,81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 0,57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kategori 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2D1EA6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2.8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E252BD" w:rsidRDefault="00E252BD">
      <w:pPr>
        <w:spacing w:before="10" w:line="260" w:lineRule="exact"/>
        <w:rPr>
          <w:sz w:val="26"/>
          <w:szCs w:val="26"/>
        </w:rPr>
      </w:pPr>
    </w:p>
    <w:p w:rsidR="00E252BD" w:rsidRDefault="002D1EA6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ilihan dan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dan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ocok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KD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 Pada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kerja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D).</w:t>
      </w:r>
    </w:p>
    <w:p w:rsidR="00E252BD" w:rsidRDefault="002D1EA6">
      <w:pPr>
        <w:spacing w:before="10" w:line="480" w:lineRule="auto"/>
        <w:ind w:left="588" w:right="77" w:firstLine="720"/>
        <w:jc w:val="both"/>
        <w:rPr>
          <w:sz w:val="24"/>
          <w:szCs w:val="24"/>
        </w:rPr>
        <w:sectPr w:rsidR="00E252BD">
          <w:headerReference w:type="even" r:id="rId105"/>
          <w:headerReference w:type="default" r:id="rId106"/>
          <w:footerReference w:type="default" r:id="rId107"/>
          <w:headerReference w:type="first" r:id="rId108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kerja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 sehingga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 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atis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sesuai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ajar,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awal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 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pra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line="260" w:lineRule="exact"/>
        <w:rPr>
          <w:sz w:val="26"/>
          <w:szCs w:val="26"/>
        </w:rPr>
      </w:pPr>
    </w:p>
    <w:p w:rsidR="00E252BD" w:rsidRDefault="002D1EA6">
      <w:pPr>
        <w:spacing w:before="29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Kerangka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berf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E252BD" w:rsidRDefault="00E252BD">
      <w:pPr>
        <w:spacing w:before="6" w:line="280" w:lineRule="exact"/>
        <w:rPr>
          <w:sz w:val="28"/>
          <w:szCs w:val="28"/>
        </w:rPr>
      </w:pPr>
    </w:p>
    <w:p w:rsidR="00E252BD" w:rsidRDefault="002D1EA6">
      <w:pPr>
        <w:spacing w:before="29"/>
        <w:ind w:left="3534" w:right="3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sian</w:t>
      </w:r>
    </w:p>
    <w:p w:rsidR="00E252BD" w:rsidRDefault="00E252BD">
      <w:pPr>
        <w:spacing w:line="260" w:lineRule="exact"/>
        <w:ind w:left="3787" w:right="3897"/>
        <w:jc w:val="center"/>
        <w:rPr>
          <w:sz w:val="24"/>
          <w:szCs w:val="24"/>
        </w:rPr>
      </w:pPr>
      <w:r w:rsidRPr="00E252BD">
        <w:pict>
          <v:group id="_x0000_s2071" style="position:absolute;left:0;text-align:left;margin-left:236.5pt;margin-top:-18pt;width:127.05pt;height:57.7pt;z-index:-1805;mso-position-horizontal-relative:page" coordorigin="4730,-360" coordsize="2541,1154">
            <v:shape id="_x0000_s2078" style="position:absolute;left:4740;top:328;width:1173;height:452" coordorigin="4740,328" coordsize="1173,452" path="m4837,740r-6,-19l4740,765r133,15l4837,740xe" fillcolor="black" stroked="f">
              <v:path arrowok="t"/>
            </v:shape>
            <v:shape id="_x0000_s2077" style="position:absolute;left:4740;top:328;width:1173;height:452" coordorigin="4740,328" coordsize="1173,452" path="m4873,780r-17,-47l5913,347r-6,-19l4849,714r-17,-47l4740,765r91,-44l4837,740r36,40xe" fillcolor="black" stroked="f">
              <v:path arrowok="t"/>
            </v:shape>
            <v:shape id="_x0000_s2076" style="position:absolute;left:5957;top:328;width:1304;height:456" coordorigin="5957,328" coordsize="1304,456" path="m7163,743r-19,-6l7128,784r133,-19l7163,743xe" fillcolor="black" stroked="f">
              <v:path arrowok="t"/>
            </v:shape>
            <v:shape id="_x0000_s2075" style="position:absolute;left:5957;top:328;width:1304;height:456" coordorigin="5957,328" coordsize="1304,456" path="m7169,724r-3,-54l7150,718r19,6xe" fillcolor="black" stroked="f">
              <v:path arrowok="t"/>
            </v:shape>
            <v:shape id="_x0000_s2074" style="position:absolute;left:5957;top:328;width:1304;height:456" coordorigin="5957,328" coordsize="1304,456" path="m5963,328r-6,19l7144,737r19,6l7261,765r-95,-95l7169,724r-19,-6l5963,328xe" fillcolor="black" stroked="f">
              <v:path arrowok="t"/>
            </v:shape>
            <v:shape id="_x0000_s2073" style="position:absolute;left:4890;top:-352;width:2114;height:690" coordorigin="4890,-352" coordsize="2114,690" path="m4890,338r2114,l7004,-352r-2114,l4890,33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898;top:-272;width:2100;height:532">
              <v:imagedata r:id="rId109" o:title=""/>
            </v:shape>
            <w10:wrap anchorx="page"/>
          </v:group>
        </w:pict>
      </w:r>
      <w:r w:rsidRPr="00E252BD">
        <w:pict>
          <v:shape id="_x0000_s2070" type="#_x0000_t75" style="position:absolute;left:0;text-align:left;margin-left:186.7pt;margin-top:44.9pt;width:105pt;height:26.6pt;z-index:-1804;mso-position-horizontal-relative:page">
            <v:imagedata r:id="rId109" o:title=""/>
            <w10:wrap anchorx="page"/>
          </v:shape>
        </w:pict>
      </w:r>
      <w:r w:rsidRPr="00E252BD">
        <w:pict>
          <v:shape id="_x0000_s2069" type="#_x0000_t75" style="position:absolute;left:0;text-align:left;margin-left:305.7pt;margin-top:44.9pt;width:105pt;height:26.6pt;z-index:-1803;mso-position-horizontal-relative:page">
            <v:imagedata r:id="rId109" o:title=""/>
            <w10:wrap anchorx="page"/>
          </v:shape>
        </w:pict>
      </w:r>
      <w:r w:rsidR="002D1EA6">
        <w:rPr>
          <w:b/>
          <w:position w:val="-1"/>
          <w:sz w:val="24"/>
          <w:szCs w:val="24"/>
        </w:rPr>
        <w:t>(</w:t>
      </w:r>
      <w:r w:rsidR="002D1EA6">
        <w:rPr>
          <w:b/>
          <w:i/>
          <w:position w:val="-1"/>
          <w:sz w:val="24"/>
          <w:szCs w:val="24"/>
        </w:rPr>
        <w:t xml:space="preserve">Define </w:t>
      </w:r>
      <w:r w:rsidR="002D1EA6">
        <w:rPr>
          <w:b/>
          <w:position w:val="-1"/>
          <w:sz w:val="24"/>
          <w:szCs w:val="24"/>
        </w:rPr>
        <w:t>)</w:t>
      </w:r>
    </w:p>
    <w:p w:rsidR="00E252BD" w:rsidRDefault="00E252BD">
      <w:pPr>
        <w:spacing w:before="9" w:line="120" w:lineRule="exact"/>
        <w:rPr>
          <w:sz w:val="13"/>
          <w:szCs w:val="13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2"/>
        <w:gridCol w:w="1102"/>
        <w:gridCol w:w="266"/>
        <w:gridCol w:w="1212"/>
        <w:gridCol w:w="902"/>
      </w:tblGrid>
      <w:tr w:rsidR="00E252BD">
        <w:trPr>
          <w:trHeight w:hRule="exact" w:val="690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2BD" w:rsidRDefault="002D1EA6">
            <w:pPr>
              <w:spacing w:before="63"/>
              <w:ind w:left="616" w:right="6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</w:p>
          <w:p w:rsidR="00E252BD" w:rsidRDefault="002D1EA6">
            <w:pPr>
              <w:ind w:left="485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Kebutuh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52BD" w:rsidRDefault="00E252BD"/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2BD" w:rsidRDefault="002D1EA6">
            <w:pPr>
              <w:spacing w:before="63"/>
              <w:ind w:left="617" w:right="6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</w:p>
          <w:p w:rsidR="00E252BD" w:rsidRDefault="002D1EA6">
            <w:pPr>
              <w:ind w:left="486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</w:tr>
      <w:tr w:rsidR="00E252BD">
        <w:trPr>
          <w:trHeight w:hRule="exact" w:val="490"/>
        </w:trPr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E252BD" w:rsidRDefault="00E252BD"/>
        </w:tc>
        <w:tc>
          <w:tcPr>
            <w:tcW w:w="258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D" w:rsidRDefault="00E252BD"/>
        </w:tc>
        <w:tc>
          <w:tcPr>
            <w:tcW w:w="902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E252BD" w:rsidRDefault="00E252BD"/>
        </w:tc>
      </w:tr>
    </w:tbl>
    <w:p w:rsidR="00E252BD" w:rsidRDefault="00E252BD">
      <w:pPr>
        <w:spacing w:line="200" w:lineRule="exact"/>
      </w:pPr>
    </w:p>
    <w:p w:rsidR="00E252BD" w:rsidRDefault="00E252BD">
      <w:pPr>
        <w:spacing w:before="11" w:line="220" w:lineRule="exact"/>
        <w:rPr>
          <w:sz w:val="22"/>
          <w:szCs w:val="22"/>
        </w:rPr>
      </w:pPr>
    </w:p>
    <w:p w:rsidR="00E252BD" w:rsidRDefault="002D1EA6">
      <w:pPr>
        <w:spacing w:before="29"/>
        <w:ind w:left="3620" w:right="359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rancangan</w:t>
      </w:r>
    </w:p>
    <w:p w:rsidR="00E252BD" w:rsidRDefault="002D1EA6">
      <w:pPr>
        <w:spacing w:line="260" w:lineRule="exact"/>
        <w:ind w:left="3869" w:right="384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(</w:t>
      </w:r>
      <w:r>
        <w:rPr>
          <w:b/>
          <w:i/>
          <w:position w:val="-1"/>
          <w:sz w:val="24"/>
          <w:szCs w:val="24"/>
        </w:rPr>
        <w:t>Desi</w:t>
      </w:r>
      <w:r>
        <w:rPr>
          <w:b/>
          <w:i/>
          <w:spacing w:val="-1"/>
          <w:position w:val="-1"/>
          <w:sz w:val="24"/>
          <w:szCs w:val="24"/>
        </w:rPr>
        <w:t>g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)</w:t>
      </w:r>
    </w:p>
    <w:p w:rsidR="00E252BD" w:rsidRDefault="00E252BD">
      <w:pPr>
        <w:spacing w:before="8" w:line="160" w:lineRule="exact"/>
        <w:rPr>
          <w:sz w:val="17"/>
          <w:szCs w:val="17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spacing w:before="29"/>
        <w:ind w:left="2203" w:right="2211"/>
        <w:jc w:val="both"/>
        <w:rPr>
          <w:sz w:val="24"/>
          <w:szCs w:val="24"/>
        </w:rPr>
      </w:pPr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ng/me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KPD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asi</w:t>
      </w:r>
      <w:r>
        <w:rPr>
          <w:sz w:val="24"/>
          <w:szCs w:val="24"/>
        </w:rPr>
        <w:t>s 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Pada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sku 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: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ilihan 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awal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E252BD">
      <w:pPr>
        <w:spacing w:before="6" w:line="240" w:lineRule="exact"/>
        <w:rPr>
          <w:sz w:val="24"/>
          <w:szCs w:val="24"/>
        </w:rPr>
        <w:sectPr w:rsidR="00E252BD">
          <w:headerReference w:type="even" r:id="rId110"/>
          <w:headerReference w:type="default" r:id="rId111"/>
          <w:footerReference w:type="default" r:id="rId112"/>
          <w:headerReference w:type="first" r:id="rId113"/>
          <w:pgSz w:w="11920" w:h="16840"/>
          <w:pgMar w:top="960" w:right="1580" w:bottom="280" w:left="1680" w:header="731" w:footer="1002" w:gutter="0"/>
          <w:cols w:space="720"/>
        </w:sectPr>
      </w:pPr>
    </w:p>
    <w:p w:rsidR="00E252BD" w:rsidRDefault="00E252BD">
      <w:pPr>
        <w:spacing w:before="29"/>
        <w:jc w:val="right"/>
        <w:rPr>
          <w:sz w:val="24"/>
          <w:szCs w:val="24"/>
        </w:rPr>
      </w:pPr>
      <w:r w:rsidRPr="00E252BD">
        <w:pict>
          <v:group id="_x0000_s2050" style="position:absolute;left:0;text-align:left;margin-left:169.75pt;margin-top:-197.1pt;width:260.85pt;height:323pt;z-index:-1806;mso-position-horizontal-relative:page" coordorigin="3395,-3942" coordsize="5217,6460">
            <v:shape id="_x0000_s2068" style="position:absolute;left:5962;top:-3932;width:120;height:390" coordorigin="5962,-3932" coordsize="120,390" path="m6012,-3662r-50,l6022,-3542r60,-120l6032,-3662r,20l6012,-3642r,-20xe" fillcolor="black" stroked="f">
              <v:path arrowok="t"/>
            </v:shape>
            <v:shape id="_x0000_s2067" style="position:absolute;left:5962;top:-3932;width:120;height:390" coordorigin="5962,-3932" coordsize="120,390" path="m6012,-3642r20,l6032,-3932r-20,l6012,-3642xe" fillcolor="black" stroked="f">
              <v:path arrowok="t"/>
            </v:shape>
            <v:shape id="_x0000_s2066" style="position:absolute;left:5964;top:-2846;width:120;height:467" coordorigin="5964,-2846" coordsize="120,467" path="m6014,-2499r-50,l6024,-2379r60,-120l6034,-2499r,20l6014,-2479r,-20xe" fillcolor="black" stroked="f">
              <v:path arrowok="t"/>
            </v:shape>
            <v:shape id="_x0000_s2065" style="position:absolute;left:5964;top:-2846;width:120;height:467" coordorigin="5964,-2846" coordsize="120,467" path="m6014,-2479r20,l6034,-2846r-20,l6014,-2479xe" fillcolor="black" stroked="f">
              <v:path arrowok="t"/>
            </v:shape>
            <v:shape id="_x0000_s2064" style="position:absolute;left:4956;top:-3540;width:2114;height:690" coordorigin="4956,-3540" coordsize="2114,690" path="m4956,-2850r2114,l7070,-3540r-2114,l4956,-2850xe" filled="f">
              <v:path arrowok="t"/>
            </v:shape>
            <v:shape id="_x0000_s2063" type="#_x0000_t75" style="position:absolute;left:4964;top:-3460;width:2100;height:532">
              <v:imagedata r:id="rId109" o:title=""/>
            </v:shape>
            <v:shape id="_x0000_s2062" style="position:absolute;left:3730;top:-2380;width:4494;height:1870" coordorigin="3730,-2380" coordsize="4494,1870" path="m3730,-510r4494,l8224,-2380r-4494,l3730,-510xe" filled="f">
              <v:path arrowok="t"/>
            </v:shape>
            <v:shape id="_x0000_s2061" type="#_x0000_t75" style="position:absolute;left:3738;top:-2300;width:4480;height:1712">
              <v:imagedata r:id="rId114" o:title=""/>
            </v:shape>
            <v:shape id="_x0000_s2060" style="position:absolute;left:5944;top:-506;width:120;height:467" coordorigin="5944,-506" coordsize="120,467" path="m5994,-159r-50,l6004,-39r60,-120l6014,-159r,20l5994,-139r,-20xe" fillcolor="black" stroked="f">
              <v:path arrowok="t"/>
            </v:shape>
            <v:shape id="_x0000_s2059" style="position:absolute;left:5944;top:-506;width:120;height:467" coordorigin="5944,-506" coordsize="120,467" path="m5994,-139r20,l6014,-506r-20,l5994,-139xe" fillcolor="black" stroked="f">
              <v:path arrowok="t"/>
            </v:shape>
            <v:shape id="_x0000_s2058" style="position:absolute;left:3886;top:-43;width:2114;height:690" coordorigin="3886,-43" coordsize="2114,690" path="m3886,647r2114,l6000,-43r-2114,l3886,647xe" filled="f">
              <v:path arrowok="t"/>
            </v:shape>
            <v:shape id="_x0000_s2057" style="position:absolute;left:5996;top:-43;width:2114;height:690" coordorigin="5996,-43" coordsize="2114,690" path="m5996,647r2114,l8110,-43r-2114,l5996,647xe" stroked="f">
              <v:path arrowok="t"/>
            </v:shape>
            <v:shape id="_x0000_s2056" style="position:absolute;left:5996;top:-43;width:2114;height:690" coordorigin="5996,-43" coordsize="2114,690" path="m5996,647r2114,l8110,-43r-2114,l5996,647xe" filled="f">
              <v:path arrowok="t"/>
            </v:shape>
            <v:shape id="_x0000_s2055" type="#_x0000_t75" style="position:absolute;left:3894;top:36;width:4210;height:532">
              <v:imagedata r:id="rId115" o:title=""/>
            </v:shape>
            <v:shape id="_x0000_s2054" style="position:absolute;left:3405;top:1118;width:5197;height:1389" coordorigin="3405,1118" coordsize="5197,1389" path="m3405,2507r5197,l8602,1118r-5197,l3405,2507xe" filled="f" strokeweight="1pt">
              <v:path arrowok="t"/>
            </v:shape>
            <v:shape id="_x0000_s2053" type="#_x0000_t75" style="position:absolute;left:3416;top:1128;width:5176;height:1370">
              <v:imagedata r:id="rId116" o:title=""/>
            </v:shape>
            <v:shape id="_x0000_s2052" style="position:absolute;left:5944;top:654;width:120;height:467" coordorigin="5944,654" coordsize="120,467" path="m5994,1001r-50,l6004,1121r60,-120l6014,1001r,20l5994,1021r,-20xe" fillcolor="black" stroked="f">
              <v:path arrowok="t"/>
            </v:shape>
            <v:shape id="_x0000_s2051" style="position:absolute;left:5944;top:654;width:120;height:467" coordorigin="5944,654" coordsize="120,467" path="m5994,1021r20,l6014,654r-20,l5994,1021xe" fillcolor="black" stroked="f">
              <v:path arrowok="t"/>
            </v:shape>
            <w10:wrap anchorx="page"/>
          </v:group>
        </w:pict>
      </w:r>
      <w:r w:rsidR="002D1EA6">
        <w:rPr>
          <w:sz w:val="24"/>
          <w:szCs w:val="24"/>
        </w:rPr>
        <w:t>Val</w:t>
      </w:r>
      <w:r w:rsidR="002D1EA6">
        <w:rPr>
          <w:spacing w:val="-1"/>
          <w:sz w:val="24"/>
          <w:szCs w:val="24"/>
        </w:rPr>
        <w:t>i</w:t>
      </w:r>
      <w:r w:rsidR="002D1EA6">
        <w:rPr>
          <w:sz w:val="24"/>
          <w:szCs w:val="24"/>
        </w:rPr>
        <w:t>dasi Ahli</w:t>
      </w:r>
    </w:p>
    <w:p w:rsidR="00E252BD" w:rsidRDefault="002D1EA6">
      <w:pPr>
        <w:spacing w:line="260" w:lineRule="exact"/>
        <w:ind w:right="325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Mat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</w:p>
    <w:p w:rsidR="00E252BD" w:rsidRDefault="002D1EA6">
      <w:pPr>
        <w:spacing w:before="29"/>
        <w:ind w:left="-41" w:right="2587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Ahli</w:t>
      </w:r>
    </w:p>
    <w:p w:rsidR="00E252BD" w:rsidRDefault="002D1EA6">
      <w:pPr>
        <w:spacing w:line="260" w:lineRule="exact"/>
        <w:ind w:left="296" w:right="2928"/>
        <w:jc w:val="center"/>
        <w:rPr>
          <w:sz w:val="24"/>
          <w:szCs w:val="24"/>
        </w:rPr>
        <w:sectPr w:rsidR="00E252B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909" w:space="824"/>
            <w:col w:w="3927"/>
          </w:cols>
        </w:sectPr>
      </w:pPr>
      <w:r>
        <w:rPr>
          <w:position w:val="-1"/>
          <w:sz w:val="24"/>
          <w:szCs w:val="24"/>
        </w:rPr>
        <w:t>Media</w:t>
      </w:r>
    </w:p>
    <w:p w:rsidR="00E252BD" w:rsidRDefault="00E252BD">
      <w:pPr>
        <w:spacing w:before="2" w:line="120" w:lineRule="exact"/>
        <w:rPr>
          <w:sz w:val="12"/>
          <w:szCs w:val="12"/>
        </w:rPr>
      </w:pPr>
    </w:p>
    <w:p w:rsidR="00E252BD" w:rsidRDefault="00E252BD">
      <w:pPr>
        <w:spacing w:line="200" w:lineRule="exact"/>
      </w:pPr>
    </w:p>
    <w:p w:rsidR="00E252BD" w:rsidRDefault="00E252BD">
      <w:pPr>
        <w:spacing w:line="200" w:lineRule="exact"/>
      </w:pPr>
    </w:p>
    <w:p w:rsidR="00E252BD" w:rsidRDefault="002D1EA6">
      <w:pPr>
        <w:spacing w:before="29"/>
        <w:ind w:left="2312" w:right="229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PD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ontek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tual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ada 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atik 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 xml:space="preserve">a 3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gas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u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ehari-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ari Di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E252BD" w:rsidRDefault="002D1EA6">
      <w:pPr>
        <w:spacing w:line="260" w:lineRule="exact"/>
        <w:ind w:left="3062" w:right="305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“</w:t>
      </w:r>
      <w:r>
        <w:rPr>
          <w:b/>
          <w:spacing w:val="-4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ALID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atau 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”</w:t>
      </w:r>
    </w:p>
    <w:p w:rsidR="00E252BD" w:rsidRDefault="00E252BD">
      <w:pPr>
        <w:spacing w:before="6" w:line="120" w:lineRule="exact"/>
        <w:rPr>
          <w:sz w:val="13"/>
          <w:szCs w:val="13"/>
        </w:rPr>
      </w:pPr>
    </w:p>
    <w:p w:rsidR="00E252BD" w:rsidRDefault="00E252BD">
      <w:pPr>
        <w:spacing w:line="200" w:lineRule="exact"/>
      </w:pPr>
    </w:p>
    <w:p w:rsidR="00E252BD" w:rsidRDefault="002D1EA6">
      <w:pPr>
        <w:spacing w:before="29"/>
        <w:ind w:left="295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rangka Ber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E252BD" w:rsidSect="00E252BD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A6" w:rsidRDefault="002D1EA6" w:rsidP="00E252BD">
      <w:r>
        <w:separator/>
      </w:r>
    </w:p>
  </w:endnote>
  <w:endnote w:type="continuationSeparator" w:id="1">
    <w:p w:rsidR="002D1EA6" w:rsidRDefault="002D1EA6" w:rsidP="00E2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05.25pt;margin-top:780.8pt;width:13.2pt;height:13pt;z-index:-1800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5.25pt;margin-top:780.8pt;width:13.2pt;height:13pt;z-index:-1799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5.25pt;margin-top:780.8pt;width:13.2pt;height:13pt;z-index:-1798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5.25pt;margin-top:780.8pt;width:13.2pt;height:13pt;z-index:-1797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05.25pt;margin-top:780.8pt;width:13.2pt;height:13pt;z-index:-1796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05.25pt;margin-top:780.8pt;width:13.2pt;height:13pt;z-index:-1795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5.25pt;margin-top:780.8pt;width:13.2pt;height:13pt;z-index:-1794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5.25pt;margin-top:780.8pt;width:13.2pt;height:13pt;z-index:-1793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5.25pt;margin-top:780.8pt;width:13.2pt;height:13pt;z-index:-1792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5.25pt;margin-top:780.8pt;width:13.2pt;height:13pt;z-index:-1791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5.25pt;margin-top:780.8pt;width:13.2pt;height:13pt;z-index:-1790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5.25pt;margin-top:780.8pt;width:13.2pt;height:13pt;z-index:-1789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5.25pt;margin-top:780.8pt;width:13.2pt;height:13pt;z-index:-1788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5.25pt;margin-top:780.8pt;width:13.2pt;height:13pt;z-index:-1787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5.25pt;margin-top:780.8pt;width:13.2pt;height:13pt;z-index:-1786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25pt;margin-top:780.8pt;width:13.2pt;height:13pt;z-index:-1785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25pt;margin-top:780.8pt;width:13.2pt;height:13pt;z-index:-1784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25pt;margin-top:780.8pt;width:13.2pt;height:13pt;z-index:-1783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25pt;margin-top:780.8pt;width:13.2pt;height:13pt;z-index:-1782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05.25pt;margin-top:780.8pt;width:13.2pt;height:13pt;z-index:-1806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05.25pt;margin-top:780.8pt;width:13.2pt;height:13pt;z-index:-1805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05.25pt;margin-top:780.8pt;width:13.2pt;height:13pt;z-index:-1804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05.25pt;margin-top:780.8pt;width:13.2pt;height:13pt;z-index:-1803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5.25pt;margin-top:780.8pt;width:13.2pt;height:13pt;z-index:-1802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E252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05.25pt;margin-top:780.8pt;width:13.2pt;height:13pt;z-index:-1801;mso-position-horizontal-relative:page;mso-position-vertical-relative:page" filled="f" stroked="f">
          <v:textbox inset="0,0,0,0">
            <w:txbxContent>
              <w:p w:rsidR="00E252BD" w:rsidRDefault="002D1E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A6" w:rsidRDefault="002D1EA6" w:rsidP="00E252BD">
      <w:r>
        <w:separator/>
      </w:r>
    </w:p>
  </w:footnote>
  <w:footnote w:type="continuationSeparator" w:id="1">
    <w:p w:rsidR="002D1EA6" w:rsidRDefault="002D1EA6" w:rsidP="00E25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3" o:spid="_x0000_s107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2" o:spid="_x0000_s108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3" o:spid="_x0000_s108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1" o:spid="_x0000_s108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5" o:spid="_x0000_s109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6" o:spid="_x0000_s109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4" o:spid="_x0000_s108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8" o:spid="_x0000_s109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9" o:spid="_x0000_s109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7" o:spid="_x0000_s109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1" o:spid="_x0000_s109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4" o:spid="_x0000_s107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2" o:spid="_x0000_s109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0" o:spid="_x0000_s109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4" o:spid="_x0000_s109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5" o:spid="_x0000_s110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3" o:spid="_x0000_s109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7" o:spid="_x0000_s110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8" o:spid="_x0000_s110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6" o:spid="_x0000_s110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0" o:spid="_x0000_s110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1" o:spid="_x0000_s110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2" o:spid="_x0000_s1077" type="#_x0000_t75" style="position:absolute;margin-left:0;margin-top:0;width:432.7pt;height:426.65pt;z-index:-75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49" o:spid="_x0000_s110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3" o:spid="_x0000_s110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4" o:spid="_x0000_s110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2" o:spid="_x0000_s110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6" o:spid="_x0000_s111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7" o:spid="_x0000_s111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5" o:spid="_x0000_s111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9" o:spid="_x0000_s111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0" o:spid="_x0000_s111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58" o:spid="_x0000_s111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6" o:spid="_x0000_s108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2" o:spid="_x0000_s111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3" o:spid="_x0000_s111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1" o:spid="_x0000_s111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5" o:spid="_x0000_s112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6" o:spid="_x0000_s112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4" o:spid="_x0000_s111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8" o:spid="_x0000_s112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9" o:spid="_x0000_s112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67" o:spid="_x0000_s112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1" o:spid="_x0000_s112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BD" w:rsidRDefault="009A7BF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7" o:spid="_x0000_s108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252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496.4pt;margin-top:35.55pt;width:16pt;height:14pt;z-index:-1807;mso-position-horizontal-relative:page;mso-position-vertical-relative:page" filled="f" stroked="f">
          <v:textbox inset="0,0,0,0">
            <w:txbxContent>
              <w:p w:rsidR="00E252BD" w:rsidRDefault="00E252B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2D1EA6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A7BF3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2" o:spid="_x0000_s112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0" o:spid="_x0000_s112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4" o:spid="_x0000_s112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5" o:spid="_x0000_s113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3" o:spid="_x0000_s112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7" o:spid="_x0000_s113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8" o:spid="_x0000_s113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6" o:spid="_x0000_s113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0" o:spid="_x0000_s113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1" o:spid="_x0000_s113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5" o:spid="_x0000_s108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79" o:spid="_x0000_s113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3" o:spid="_x0000_s113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4" o:spid="_x0000_s113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2" o:spid="_x0000_s113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6" o:spid="_x0000_s114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7" o:spid="_x0000_s114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5" o:spid="_x0000_s114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9" o:spid="_x0000_s114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0" o:spid="_x0000_s114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88" o:spid="_x0000_s114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9" o:spid="_x0000_s108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2" o:spid="_x0000_s114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3" o:spid="_x0000_s114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1" o:spid="_x0000_s114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5" o:spid="_x0000_s115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6" o:spid="_x0000_s115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4" o:spid="_x0000_s114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8" o:spid="_x0000_s115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9" o:spid="_x0000_s115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97" o:spid="_x0000_s115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30" o:spid="_x0000_s108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3" w:rsidRDefault="009A7B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3728" o:spid="_x0000_s108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0D25"/>
    <w:multiLevelType w:val="multilevel"/>
    <w:tmpl w:val="E15C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geOZocZJyeGZvCWWv5aUCVIEZBU=" w:salt="k+rJZcZXqPPuooiRPzjuf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52BD"/>
    <w:rsid w:val="002D1EA6"/>
    <w:rsid w:val="009A7BF3"/>
    <w:rsid w:val="00E2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A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BF3"/>
  </w:style>
  <w:style w:type="paragraph" w:styleId="Footer">
    <w:name w:val="footer"/>
    <w:basedOn w:val="Normal"/>
    <w:link w:val="FooterChar"/>
    <w:uiPriority w:val="99"/>
    <w:semiHidden/>
    <w:unhideWhenUsed/>
    <w:rsid w:val="009A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B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4.xml"/><Relationship Id="rId117" Type="http://schemas.openxmlformats.org/officeDocument/2006/relationships/fontTable" Target="fontTable.xml"/><Relationship Id="rId21" Type="http://schemas.openxmlformats.org/officeDocument/2006/relationships/header" Target="header1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84" Type="http://schemas.openxmlformats.org/officeDocument/2006/relationships/header" Target="header57.xml"/><Relationship Id="rId89" Type="http://schemas.openxmlformats.org/officeDocument/2006/relationships/header" Target="header61.xml"/><Relationship Id="rId112" Type="http://schemas.openxmlformats.org/officeDocument/2006/relationships/footer" Target="footer28.xml"/><Relationship Id="rId16" Type="http://schemas.openxmlformats.org/officeDocument/2006/relationships/header" Target="header6.xml"/><Relationship Id="rId107" Type="http://schemas.openxmlformats.org/officeDocument/2006/relationships/footer" Target="footer27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66" Type="http://schemas.openxmlformats.org/officeDocument/2006/relationships/header" Target="header44.xml"/><Relationship Id="rId74" Type="http://schemas.openxmlformats.org/officeDocument/2006/relationships/header" Target="header50.xml"/><Relationship Id="rId79" Type="http://schemas.openxmlformats.org/officeDocument/2006/relationships/footer" Target="footer20.xml"/><Relationship Id="rId87" Type="http://schemas.openxmlformats.org/officeDocument/2006/relationships/footer" Target="footer22.xml"/><Relationship Id="rId102" Type="http://schemas.openxmlformats.org/officeDocument/2006/relationships/header" Target="header71.xml"/><Relationship Id="rId110" Type="http://schemas.openxmlformats.org/officeDocument/2006/relationships/header" Target="header76.xml"/><Relationship Id="rId115" Type="http://schemas.openxmlformats.org/officeDocument/2006/relationships/image" Target="media/image4.png"/><Relationship Id="rId5" Type="http://schemas.openxmlformats.org/officeDocument/2006/relationships/footnotes" Target="footnotes.xml"/><Relationship Id="rId61" Type="http://schemas.openxmlformats.org/officeDocument/2006/relationships/header" Target="header40.xml"/><Relationship Id="rId82" Type="http://schemas.openxmlformats.org/officeDocument/2006/relationships/header" Target="header56.xml"/><Relationship Id="rId90" Type="http://schemas.openxmlformats.org/officeDocument/2006/relationships/header" Target="header62.xml"/><Relationship Id="rId95" Type="http://schemas.openxmlformats.org/officeDocument/2006/relationships/footer" Target="footer24.xml"/><Relationship Id="rId19" Type="http://schemas.openxmlformats.org/officeDocument/2006/relationships/footer" Target="footer5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56" Type="http://schemas.openxmlformats.org/officeDocument/2006/relationships/header" Target="header36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77" Type="http://schemas.openxmlformats.org/officeDocument/2006/relationships/header" Target="header52.xml"/><Relationship Id="rId100" Type="http://schemas.openxmlformats.org/officeDocument/2006/relationships/header" Target="header69.xml"/><Relationship Id="rId105" Type="http://schemas.openxmlformats.org/officeDocument/2006/relationships/header" Target="header73.xml"/><Relationship Id="rId113" Type="http://schemas.openxmlformats.org/officeDocument/2006/relationships/header" Target="header78.xml"/><Relationship Id="rId118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header" Target="header48.xml"/><Relationship Id="rId80" Type="http://schemas.openxmlformats.org/officeDocument/2006/relationships/header" Target="header54.xml"/><Relationship Id="rId85" Type="http://schemas.openxmlformats.org/officeDocument/2006/relationships/header" Target="header58.xml"/><Relationship Id="rId93" Type="http://schemas.openxmlformats.org/officeDocument/2006/relationships/header" Target="header64.xml"/><Relationship Id="rId98" Type="http://schemas.openxmlformats.org/officeDocument/2006/relationships/header" Target="header6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Relationship Id="rId67" Type="http://schemas.openxmlformats.org/officeDocument/2006/relationships/footer" Target="footer17.xml"/><Relationship Id="rId103" Type="http://schemas.openxmlformats.org/officeDocument/2006/relationships/footer" Target="footer26.xml"/><Relationship Id="rId108" Type="http://schemas.openxmlformats.org/officeDocument/2006/relationships/header" Target="header75.xml"/><Relationship Id="rId116" Type="http://schemas.openxmlformats.org/officeDocument/2006/relationships/image" Target="media/image5.png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header" Target="header41.xml"/><Relationship Id="rId70" Type="http://schemas.openxmlformats.org/officeDocument/2006/relationships/header" Target="header47.xml"/><Relationship Id="rId75" Type="http://schemas.openxmlformats.org/officeDocument/2006/relationships/footer" Target="footer19.xml"/><Relationship Id="rId83" Type="http://schemas.openxmlformats.org/officeDocument/2006/relationships/footer" Target="footer21.xml"/><Relationship Id="rId88" Type="http://schemas.openxmlformats.org/officeDocument/2006/relationships/header" Target="header60.xml"/><Relationship Id="rId91" Type="http://schemas.openxmlformats.org/officeDocument/2006/relationships/footer" Target="footer23.xml"/><Relationship Id="rId96" Type="http://schemas.openxmlformats.org/officeDocument/2006/relationships/header" Target="header66.xml"/><Relationship Id="rId111" Type="http://schemas.openxmlformats.org/officeDocument/2006/relationships/header" Target="header7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106" Type="http://schemas.openxmlformats.org/officeDocument/2006/relationships/header" Target="header74.xml"/><Relationship Id="rId114" Type="http://schemas.openxmlformats.org/officeDocument/2006/relationships/image" Target="media/image3.png"/><Relationship Id="rId10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header" Target="header55.xml"/><Relationship Id="rId86" Type="http://schemas.openxmlformats.org/officeDocument/2006/relationships/header" Target="header59.xml"/><Relationship Id="rId94" Type="http://schemas.openxmlformats.org/officeDocument/2006/relationships/header" Target="header65.xml"/><Relationship Id="rId99" Type="http://schemas.openxmlformats.org/officeDocument/2006/relationships/footer" Target="footer25.xml"/><Relationship Id="rId101" Type="http://schemas.openxmlformats.org/officeDocument/2006/relationships/header" Target="header7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footer" Target="footer10.xml"/><Relationship Id="rId109" Type="http://schemas.openxmlformats.org/officeDocument/2006/relationships/image" Target="media/image2.png"/><Relationship Id="rId34" Type="http://schemas.openxmlformats.org/officeDocument/2006/relationships/header" Target="header20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76" Type="http://schemas.openxmlformats.org/officeDocument/2006/relationships/header" Target="header51.xml"/><Relationship Id="rId97" Type="http://schemas.openxmlformats.org/officeDocument/2006/relationships/header" Target="header67.xml"/><Relationship Id="rId104" Type="http://schemas.openxmlformats.org/officeDocument/2006/relationships/header" Target="header72.xml"/><Relationship Id="rId7" Type="http://schemas.openxmlformats.org/officeDocument/2006/relationships/header" Target="header1.xml"/><Relationship Id="rId71" Type="http://schemas.openxmlformats.org/officeDocument/2006/relationships/footer" Target="footer18.xml"/><Relationship Id="rId92" Type="http://schemas.openxmlformats.org/officeDocument/2006/relationships/header" Target="header63.xml"/><Relationship Id="rId2" Type="http://schemas.openxmlformats.org/officeDocument/2006/relationships/styles" Target="styles.xml"/><Relationship Id="rId29" Type="http://schemas.openxmlformats.org/officeDocument/2006/relationships/header" Target="head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5655</Words>
  <Characters>32235</Characters>
  <Application>Microsoft Office Word</Application>
  <DocSecurity>0</DocSecurity>
  <Lines>268</Lines>
  <Paragraphs>75</Paragraphs>
  <ScaleCrop>false</ScaleCrop>
  <Company/>
  <LinksUpToDate>false</LinksUpToDate>
  <CharactersWithSpaces>37815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2025-01-23T08:00:00Z</dcterms:created>
  <dcterms:modified xsi:type="dcterms:W3CDTF">2025-01-23T08:00:00Z</dcterms:modified>
</cp:coreProperties>
</file>