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A" w:rsidRDefault="00421D3A">
      <w:pPr>
        <w:spacing w:before="4" w:line="120" w:lineRule="exact"/>
        <w:rPr>
          <w:sz w:val="12"/>
          <w:szCs w:val="12"/>
        </w:rPr>
      </w:pPr>
    </w:p>
    <w:p w:rsidR="00421D3A" w:rsidRDefault="00C21103">
      <w:pPr>
        <w:spacing w:line="478" w:lineRule="auto"/>
        <w:ind w:left="3333" w:right="2807" w:firstLine="854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421D3A" w:rsidRDefault="00421D3A">
      <w:pPr>
        <w:spacing w:before="8" w:line="280" w:lineRule="exact"/>
        <w:rPr>
          <w:sz w:val="28"/>
          <w:szCs w:val="28"/>
        </w:rPr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serta Didik (L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D)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Didik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Kerja 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ataupun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ukan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dari sebuah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en,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ajukan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-hal lain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k.(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Neni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2021).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sebuah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anya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Dasar, sehingga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dari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r.(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Zu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upang 2017)</w:t>
      </w:r>
    </w:p>
    <w:p w:rsidR="00421D3A" w:rsidRDefault="00C21103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</w:p>
    <w:p w:rsidR="00421D3A" w:rsidRDefault="00C21103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satu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alt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rnatif 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gkapi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pa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 kur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2013,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4" w:line="200" w:lineRule="exact"/>
      </w:pPr>
    </w:p>
    <w:p w:rsidR="00421D3A" w:rsidRDefault="00C21103">
      <w:pPr>
        <w:spacing w:before="29"/>
        <w:ind w:left="4399" w:right="3913"/>
        <w:jc w:val="center"/>
        <w:rPr>
          <w:sz w:val="24"/>
          <w:szCs w:val="24"/>
        </w:rPr>
        <w:sectPr w:rsidR="00421D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12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z w:val="24"/>
          <w:szCs w:val="24"/>
        </w:rPr>
        <w:t>di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as, 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z w:val="24"/>
          <w:szCs w:val="24"/>
        </w:rPr>
        <w:t xml:space="preserve">Dasar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kognitif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21D3A" w:rsidRDefault="00C21103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Kerja </w:t>
      </w:r>
      <w:r>
        <w:rPr>
          <w:sz w:val="24"/>
          <w:szCs w:val="24"/>
        </w:rPr>
        <w:t>Peserta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handphone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Kerja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deo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AC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421D3A" w:rsidRDefault="00C21103">
      <w:pPr>
        <w:spacing w:before="10" w:line="480" w:lineRule="auto"/>
        <w:ind w:left="588" w:right="60" w:firstLine="720"/>
        <w:jc w:val="both"/>
        <w:rPr>
          <w:sz w:val="24"/>
          <w:szCs w:val="24"/>
        </w:rPr>
        <w:sectPr w:rsidR="00421D3A">
          <w:headerReference w:type="even" r:id="rId13"/>
          <w:headerReference w:type="default" r:id="rId14"/>
          <w:headerReference w:type="first" r:id="rId15"/>
          <w:pgSz w:w="11920" w:h="16840"/>
          <w:pgMar w:top="760" w:right="1600" w:bottom="280" w:left="1680" w:header="739" w:footer="0" w:gutter="0"/>
          <w:pgNumType w:start="13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(LKS).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 berupa pe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nya. 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resume yang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LKPD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harus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8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harus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enunjang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21D3A" w:rsidRDefault="00C21103">
      <w:pPr>
        <w:spacing w:before="12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penduk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aupun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penulisannya 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kriteria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raf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421D3A" w:rsidRDefault="00C2110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serta Didik (E-</w:t>
      </w:r>
      <w:r>
        <w:rPr>
          <w:b/>
          <w:spacing w:val="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79" w:lineRule="auto"/>
        <w:ind w:left="588" w:right="56" w:firstLine="708"/>
        <w:jc w:val="both"/>
        <w:rPr>
          <w:rFonts w:ascii="Calibri" w:eastAsia="Calibri" w:hAnsi="Calibri" w:cs="Calibri"/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Kerja Pes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sarana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sarana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dan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 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Khotimah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2020 )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z w:val="24"/>
          <w:szCs w:val="24"/>
        </w:rPr>
        <w:t>Keunggul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eo, dan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asi. Mat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dalam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dalam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(Ayu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Mursi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421D3A" w:rsidRDefault="00C21103">
      <w:pPr>
        <w:spacing w:before="11"/>
        <w:ind w:left="588" w:right="7384"/>
        <w:jc w:val="both"/>
        <w:rPr>
          <w:sz w:val="24"/>
          <w:szCs w:val="24"/>
        </w:rPr>
      </w:pPr>
      <w:r>
        <w:rPr>
          <w:sz w:val="24"/>
          <w:szCs w:val="24"/>
        </w:rPr>
        <w:t>2022).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E-LKPD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nran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Suryanings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421D3A" w:rsidRDefault="00C21103">
      <w:pPr>
        <w:spacing w:before="10" w:line="480" w:lineRule="auto"/>
        <w:ind w:left="588" w:right="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Nurl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2021). 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sehingga dapt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jr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 Pusp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2021).</w:t>
      </w:r>
    </w:p>
    <w:p w:rsidR="00421D3A" w:rsidRDefault="00C21103">
      <w:pPr>
        <w:spacing w:before="10" w:line="480" w:lineRule="auto"/>
        <w:ind w:left="588" w:right="59" w:firstLine="708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ronik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ne.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-LKPD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hal-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prakti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saat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Fauzi Mulya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 2021) .</w:t>
      </w:r>
    </w:p>
    <w:p w:rsidR="00421D3A" w:rsidRDefault="00C21103">
      <w:pPr>
        <w:spacing w:before="10" w:line="480" w:lineRule="auto"/>
        <w:ind w:left="588" w:right="62" w:firstLine="76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waktu,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sir kertas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C21103">
      <w:pPr>
        <w:spacing w:before="10"/>
        <w:ind w:left="588" w:right="258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 xml:space="preserve">ik 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E-L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E-LKPD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roni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enunggu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u.(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421D3A" w:rsidRDefault="00C21103">
      <w:pPr>
        <w:spacing w:before="10"/>
        <w:ind w:left="588" w:right="7384"/>
        <w:jc w:val="both"/>
        <w:rPr>
          <w:sz w:val="24"/>
          <w:szCs w:val="24"/>
        </w:rPr>
      </w:pPr>
      <w:r>
        <w:rPr>
          <w:sz w:val="24"/>
          <w:szCs w:val="24"/>
        </w:rPr>
        <w:t>2021).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3" w:firstLine="708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enunggu gurunya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Peserta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(Si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Fau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na 2021)</w:t>
      </w:r>
    </w:p>
    <w:p w:rsidR="00421D3A" w:rsidRDefault="00C21103">
      <w:pPr>
        <w:spacing w:before="11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fungsi dan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penyusunan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LKPD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 a) 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 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c) 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elatih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 peser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ugasan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 2021).</w:t>
      </w:r>
    </w:p>
    <w:p w:rsidR="00421D3A" w:rsidRDefault="00C21103">
      <w:pPr>
        <w:spacing w:before="10" w:line="480" w:lineRule="auto"/>
        <w:ind w:left="588" w:right="83" w:firstLine="76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Pes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Kerja Peserta Di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rupa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begitu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 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konsep-konsep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sehingga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annya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21D3A" w:rsidRDefault="00C21103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421D3A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saja dan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Disi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rupa ber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21D3A" w:rsidRDefault="00C2110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Lembar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kaida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harus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kegiatan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pada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asan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21D3A" w:rsidRDefault="00C21103">
      <w:pPr>
        <w:spacing w:before="10" w:line="480" w:lineRule="auto"/>
        <w:ind w:left="588" w:right="61" w:firstLine="708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ar: a) Kec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keil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dari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isi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 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segi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588" w:right="79"/>
        <w:jc w:val="both"/>
        <w:rPr>
          <w:sz w:val="24"/>
          <w:szCs w:val="24"/>
        </w:rPr>
        <w:sectPr w:rsidR="00421D3A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Bahan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atang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aspek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 Papar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z w:val="24"/>
          <w:szCs w:val="24"/>
        </w:rPr>
        <w:t>yang runtu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 alat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konsisten,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penyusunan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e) 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asan,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 penyusunan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asan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di dalam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ak. 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Narasi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graf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 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enuh,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kosong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sehingga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bosan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oran yang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ukuran huruf,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f)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rasi,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 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perjelas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Komponen,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uasi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(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Didik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nya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dan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huruf,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produk, runtu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konsistensi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kosong,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dari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dodo dan Jasm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</w:p>
    <w:p w:rsidR="00421D3A" w:rsidRDefault="00C21103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suatu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Sesu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 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 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Febri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421D3A" w:rsidRDefault="00C2110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2019).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2"/>
          <w:sz w:val="24"/>
          <w:szCs w:val="24"/>
        </w:rPr>
        <w:t>p-</w:t>
      </w:r>
      <w:r>
        <w:rPr>
          <w:sz w:val="24"/>
          <w:szCs w:val="24"/>
        </w:rPr>
        <w:t>prinsip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a)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 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ukuran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b)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uasi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leksi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ak. c)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harus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aspek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orik serta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seluruh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dan prosedur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e) Bermakna,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ektif, 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uasi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dan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n.g)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anspar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ak yang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Ikhl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 i) 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j)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sewak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-waktu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at Ruka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2018)</w:t>
      </w:r>
    </w:p>
    <w:p w:rsidR="00421D3A" w:rsidRDefault="00C21103">
      <w:pPr>
        <w:spacing w:before="10" w:line="480" w:lineRule="auto"/>
        <w:ind w:left="588" w:right="65" w:firstLine="720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 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konsistensi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huruf,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ng,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C21103">
      <w:pPr>
        <w:spacing w:before="10"/>
        <w:ind w:left="588" w:right="13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chnolog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gog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And Co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Knowl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dge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(T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 w:right="5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chnolog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l 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d</w:t>
      </w:r>
      <w:r>
        <w:rPr>
          <w:b/>
          <w:i/>
          <w:sz w:val="24"/>
          <w:szCs w:val="24"/>
        </w:rPr>
        <w:t>agogi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al 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And </w:t>
      </w:r>
      <w:r>
        <w:rPr>
          <w:b/>
          <w:i/>
          <w:spacing w:val="3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ent 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Knowl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g</w:t>
      </w:r>
      <w:r>
        <w:rPr>
          <w:b/>
          <w:i/>
          <w:sz w:val="24"/>
          <w:szCs w:val="24"/>
        </w:rPr>
        <w:t>e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 w:right="7004"/>
        <w:jc w:val="both"/>
        <w:rPr>
          <w:sz w:val="24"/>
          <w:szCs w:val="24"/>
        </w:rPr>
      </w:pPr>
      <w:r>
        <w:rPr>
          <w:b/>
          <w:sz w:val="24"/>
          <w:szCs w:val="24"/>
        </w:rPr>
        <w:t>(TPAC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TPACK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edago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dari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(Kho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(2021)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TPACK  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Koehl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hra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2006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amework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cal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knowlede),  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agogi 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(pedagog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(c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ent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e)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 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   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hubungkan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dim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421D3A" w:rsidRDefault="00C21103">
      <w:pPr>
        <w:spacing w:before="10" w:line="480" w:lineRule="auto"/>
        <w:ind w:left="588" w:right="63" w:firstLine="708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TPACK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Harrin</w:t>
      </w:r>
      <w:r>
        <w:rPr>
          <w:spacing w:val="1"/>
          <w:sz w:val="24"/>
          <w:szCs w:val="24"/>
        </w:rPr>
        <w:t>gt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Driske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John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Browning,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Niess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sebuah   fokus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 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sebuah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 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 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alat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subtansi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ent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K)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gab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unsur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chn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i/>
          <w:sz w:val="24"/>
          <w:szCs w:val="24"/>
        </w:rPr>
        <w:t>pedagog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knowl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dge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 knowl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dge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21D3A" w:rsidRDefault="00C21103">
      <w:pPr>
        <w:spacing w:before="11"/>
        <w:ind w:left="588" w:right="796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 w:right="5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Ko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ponen </w:t>
      </w:r>
      <w:r>
        <w:rPr>
          <w:b/>
          <w:i/>
          <w:spacing w:val="4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cal </w:t>
      </w:r>
      <w:r>
        <w:rPr>
          <w:b/>
          <w:i/>
          <w:spacing w:val="4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da</w:t>
      </w:r>
      <w:r>
        <w:rPr>
          <w:b/>
          <w:i/>
          <w:spacing w:val="2"/>
          <w:sz w:val="24"/>
          <w:szCs w:val="24"/>
        </w:rPr>
        <w:t>g</w:t>
      </w:r>
      <w:r>
        <w:rPr>
          <w:b/>
          <w:i/>
          <w:sz w:val="24"/>
          <w:szCs w:val="24"/>
        </w:rPr>
        <w:t>og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cal </w:t>
      </w:r>
      <w:r>
        <w:rPr>
          <w:b/>
          <w:i/>
          <w:spacing w:val="4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And 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Cont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nt </w:t>
      </w:r>
      <w:r>
        <w:rPr>
          <w:b/>
          <w:i/>
          <w:spacing w:val="4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Knowl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g</w:t>
      </w:r>
      <w:r>
        <w:rPr>
          <w:b/>
          <w:i/>
          <w:sz w:val="24"/>
          <w:szCs w:val="24"/>
        </w:rPr>
        <w:t>e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 w:right="7024"/>
        <w:jc w:val="both"/>
        <w:rPr>
          <w:sz w:val="24"/>
          <w:szCs w:val="24"/>
        </w:rPr>
      </w:pPr>
      <w:r>
        <w:rPr>
          <w:b/>
          <w:sz w:val="24"/>
          <w:szCs w:val="24"/>
        </w:rPr>
        <w:t>(TPAC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 Mishra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Koeh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iliki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studi   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agogi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(Purwaningsih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2016).</w:t>
      </w:r>
    </w:p>
    <w:p w:rsidR="00421D3A" w:rsidRDefault="00421D3A">
      <w:pPr>
        <w:spacing w:before="10"/>
        <w:ind w:left="3500"/>
        <w:sectPr w:rsidR="00421D3A">
          <w:pgSz w:w="11920" w:h="16840"/>
          <w:pgMar w:top="960" w:right="1580" w:bottom="280" w:left="1680" w:header="739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85pt;height:140.85pt">
            <v:imagedata r:id="rId16" o:title=""/>
          </v:shape>
        </w:pic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skema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risan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 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(TK),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(P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ajar (CK)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ngaruh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ponen   baru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teknol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(TPK),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teknolo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(TCK),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(PC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gogi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 ajar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(TPAC</w:t>
      </w:r>
      <w:r>
        <w:rPr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).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Tecno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cal 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edge </w:t>
      </w:r>
      <w:r>
        <w:rPr>
          <w:sz w:val="24"/>
          <w:szCs w:val="24"/>
        </w:rPr>
        <w:t>(TPA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K</w:t>
      </w:r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21D3A" w:rsidRDefault="00C21103">
      <w:pPr>
        <w:spacing w:before="10" w:line="480" w:lineRule="auto"/>
        <w:ind w:left="1657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Kn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edge 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TK</w:t>
      </w:r>
      <w:r>
        <w:rPr>
          <w:i/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guru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 guru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softw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re, 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nya</w:t>
      </w:r>
      <w:r>
        <w:rPr>
          <w:sz w:val="24"/>
          <w:szCs w:val="24"/>
        </w:rPr>
        <w:t xml:space="preserve"> yaitu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ware,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vework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Ap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orkshe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embar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</w:p>
    <w:p w:rsidR="00421D3A" w:rsidRDefault="00C21103">
      <w:pPr>
        <w:spacing w:before="10" w:line="480" w:lineRule="auto"/>
        <w:ind w:left="1657" w:right="62" w:hanging="360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 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Kno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dge  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dari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1657" w:right="6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M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</w:p>
    <w:p w:rsidR="00421D3A" w:rsidRDefault="00C21103">
      <w:pPr>
        <w:spacing w:before="10" w:line="480" w:lineRule="auto"/>
        <w:ind w:left="165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ed</w:t>
      </w:r>
      <w:r>
        <w:rPr>
          <w:sz w:val="24"/>
          <w:szCs w:val="24"/>
        </w:rPr>
        <w:t>ge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(CK)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ajar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sai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rsebuut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Adap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E-LKPD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(Irda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isa, 2020).</w:t>
      </w:r>
    </w:p>
    <w:p w:rsidR="00421D3A" w:rsidRDefault="00C21103">
      <w:pPr>
        <w:spacing w:before="10" w:line="480" w:lineRule="auto"/>
        <w:ind w:left="16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  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edagog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cal   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Kn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i/>
          <w:sz w:val="24"/>
          <w:szCs w:val="24"/>
        </w:rPr>
        <w:t xml:space="preserve">     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TPK)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bah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guru 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(Suya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2020).</w:t>
      </w:r>
    </w:p>
    <w:p w:rsidR="00421D3A" w:rsidRDefault="00C21103">
      <w:pPr>
        <w:tabs>
          <w:tab w:val="left" w:pos="2360"/>
        </w:tabs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ent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edge </w:t>
      </w:r>
      <w:r>
        <w:rPr>
          <w:i/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CK)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hubungan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2019).</w:t>
      </w:r>
    </w:p>
    <w:p w:rsidR="00421D3A" w:rsidRDefault="00C21103">
      <w:pPr>
        <w:tabs>
          <w:tab w:val="left" w:pos="2860"/>
        </w:tabs>
        <w:spacing w:before="10" w:line="480" w:lineRule="auto"/>
        <w:ind w:left="1657" w:right="63" w:hanging="360"/>
        <w:jc w:val="both"/>
        <w:rPr>
          <w:sz w:val="24"/>
          <w:szCs w:val="24"/>
        </w:rPr>
        <w:sectPr w:rsidR="00421D3A">
          <w:pgSz w:w="11920" w:h="16840"/>
          <w:pgMar w:top="960" w:right="1600" w:bottom="280" w:left="1680" w:header="739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edge  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K)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ukan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 yang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sehingga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8" w:lineRule="auto"/>
        <w:ind w:left="1657" w:right="83"/>
        <w:rPr>
          <w:sz w:val="24"/>
          <w:szCs w:val="24"/>
        </w:rPr>
      </w:pP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guru sehingga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z w:val="24"/>
          <w:szCs w:val="24"/>
        </w:rPr>
        <w:t>(Ird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sa, 2020)</w:t>
      </w:r>
    </w:p>
    <w:p w:rsidR="00421D3A" w:rsidRDefault="00C21103">
      <w:pPr>
        <w:spacing w:before="12" w:line="480" w:lineRule="auto"/>
        <w:ind w:left="16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Pedagogial 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ent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Kno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dg</w:t>
      </w:r>
      <w:r>
        <w:rPr>
          <w:i/>
          <w:spacing w:val="4"/>
          <w:sz w:val="24"/>
          <w:szCs w:val="24"/>
        </w:rPr>
        <w:t>e</w:t>
      </w:r>
      <w:r>
        <w:rPr>
          <w:sz w:val="24"/>
          <w:szCs w:val="24"/>
        </w:rPr>
        <w:t>(TPAC</w:t>
      </w:r>
      <w:r>
        <w:rPr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uan yang 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guru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pat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</w:p>
    <w:p w:rsidR="00421D3A" w:rsidRDefault="00C2110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Imp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emen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asi </w:t>
      </w:r>
      <w:r>
        <w:rPr>
          <w:b/>
          <w:i/>
          <w:spacing w:val="2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chnolog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cal </w:t>
      </w:r>
      <w:r>
        <w:rPr>
          <w:b/>
          <w:i/>
          <w:spacing w:val="2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Pedagogial </w:t>
      </w:r>
      <w:r>
        <w:rPr>
          <w:b/>
          <w:i/>
          <w:spacing w:val="2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and 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ent </w:t>
      </w:r>
      <w:r>
        <w:rPr>
          <w:b/>
          <w:i/>
          <w:spacing w:val="2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Knowl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>g</w:t>
      </w:r>
      <w:r>
        <w:rPr>
          <w:b/>
          <w:i/>
          <w:sz w:val="24"/>
          <w:szCs w:val="24"/>
        </w:rPr>
        <w:t>e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(TPAC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)  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ada 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78" w:firstLine="708"/>
        <w:jc w:val="both"/>
        <w:rPr>
          <w:sz w:val="24"/>
          <w:szCs w:val="24"/>
        </w:rPr>
        <w:sectPr w:rsidR="00421D3A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ACK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gogi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kesatuan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solusi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TIK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TPACK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satu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wujud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bangnya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snya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sekolah dasar 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skan ke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421D3A" w:rsidRDefault="00421D3A">
      <w:pPr>
        <w:spacing w:before="4" w:line="120" w:lineRule="exact"/>
        <w:rPr>
          <w:sz w:val="13"/>
          <w:szCs w:val="13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819"/>
        <w:gridCol w:w="2762"/>
      </w:tblGrid>
      <w:tr w:rsidR="00421D3A">
        <w:trPr>
          <w:trHeight w:hRule="exact" w:val="422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ompo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en 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>ACK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si sing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toh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ene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apan</w:t>
            </w:r>
          </w:p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Techno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og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sain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1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 sofwore 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rosofrt word,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power poin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ad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be,, dan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kses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t,guru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D proyek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oh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media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 proyek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</w:tr>
      <w:tr w:rsidR="00421D3A">
        <w:trPr>
          <w:trHeight w:hRule="exact" w:val="6692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(TK)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 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anf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se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cu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guru </w:t>
            </w:r>
            <w:r>
              <w:rPr>
                <w:spacing w:val="1"/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dagogi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ode,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tep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ber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i/>
                <w:sz w:val="24"/>
                <w:szCs w:val="24"/>
              </w:rPr>
              <w:t>TP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CK 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  <w:p w:rsidR="00421D3A" w:rsidRDefault="00C21103">
            <w:pPr>
              <w:spacing w:before="5" w:line="359" w:lineRule="auto"/>
              <w:ind w:left="101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buh-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etode</w:t>
            </w:r>
          </w:p>
        </w:tc>
      </w:tr>
      <w:tr w:rsidR="00421D3A">
        <w:trPr>
          <w:trHeight w:hRule="exact" w:val="5450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</w:tbl>
    <w:p w:rsidR="00421D3A" w:rsidRDefault="00421D3A">
      <w:pPr>
        <w:sectPr w:rsidR="00421D3A">
          <w:pgSz w:w="11920" w:h="16840"/>
          <w:pgMar w:top="760" w:right="1600" w:bottom="280" w:left="1680" w:header="739" w:footer="0" w:gutter="0"/>
          <w:cols w:space="720"/>
        </w:sectPr>
      </w:pPr>
    </w:p>
    <w:p w:rsidR="00421D3A" w:rsidRDefault="00421D3A">
      <w:pPr>
        <w:spacing w:before="4" w:line="120" w:lineRule="exact"/>
        <w:rPr>
          <w:sz w:val="13"/>
          <w:szCs w:val="13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819"/>
        <w:gridCol w:w="2762"/>
      </w:tblGrid>
      <w:tr w:rsidR="00421D3A">
        <w:trPr>
          <w:trHeight w:hRule="exact" w:val="2078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awab,</w:t>
            </w:r>
          </w:p>
          <w:p w:rsidR="00421D3A" w:rsidRDefault="00421D3A">
            <w:pPr>
              <w:spacing w:before="6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atan,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kusi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nruan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konkret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ent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eri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ref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rensi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enghubungk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gkungan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siswa</w:t>
            </w:r>
          </w:p>
        </w:tc>
      </w:tr>
      <w:tr w:rsidR="00421D3A">
        <w:trPr>
          <w:trHeight w:hRule="exact" w:val="2966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an.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Tecno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og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elaksa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2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form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 zoom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goog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</w:tr>
      <w:tr w:rsidR="00421D3A">
        <w:trPr>
          <w:trHeight w:hRule="exact" w:val="414"/>
        </w:trPr>
        <w:tc>
          <w:tcPr>
            <w:tcW w:w="2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dagogi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1723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(TPK)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raksi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Tecno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og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</w:p>
        </w:tc>
      </w:tr>
      <w:tr w:rsidR="00421D3A">
        <w:trPr>
          <w:trHeight w:hRule="exact" w:val="414"/>
        </w:trPr>
        <w:tc>
          <w:tcPr>
            <w:tcW w:w="2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(TCK)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ekn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gi</w:t>
            </w:r>
          </w:p>
        </w:tc>
        <w:tc>
          <w:tcPr>
            <w:tcW w:w="27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421D3A">
        <w:trPr>
          <w:trHeight w:hRule="exact" w:val="4208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ah kon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 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rbeda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ih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2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1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rbasis di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ffl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 a</w:t>
            </w:r>
            <w:r>
              <w:rPr>
                <w:spacing w:val="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>r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akses siswa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saat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onl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 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anyfli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book.</w:t>
            </w:r>
          </w:p>
          <w:p w:rsidR="00421D3A" w:rsidRDefault="00C21103">
            <w:pPr>
              <w:spacing w:before="5" w:line="360" w:lineRule="auto"/>
              <w:ind w:left="101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 juga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edia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erupa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nya</w:t>
            </w:r>
          </w:p>
        </w:tc>
      </w:tr>
    </w:tbl>
    <w:p w:rsidR="00421D3A" w:rsidRDefault="00421D3A">
      <w:pPr>
        <w:sectPr w:rsidR="00421D3A">
          <w:pgSz w:w="11920" w:h="16840"/>
          <w:pgMar w:top="760" w:right="1600" w:bottom="280" w:left="1680" w:header="739" w:footer="0" w:gutter="0"/>
          <w:cols w:space="720"/>
        </w:sectPr>
      </w:pPr>
    </w:p>
    <w:p w:rsidR="00421D3A" w:rsidRDefault="00421D3A">
      <w:pPr>
        <w:spacing w:before="4" w:line="120" w:lineRule="exact"/>
        <w:rPr>
          <w:sz w:val="13"/>
          <w:szCs w:val="13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819"/>
        <w:gridCol w:w="2762"/>
      </w:tblGrid>
      <w:tr w:rsidR="00421D3A">
        <w:trPr>
          <w:trHeight w:hRule="exact" w:val="836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421D3A" w:rsidRDefault="00421D3A">
            <w:pPr>
              <w:spacing w:before="6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abst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</w:t>
            </w:r>
          </w:p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dagogi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ent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</w:p>
        </w:tc>
      </w:tr>
      <w:tr w:rsidR="00421D3A">
        <w:trPr>
          <w:trHeight w:hRule="exact" w:val="414"/>
        </w:trPr>
        <w:tc>
          <w:tcPr>
            <w:tcW w:w="2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(PC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sikan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7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</w:tr>
      <w:tr w:rsidR="00421D3A">
        <w:trPr>
          <w:trHeight w:hRule="exact" w:val="5036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kon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stra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agogi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udah.</w:t>
            </w:r>
          </w:p>
        </w:tc>
        <w:tc>
          <w:tcPr>
            <w:tcW w:w="27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1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oh fak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pan 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-hari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sed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ri.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eksper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en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 -t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buhan 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siswa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ya.</w:t>
            </w:r>
          </w:p>
        </w:tc>
      </w:tr>
      <w:tr w:rsidR="00421D3A">
        <w:trPr>
          <w:trHeight w:hRule="exact" w:val="357"/>
        </w:trPr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Tecno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og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27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1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421D3A" w:rsidRDefault="00C21103">
            <w:pPr>
              <w:spacing w:before="5" w:line="360" w:lineRule="auto"/>
              <w:ind w:left="101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platfo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 google</w:t>
            </w:r>
          </w:p>
          <w:p w:rsidR="00421D3A" w:rsidRDefault="00C21103">
            <w:pPr>
              <w:spacing w:before="5" w:line="360" w:lineRule="auto"/>
              <w:ind w:left="101" w:right="1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LKPD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dig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 berupa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ework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  <w:p w:rsidR="00421D3A" w:rsidRDefault="00C21103">
            <w:pPr>
              <w:spacing w:before="5" w:line="360" w:lineRule="auto"/>
              <w:ind w:left="101" w:right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 – t</w:t>
            </w:r>
            <w:r>
              <w:rPr>
                <w:spacing w:val="-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buhan.</w:t>
            </w:r>
          </w:p>
        </w:tc>
      </w:tr>
      <w:tr w:rsidR="00421D3A">
        <w:trPr>
          <w:trHeight w:hRule="exact" w:val="414"/>
        </w:trPr>
        <w:tc>
          <w:tcPr>
            <w:tcW w:w="23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dagogi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ent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grasi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4622"/>
        </w:trPr>
        <w:tc>
          <w:tcPr>
            <w:tcW w:w="23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Know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edge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(TPA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K)</w:t>
            </w:r>
          </w:p>
        </w:tc>
        <w:tc>
          <w:tcPr>
            <w:tcW w:w="28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before="56" w:line="360" w:lineRule="auto"/>
              <w:ind w:left="103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kuriku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Merdeka</w:t>
            </w:r>
          </w:p>
        </w:tc>
        <w:tc>
          <w:tcPr>
            <w:tcW w:w="27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</w:tbl>
    <w:p w:rsidR="00421D3A" w:rsidRDefault="00421D3A">
      <w:pPr>
        <w:sectPr w:rsidR="00421D3A">
          <w:pgSz w:w="11920" w:h="16840"/>
          <w:pgMar w:top="760" w:right="1600" w:bottom="280" w:left="1680" w:header="739" w:footer="0" w:gutter="0"/>
          <w:cols w:space="720"/>
        </w:sect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588" w:right="3814"/>
        <w:jc w:val="both"/>
        <w:rPr>
          <w:sz w:val="24"/>
          <w:szCs w:val="24"/>
        </w:rPr>
      </w:pPr>
      <w:r>
        <w:rPr>
          <w:b/>
          <w:sz w:val="24"/>
          <w:szCs w:val="24"/>
        </w:rPr>
        <w:t>2.3 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Tum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ind w:left="588" w:right="4214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2.3.1    Bag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Tum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271" w:right="5003"/>
        <w:jc w:val="center"/>
        <w:rPr>
          <w:sz w:val="24"/>
          <w:szCs w:val="24"/>
        </w:rPr>
      </w:pPr>
      <w:r>
        <w:rPr>
          <w:sz w:val="24"/>
          <w:szCs w:val="24"/>
        </w:rPr>
        <w:t>Cap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421D3A" w:rsidRDefault="00421D3A">
      <w:pPr>
        <w:spacing w:before="6" w:line="180" w:lineRule="exact"/>
        <w:rPr>
          <w:sz w:val="19"/>
          <w:szCs w:val="19"/>
        </w:rPr>
      </w:pPr>
    </w:p>
    <w:p w:rsidR="00421D3A" w:rsidRDefault="00421D3A">
      <w:pPr>
        <w:spacing w:line="200" w:lineRule="exact"/>
      </w:pPr>
    </w:p>
    <w:p w:rsidR="00421D3A" w:rsidRDefault="00C21103">
      <w:pPr>
        <w:spacing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sumber daya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annya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Upaya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 hidup.</w:t>
      </w:r>
    </w:p>
    <w:p w:rsidR="00421D3A" w:rsidRDefault="00421D3A">
      <w:pPr>
        <w:spacing w:line="120" w:lineRule="exact"/>
        <w:rPr>
          <w:sz w:val="13"/>
          <w:szCs w:val="13"/>
        </w:rPr>
      </w:pPr>
    </w:p>
    <w:p w:rsidR="00421D3A" w:rsidRDefault="00C21103">
      <w:pPr>
        <w:ind w:left="588" w:right="5832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21D3A" w:rsidRDefault="00421D3A">
      <w:pPr>
        <w:spacing w:before="6" w:line="180" w:lineRule="exact"/>
        <w:rPr>
          <w:sz w:val="19"/>
          <w:szCs w:val="19"/>
        </w:rPr>
      </w:pPr>
    </w:p>
    <w:p w:rsidR="00421D3A" w:rsidRDefault="00421D3A">
      <w:pPr>
        <w:spacing w:line="200" w:lineRule="exact"/>
      </w:pPr>
    </w:p>
    <w:p w:rsidR="00421D3A" w:rsidRDefault="00C21103">
      <w:pPr>
        <w:ind w:left="949"/>
        <w:rPr>
          <w:sz w:val="24"/>
          <w:szCs w:val="24"/>
        </w:rPr>
      </w:pPr>
      <w:r>
        <w:rPr>
          <w:sz w:val="24"/>
          <w:szCs w:val="24"/>
        </w:rPr>
        <w:t>1.  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buh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309" w:right="59" w:hanging="360"/>
        <w:rPr>
          <w:sz w:val="24"/>
          <w:szCs w:val="24"/>
        </w:rPr>
      </w:pPr>
      <w:r>
        <w:rPr>
          <w:sz w:val="24"/>
          <w:szCs w:val="24"/>
        </w:rPr>
        <w:t>2.   Peserta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buhan.</w:t>
      </w:r>
    </w:p>
    <w:p w:rsidR="00421D3A" w:rsidRDefault="00421D3A">
      <w:pPr>
        <w:spacing w:before="10" w:line="120" w:lineRule="exact"/>
        <w:rPr>
          <w:sz w:val="12"/>
          <w:szCs w:val="12"/>
        </w:rPr>
      </w:pPr>
    </w:p>
    <w:p w:rsidR="00421D3A" w:rsidRDefault="00C21103">
      <w:pPr>
        <w:ind w:left="588" w:right="3867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Penc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21D3A" w:rsidRDefault="00421D3A">
      <w:pPr>
        <w:spacing w:before="6" w:line="180" w:lineRule="exact"/>
        <w:rPr>
          <w:sz w:val="19"/>
          <w:szCs w:val="19"/>
        </w:rPr>
      </w:pPr>
    </w:p>
    <w:p w:rsidR="00421D3A" w:rsidRDefault="00421D3A">
      <w:pPr>
        <w:spacing w:line="200" w:lineRule="exact"/>
      </w:pPr>
    </w:p>
    <w:p w:rsidR="00421D3A" w:rsidRDefault="00C21103">
      <w:pPr>
        <w:spacing w:line="480" w:lineRule="auto"/>
        <w:ind w:left="1309" w:right="65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wor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</w:p>
    <w:p w:rsidR="00421D3A" w:rsidRDefault="00C21103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Dengan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power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949"/>
        <w:rPr>
          <w:sz w:val="24"/>
          <w:szCs w:val="24"/>
        </w:rPr>
      </w:pPr>
      <w:r>
        <w:rPr>
          <w:sz w:val="24"/>
          <w:szCs w:val="24"/>
        </w:rPr>
        <w:t>3.  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</w:p>
    <w:p w:rsidR="00421D3A" w:rsidRDefault="00421D3A">
      <w:pPr>
        <w:spacing w:before="7" w:line="140" w:lineRule="exact"/>
        <w:rPr>
          <w:sz w:val="14"/>
          <w:szCs w:val="14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ind w:left="3366"/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pict>
          <v:shape id="_x0000_i1026" type="#_x0000_t75" style="width:154.95pt;height:154.15pt">
            <v:imagedata r:id="rId17" o:title=""/>
          </v:shape>
        </w:pic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ar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Akar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yang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buhnya sear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 dalam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nah.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serabut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gang.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nggang.</w:t>
      </w:r>
    </w:p>
    <w:p w:rsidR="00421D3A" w:rsidRDefault="00421D3A">
      <w:pPr>
        <w:spacing w:before="11"/>
        <w:ind w:left="2812"/>
      </w:pPr>
      <w:r>
        <w:pict>
          <v:shape id="_x0000_i1027" type="#_x0000_t75" style="width:210.5pt;height:115.85pt">
            <v:imagedata r:id="rId18" o:title=""/>
          </v:shape>
        </w:pic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8" w:line="220" w:lineRule="exact"/>
        <w:rPr>
          <w:sz w:val="22"/>
          <w:szCs w:val="22"/>
        </w:rPr>
      </w:pPr>
    </w:p>
    <w:p w:rsidR="00421D3A" w:rsidRDefault="00C21103">
      <w:pPr>
        <w:spacing w:line="48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Akar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nggang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Akar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bagian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(d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421D3A" w:rsidRDefault="00421D3A">
      <w:pPr>
        <w:spacing w:before="10"/>
        <w:ind w:left="3052"/>
      </w:pPr>
      <w:r>
        <w:pict>
          <v:shape id="_x0000_i1028" type="#_x0000_t75" style="width:186.25pt;height:101.75pt">
            <v:imagedata r:id="rId19" o:title=""/>
          </v:shape>
        </w:pict>
      </w:r>
    </w:p>
    <w:p w:rsidR="00421D3A" w:rsidRDefault="00421D3A">
      <w:pPr>
        <w:spacing w:before="8" w:line="280" w:lineRule="exact"/>
        <w:rPr>
          <w:sz w:val="28"/>
          <w:szCs w:val="28"/>
        </w:rPr>
      </w:pPr>
    </w:p>
    <w:p w:rsidR="00421D3A" w:rsidRDefault="00C21103">
      <w:pPr>
        <w:spacing w:line="480" w:lineRule="auto"/>
        <w:ind w:left="1669" w:right="63" w:hanging="360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2.   Akar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serabut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serabu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besar.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 Akar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(monoko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421D3A">
      <w:pPr>
        <w:spacing w:before="2" w:line="120" w:lineRule="exact"/>
        <w:rPr>
          <w:sz w:val="12"/>
          <w:szCs w:val="12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ind w:left="2856"/>
      </w:pPr>
      <w:r>
        <w:pict>
          <v:shape id="_x0000_i1029" type="#_x0000_t75" style="width:205.85pt;height:104.85pt">
            <v:imagedata r:id="rId20" o:title=""/>
          </v:shape>
        </w:pic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4" w:line="200" w:lineRule="exact"/>
      </w:pPr>
    </w:p>
    <w:p w:rsidR="00421D3A" w:rsidRDefault="00C21103">
      <w:pPr>
        <w:spacing w:before="29" w:line="260" w:lineRule="exact"/>
        <w:ind w:left="94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B. </w:t>
      </w:r>
      <w:r>
        <w:rPr>
          <w:b/>
          <w:spacing w:val="20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Batang</w:t>
      </w:r>
    </w:p>
    <w:p w:rsidR="00421D3A" w:rsidRDefault="00421D3A">
      <w:pPr>
        <w:spacing w:before="2" w:line="280" w:lineRule="exact"/>
        <w:rPr>
          <w:sz w:val="28"/>
          <w:szCs w:val="28"/>
        </w:rPr>
      </w:pPr>
    </w:p>
    <w:p w:rsidR="00421D3A" w:rsidRDefault="00421D3A">
      <w:pPr>
        <w:ind w:left="2772"/>
      </w:pPr>
      <w:r>
        <w:pict>
          <v:shape id="_x0000_i1030" type="#_x0000_t75" style="width:213.65pt;height:118.95pt">
            <v:imagedata r:id="rId21" o:title=""/>
          </v:shape>
        </w:pict>
      </w:r>
    </w:p>
    <w:p w:rsidR="00421D3A" w:rsidRDefault="00421D3A">
      <w:pPr>
        <w:spacing w:before="7" w:line="240" w:lineRule="exact"/>
        <w:rPr>
          <w:sz w:val="24"/>
          <w:szCs w:val="24"/>
        </w:rPr>
      </w:pPr>
    </w:p>
    <w:p w:rsidR="00421D3A" w:rsidRDefault="00C21103">
      <w:pPr>
        <w:spacing w:before="29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ruas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 ruas.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pada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tidak semuanya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421D3A" w:rsidRDefault="00C21103">
      <w:pPr>
        <w:spacing w:before="10" w:line="480" w:lineRule="auto"/>
        <w:ind w:left="2029" w:right="83" w:hanging="360"/>
        <w:rPr>
          <w:sz w:val="24"/>
          <w:szCs w:val="24"/>
        </w:rPr>
      </w:pPr>
      <w:r>
        <w:rPr>
          <w:sz w:val="24"/>
          <w:szCs w:val="24"/>
        </w:rPr>
        <w:t>1.  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  yaitu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kayu,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21D3A" w:rsidRDefault="00421D3A">
      <w:pPr>
        <w:spacing w:before="10"/>
        <w:ind w:left="3162"/>
      </w:pPr>
      <w:r>
        <w:pict>
          <v:shape id="_x0000_i1031" type="#_x0000_t75" style="width:193.3pt;height:108.8pt">
            <v:imagedata r:id="rId22" o:title=""/>
          </v:shape>
        </w:pict>
      </w:r>
    </w:p>
    <w:p w:rsidR="00421D3A" w:rsidRDefault="00421D3A">
      <w:pPr>
        <w:spacing w:before="6" w:line="280" w:lineRule="exact"/>
        <w:rPr>
          <w:sz w:val="28"/>
          <w:szCs w:val="28"/>
        </w:rPr>
      </w:pPr>
    </w:p>
    <w:p w:rsidR="00421D3A" w:rsidRDefault="00C21103">
      <w:pPr>
        <w:spacing w:line="480" w:lineRule="auto"/>
        <w:ind w:left="2029" w:right="81" w:hanging="360"/>
        <w:rPr>
          <w:sz w:val="24"/>
          <w:szCs w:val="24"/>
        </w:rPr>
        <w:sectPr w:rsidR="00421D3A">
          <w:pgSz w:w="11920" w:h="16840"/>
          <w:pgMar w:top="760" w:right="1580" w:bottom="280" w:left="1680" w:header="739" w:footer="0" w:gutter="0"/>
          <w:cols w:space="720"/>
        </w:sectPr>
      </w:pPr>
      <w:r>
        <w:rPr>
          <w:sz w:val="24"/>
          <w:szCs w:val="24"/>
        </w:rPr>
        <w:t>2.  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rump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-ruas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 berongg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rumpu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21D3A" w:rsidRDefault="00421D3A">
      <w:pPr>
        <w:spacing w:before="2" w:line="120" w:lineRule="exact"/>
        <w:rPr>
          <w:sz w:val="12"/>
          <w:szCs w:val="12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ind w:left="3372"/>
      </w:pPr>
      <w:r>
        <w:pict>
          <v:shape id="_x0000_i1032" type="#_x0000_t75" style="width:172.15pt;height:124.45pt">
            <v:imagedata r:id="rId23" o:title=""/>
          </v:shape>
        </w:pict>
      </w:r>
    </w:p>
    <w:p w:rsidR="00421D3A" w:rsidRDefault="00421D3A">
      <w:pPr>
        <w:spacing w:before="10" w:line="240" w:lineRule="exact"/>
        <w:rPr>
          <w:sz w:val="24"/>
          <w:szCs w:val="24"/>
        </w:rPr>
      </w:pPr>
    </w:p>
    <w:p w:rsidR="00421D3A" w:rsidRDefault="00C21103">
      <w:pPr>
        <w:spacing w:before="29" w:line="480" w:lineRule="auto"/>
        <w:ind w:left="2029" w:right="62" w:hanging="360"/>
        <w:rPr>
          <w:sz w:val="24"/>
          <w:szCs w:val="24"/>
        </w:rPr>
      </w:pPr>
      <w:r>
        <w:rPr>
          <w:sz w:val="24"/>
          <w:szCs w:val="24"/>
        </w:rPr>
        <w:t>3.  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basah,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itu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nak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tan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21D3A" w:rsidRDefault="00421D3A">
      <w:pPr>
        <w:spacing w:before="11"/>
        <w:ind w:left="3027"/>
      </w:pPr>
      <w:r>
        <w:pict>
          <v:shape id="_x0000_i1033" type="#_x0000_t75" style="width:206.6pt;height:164.35pt">
            <v:imagedata r:id="rId24" o:title=""/>
          </v:shape>
        </w:pict>
      </w:r>
    </w:p>
    <w:p w:rsidR="00421D3A" w:rsidRDefault="00421D3A">
      <w:pPr>
        <w:spacing w:before="2" w:line="180" w:lineRule="exact"/>
        <w:rPr>
          <w:sz w:val="18"/>
          <w:szCs w:val="18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421D3A" w:rsidRDefault="00421D3A">
      <w:pPr>
        <w:spacing w:before="15" w:line="260" w:lineRule="exact"/>
        <w:rPr>
          <w:sz w:val="26"/>
          <w:szCs w:val="26"/>
        </w:rPr>
      </w:pPr>
    </w:p>
    <w:p w:rsidR="00421D3A" w:rsidRDefault="00421D3A">
      <w:pPr>
        <w:ind w:left="3064"/>
      </w:pPr>
      <w:r>
        <w:pict>
          <v:shape id="_x0000_i1034" type="#_x0000_t75" style="width:185.5pt;height:105.65pt">
            <v:imagedata r:id="rId25" o:title=""/>
          </v:shape>
        </w:pict>
      </w:r>
    </w:p>
    <w:p w:rsidR="00421D3A" w:rsidRDefault="00421D3A">
      <w:pPr>
        <w:spacing w:before="12" w:line="280" w:lineRule="exact"/>
        <w:rPr>
          <w:sz w:val="28"/>
          <w:szCs w:val="28"/>
        </w:rPr>
      </w:pPr>
    </w:p>
    <w:p w:rsidR="00421D3A" w:rsidRDefault="00C21103">
      <w:pPr>
        <w:spacing w:line="480" w:lineRule="auto"/>
        <w:ind w:left="588" w:right="60" w:firstLine="708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Daun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 pada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Daun 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berwar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berwarna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salah satu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proses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8" w:lineRule="auto"/>
        <w:ind w:left="588" w:right="86" w:firstLine="78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aunnya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daun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21D3A" w:rsidRDefault="00C21103">
      <w:pPr>
        <w:spacing w:before="12" w:line="480" w:lineRule="auto"/>
        <w:ind w:left="2029" w:right="83" w:hanging="360"/>
        <w:rPr>
          <w:sz w:val="24"/>
          <w:szCs w:val="24"/>
        </w:rPr>
      </w:pPr>
      <w:r>
        <w:rPr>
          <w:sz w:val="24"/>
          <w:szCs w:val="24"/>
        </w:rPr>
        <w:t>1. 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sunan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daun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dan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ngka.</w:t>
      </w:r>
    </w:p>
    <w:p w:rsidR="00421D3A" w:rsidRDefault="00421D3A">
      <w:pPr>
        <w:spacing w:before="11"/>
        <w:ind w:left="3221"/>
      </w:pPr>
      <w:r>
        <w:pict>
          <v:shape id="_x0000_i1035" type="#_x0000_t75" style="width:187.85pt;height:66.5pt">
            <v:imagedata r:id="rId26" o:title=""/>
          </v:shape>
        </w:pic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tabs>
          <w:tab w:val="left" w:pos="2080"/>
        </w:tabs>
        <w:spacing w:line="479" w:lineRule="auto"/>
        <w:ind w:left="2029" w:right="81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ri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daun pep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singk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ng, 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421D3A" w:rsidRDefault="00421D3A">
      <w:pPr>
        <w:spacing w:before="11"/>
        <w:ind w:left="3638"/>
      </w:pPr>
      <w:r>
        <w:pict>
          <v:shape id="_x0000_i1036" type="#_x0000_t75" style="width:145.55pt;height:105.65pt">
            <v:imagedata r:id="rId27" o:title=""/>
          </v:shape>
        </w:pict>
      </w:r>
    </w:p>
    <w:p w:rsidR="00421D3A" w:rsidRDefault="00421D3A">
      <w:pPr>
        <w:spacing w:before="10" w:line="280" w:lineRule="exact"/>
        <w:rPr>
          <w:sz w:val="28"/>
          <w:szCs w:val="28"/>
        </w:rPr>
      </w:pPr>
    </w:p>
    <w:p w:rsidR="00421D3A" w:rsidRDefault="00C21103">
      <w:pPr>
        <w:spacing w:line="480" w:lineRule="auto"/>
        <w:ind w:left="2029" w:right="78" w:hanging="360"/>
        <w:rPr>
          <w:sz w:val="24"/>
          <w:szCs w:val="24"/>
        </w:rPr>
      </w:pPr>
      <w:r>
        <w:rPr>
          <w:sz w:val="24"/>
          <w:szCs w:val="24"/>
        </w:rPr>
        <w:t>3. 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elengk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kung,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daun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er.</w:t>
      </w:r>
    </w:p>
    <w:p w:rsidR="00421D3A" w:rsidRDefault="00421D3A">
      <w:pPr>
        <w:spacing w:before="10"/>
        <w:ind w:left="3649"/>
      </w:pPr>
      <w:r>
        <w:pict>
          <v:shape id="_x0000_i1037" type="#_x0000_t75" style="width:144.8pt;height:115.85pt">
            <v:imagedata r:id="rId28" o:title=""/>
          </v:shape>
        </w:pict>
      </w:r>
    </w:p>
    <w:p w:rsidR="00421D3A" w:rsidRDefault="00421D3A">
      <w:pPr>
        <w:spacing w:before="17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2029" w:right="79" w:hanging="360"/>
        <w:rPr>
          <w:sz w:val="24"/>
          <w:szCs w:val="24"/>
        </w:rPr>
        <w:sectPr w:rsidR="00421D3A">
          <w:pgSz w:w="11920" w:h="16840"/>
          <w:pgMar w:top="760" w:right="1580" w:bottom="280" w:left="1680" w:header="739" w:footer="0" w:gutter="0"/>
          <w:cols w:space="720"/>
        </w:sectPr>
      </w:pPr>
      <w:r>
        <w:rPr>
          <w:sz w:val="24"/>
          <w:szCs w:val="24"/>
        </w:rPr>
        <w:t>4. 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daun padi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421D3A" w:rsidRDefault="00421D3A">
      <w:pPr>
        <w:spacing w:before="2" w:line="120" w:lineRule="exact"/>
        <w:rPr>
          <w:sz w:val="12"/>
          <w:szCs w:val="12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ind w:left="3427"/>
      </w:pPr>
      <w:r>
        <w:pict>
          <v:shape id="_x0000_i1038" type="#_x0000_t75" style="width:148.7pt;height:133.85pt">
            <v:imagedata r:id="rId29" o:title=""/>
          </v:shape>
        </w:pict>
      </w:r>
    </w:p>
    <w:p w:rsidR="00421D3A" w:rsidRDefault="00421D3A">
      <w:pPr>
        <w:spacing w:before="9" w:line="180" w:lineRule="exact"/>
        <w:rPr>
          <w:sz w:val="19"/>
          <w:szCs w:val="19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spacing w:before="29" w:line="260" w:lineRule="exact"/>
        <w:ind w:left="949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Bu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</w:t>
      </w:r>
    </w:p>
    <w:p w:rsidR="00421D3A" w:rsidRDefault="00421D3A">
      <w:pPr>
        <w:spacing w:before="1" w:line="280" w:lineRule="exact"/>
        <w:rPr>
          <w:sz w:val="28"/>
          <w:szCs w:val="28"/>
        </w:rPr>
      </w:pPr>
    </w:p>
    <w:p w:rsidR="00421D3A" w:rsidRDefault="00421D3A">
      <w:pPr>
        <w:ind w:left="3398"/>
      </w:pPr>
      <w:r>
        <w:pict>
          <v:shape id="_x0000_i1039" type="#_x0000_t75" style="width:151.85pt;height:162pt">
            <v:imagedata r:id="rId30" o:title=""/>
          </v:shape>
        </w:pict>
      </w:r>
    </w:p>
    <w:p w:rsidR="00421D3A" w:rsidRDefault="00421D3A">
      <w:pPr>
        <w:spacing w:before="7" w:line="240" w:lineRule="exact"/>
        <w:rPr>
          <w:sz w:val="24"/>
          <w:szCs w:val="24"/>
        </w:rPr>
      </w:pPr>
    </w:p>
    <w:p w:rsidR="00421D3A" w:rsidRDefault="00C21103">
      <w:pPr>
        <w:spacing w:before="29"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Bunga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ratif pada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 xml:space="preserve">unga. Bunga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berwarna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h, kun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ungu.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 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berwarn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-warni,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kup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-kupu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serangga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an.Bunga sempur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bagian-b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21D3A" w:rsidRDefault="00C21103">
      <w:pPr>
        <w:spacing w:before="10" w:line="479" w:lineRule="auto"/>
        <w:ind w:left="1669" w:right="65" w:hanging="360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bunga,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tu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bagian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nghubungkan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antara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bunga.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166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Kelop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bunga,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bunga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kuncup. Kelop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bunga berwarna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aun.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opak bunga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21D3A" w:rsidRDefault="00C21103">
      <w:pPr>
        <w:spacing w:before="11" w:line="48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Mahkota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bunga,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Mahko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berwarna-warni.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Mahkota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21D3A" w:rsidRDefault="00C21103">
      <w:pPr>
        <w:spacing w:before="10" w:line="480" w:lineRule="auto"/>
        <w:ind w:left="1669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sari,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bunga,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bangbiakan.</w:t>
      </w:r>
    </w:p>
    <w:p w:rsidR="00421D3A" w:rsidRDefault="00C21103">
      <w:pPr>
        <w:spacing w:before="10" w:line="480" w:lineRule="auto"/>
        <w:ind w:left="166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Put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alat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amin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nga.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Berguna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biakan</w:t>
      </w:r>
    </w:p>
    <w:p w:rsidR="00421D3A" w:rsidRDefault="00421D3A">
      <w:pPr>
        <w:spacing w:before="3" w:line="160" w:lineRule="exact"/>
        <w:rPr>
          <w:sz w:val="16"/>
          <w:szCs w:val="16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Buah</w:t>
      </w:r>
    </w:p>
    <w:p w:rsidR="00421D3A" w:rsidRDefault="00421D3A">
      <w:pPr>
        <w:spacing w:before="15" w:line="260" w:lineRule="exact"/>
        <w:rPr>
          <w:sz w:val="26"/>
          <w:szCs w:val="26"/>
        </w:rPr>
      </w:pPr>
    </w:p>
    <w:p w:rsidR="00421D3A" w:rsidRDefault="00421D3A">
      <w:pPr>
        <w:ind w:left="3372"/>
      </w:pPr>
      <w:r>
        <w:pict>
          <v:shape id="_x0000_i1040" type="#_x0000_t75" style="width:154.15pt;height:128.35pt">
            <v:imagedata r:id="rId31" o:title=""/>
          </v:shape>
        </w:pict>
      </w:r>
    </w:p>
    <w:p w:rsidR="00421D3A" w:rsidRDefault="00C21103">
      <w:pPr>
        <w:spacing w:before="13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.Buah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dari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ukan pada bunga.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 warna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ji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ga.</w:t>
      </w:r>
    </w:p>
    <w:p w:rsidR="00421D3A" w:rsidRDefault="00C2110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 Tu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Akar Fungsi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bagi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172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kokoh.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2007" w:right="6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dan wort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:rsidR="00421D3A" w:rsidRDefault="00C21103">
      <w:pPr>
        <w:spacing w:before="10"/>
        <w:ind w:left="172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erfungsi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pasan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297" w:right="2622" w:firstLine="710"/>
        <w:rPr>
          <w:sz w:val="24"/>
          <w:szCs w:val="24"/>
        </w:rPr>
      </w:pPr>
      <w:r>
        <w:rPr>
          <w:sz w:val="24"/>
          <w:szCs w:val="24"/>
        </w:rPr>
        <w:t>(respir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au. B.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Fungsi bata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bagi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21D3A" w:rsidRDefault="00C21103">
      <w:pPr>
        <w:spacing w:before="10" w:line="480" w:lineRule="auto"/>
        <w:ind w:left="2007" w:right="64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daun.</w:t>
      </w:r>
    </w:p>
    <w:p w:rsidR="00421D3A" w:rsidRDefault="00C21103">
      <w:pPr>
        <w:spacing w:before="10" w:line="480" w:lineRule="auto"/>
        <w:ind w:left="2007" w:right="65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urkan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esis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c)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nan.</w:t>
      </w:r>
    </w:p>
    <w:p w:rsidR="00421D3A" w:rsidRDefault="00C21103">
      <w:pPr>
        <w:spacing w:before="11" w:line="480" w:lineRule="auto"/>
        <w:ind w:left="1297" w:right="1342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Penyokong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n, bunga,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buah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buh. C.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Daun Fungsi daun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21D3A" w:rsidRDefault="00C21103">
      <w:pPr>
        <w:spacing w:before="10"/>
        <w:ind w:left="172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 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nguap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2007" w:right="64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Daun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veg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421D3A" w:rsidRDefault="00C21103">
      <w:pPr>
        <w:spacing w:before="10"/>
        <w:ind w:left="1259" w:right="278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Bunga Fungsi bunga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nyerbuk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embangb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unya sel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297" w:right="1664" w:firstLine="426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Perhi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ndah.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Buah Fungsi buah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1723"/>
        <w:rPr>
          <w:sz w:val="24"/>
          <w:szCs w:val="24"/>
        </w:rPr>
      </w:pPr>
      <w:r>
        <w:rPr>
          <w:sz w:val="22"/>
          <w:szCs w:val="22"/>
        </w:rPr>
        <w:t xml:space="preserve">1.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ind w:left="1723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>
        <w:rPr>
          <w:spacing w:val="9"/>
          <w:sz w:val="22"/>
          <w:szCs w:val="22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i-b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2007" w:right="85" w:hanging="284"/>
        <w:rPr>
          <w:sz w:val="24"/>
          <w:szCs w:val="24"/>
        </w:rPr>
      </w:pPr>
      <w:r>
        <w:rPr>
          <w:sz w:val="22"/>
          <w:szCs w:val="22"/>
        </w:rPr>
        <w:t xml:space="preserve">3. </w:t>
      </w:r>
      <w:r>
        <w:rPr>
          <w:spacing w:val="9"/>
          <w:sz w:val="22"/>
          <w:szCs w:val="22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nan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C21103">
      <w:pPr>
        <w:spacing w:before="10"/>
        <w:ind w:left="1723"/>
        <w:rPr>
          <w:sz w:val="24"/>
          <w:szCs w:val="24"/>
        </w:rPr>
      </w:pPr>
      <w:r>
        <w:rPr>
          <w:sz w:val="22"/>
          <w:szCs w:val="22"/>
        </w:rPr>
        <w:t xml:space="preserve">4. </w:t>
      </w:r>
      <w:r>
        <w:rPr>
          <w:spacing w:val="9"/>
          <w:sz w:val="22"/>
          <w:szCs w:val="22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tor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84" w:firstLine="568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an di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 sudah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resmi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21D3A" w:rsidRDefault="00C21103">
      <w:pPr>
        <w:spacing w:before="10" w:line="480" w:lineRule="auto"/>
        <w:ind w:left="187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Ahli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Ibu Dra.Da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Kadir,M.,Si.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 Prodi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yah.</w:t>
      </w:r>
    </w:p>
    <w:p w:rsidR="00421D3A" w:rsidRDefault="00C21103">
      <w:pPr>
        <w:spacing w:before="10"/>
        <w:ind w:left="1517"/>
        <w:rPr>
          <w:sz w:val="24"/>
          <w:szCs w:val="24"/>
        </w:rPr>
      </w:pPr>
      <w:r>
        <w:rPr>
          <w:sz w:val="24"/>
          <w:szCs w:val="24"/>
        </w:rPr>
        <w:t>2.   Ahli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CK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fah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877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d.,Dr.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87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Guru,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yaitu Ibu Ainun Nabi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</w:t>
      </w:r>
    </w:p>
    <w:p w:rsidR="00421D3A" w:rsidRDefault="00C21103">
      <w:pPr>
        <w:spacing w:before="10" w:line="480" w:lineRule="auto"/>
        <w:ind w:left="1877" w:right="79" w:hanging="360"/>
        <w:jc w:val="both"/>
        <w:rPr>
          <w:sz w:val="24"/>
          <w:szCs w:val="24"/>
        </w:rPr>
        <w:sectPr w:rsidR="00421D3A">
          <w:pgSz w:w="11920" w:h="16840"/>
          <w:pgMar w:top="760" w:right="1580" w:bottom="280" w:left="1680" w:header="739" w:footer="0" w:gutter="0"/>
          <w:cols w:space="720"/>
        </w:sectPr>
      </w:pPr>
      <w:r>
        <w:rPr>
          <w:sz w:val="24"/>
          <w:szCs w:val="24"/>
        </w:rPr>
        <w:t>4.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8" w:lineRule="auto"/>
        <w:ind w:left="1877" w:right="7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ersepon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telah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21D3A" w:rsidRDefault="00421D3A">
      <w:pPr>
        <w:spacing w:before="4" w:line="160" w:lineRule="exact"/>
        <w:rPr>
          <w:sz w:val="16"/>
          <w:szCs w:val="16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4401" w:right="31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2.1.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2597" w:right="142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pek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ayakan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embar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 pese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didik</w:t>
      </w:r>
    </w:p>
    <w:p w:rsidR="00421D3A" w:rsidRDefault="00421D3A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2"/>
        <w:gridCol w:w="3967"/>
      </w:tblGrid>
      <w:tr w:rsidR="00421D3A">
        <w:trPr>
          <w:trHeight w:hRule="exact" w:val="424"/>
        </w:trPr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617" w:right="16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445" w:right="14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</w:tr>
      <w:tr w:rsidR="00421D3A">
        <w:trPr>
          <w:trHeight w:hRule="exact" w:val="357"/>
        </w:trPr>
        <w:tc>
          <w:tcPr>
            <w:tcW w:w="3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281" w:right="1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 dasar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 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Memil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ode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pat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nsur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sebu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421D3A">
        <w:trPr>
          <w:trHeight w:hRule="exact" w:val="414"/>
        </w:trPr>
        <w:tc>
          <w:tcPr>
            <w:tcW w:w="3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val="230"/>
        </w:trPr>
        <w:tc>
          <w:tcPr>
            <w:tcW w:w="3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414"/>
        </w:trPr>
        <w:tc>
          <w:tcPr>
            <w:tcW w:w="3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1309"/>
        </w:trPr>
        <w:tc>
          <w:tcPr>
            <w:tcW w:w="3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357"/>
        </w:trPr>
        <w:tc>
          <w:tcPr>
            <w:tcW w:w="3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asa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kasi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3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Memil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struktur 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eja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tata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Indonesia</w:t>
            </w:r>
          </w:p>
        </w:tc>
      </w:tr>
      <w:tr w:rsidR="00421D3A">
        <w:trPr>
          <w:trHeight w:hRule="exact" w:val="1723"/>
        </w:trPr>
        <w:tc>
          <w:tcPr>
            <w:tcW w:w="3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357"/>
        </w:trPr>
        <w:tc>
          <w:tcPr>
            <w:tcW w:w="3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antara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 sumber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aupun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dari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suatu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Akurasi peno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oran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aupun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</w:p>
        </w:tc>
      </w:tr>
      <w:tr w:rsidR="00421D3A">
        <w:trPr>
          <w:trHeight w:hRule="exact" w:val="414"/>
        </w:trPr>
        <w:tc>
          <w:tcPr>
            <w:tcW w:w="3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2138"/>
        </w:trPr>
        <w:tc>
          <w:tcPr>
            <w:tcW w:w="3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  <w:tr w:rsidR="00421D3A">
        <w:trPr>
          <w:trHeight w:hRule="exact" w:val="1185"/>
        </w:trPr>
        <w:tc>
          <w:tcPr>
            <w:tcW w:w="3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gra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is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A" w:rsidRDefault="00C21103">
            <w:pPr>
              <w:spacing w:line="260" w:lineRule="exact"/>
              <w:ind w:left="103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pografi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</w:p>
          <w:p w:rsidR="00421D3A" w:rsidRDefault="00421D3A">
            <w:pPr>
              <w:spacing w:before="8" w:line="120" w:lineRule="exact"/>
              <w:rPr>
                <w:sz w:val="13"/>
                <w:szCs w:val="13"/>
              </w:rPr>
            </w:pPr>
          </w:p>
          <w:p w:rsidR="00421D3A" w:rsidRDefault="00C21103">
            <w:pPr>
              <w:spacing w:line="360" w:lineRule="auto"/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pusat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ng,</w:t>
            </w:r>
          </w:p>
        </w:tc>
      </w:tr>
      <w:tr w:rsidR="00421D3A">
        <w:trPr>
          <w:trHeight w:hRule="exact" w:val="481"/>
        </w:trPr>
        <w:tc>
          <w:tcPr>
            <w:tcW w:w="3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A" w:rsidRDefault="00421D3A"/>
        </w:tc>
      </w:tr>
    </w:tbl>
    <w:p w:rsidR="00421D3A" w:rsidRDefault="00421D3A">
      <w:pPr>
        <w:sectPr w:rsidR="00421D3A">
          <w:pgSz w:w="11920" w:h="16840"/>
          <w:pgMar w:top="760" w:right="1580" w:bottom="280" w:left="1680" w:header="739" w:footer="0" w:gutter="0"/>
          <w:cols w:space="720"/>
        </w:sectPr>
      </w:pPr>
    </w:p>
    <w:p w:rsidR="00421D3A" w:rsidRDefault="00421D3A">
      <w:pPr>
        <w:spacing w:before="4" w:line="100" w:lineRule="exact"/>
        <w:rPr>
          <w:sz w:val="10"/>
          <w:szCs w:val="10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spacing w:before="29" w:line="359" w:lineRule="auto"/>
        <w:ind w:left="4665" w:right="173"/>
        <w:jc w:val="both"/>
        <w:rPr>
          <w:sz w:val="24"/>
          <w:szCs w:val="24"/>
        </w:rPr>
      </w:pPr>
      <w:r>
        <w:rPr>
          <w:sz w:val="24"/>
          <w:szCs w:val="24"/>
        </w:rPr>
        <w:t>warna,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ukuran unsur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serta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fungsi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ustrasi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421D3A" w:rsidRDefault="00421D3A">
      <w:pPr>
        <w:spacing w:before="15"/>
        <w:ind w:left="1654"/>
        <w:rPr>
          <w:sz w:val="24"/>
          <w:szCs w:val="24"/>
        </w:rPr>
      </w:pPr>
      <w:r w:rsidRPr="00421D3A">
        <w:pict>
          <v:group id="_x0000_s2130" style="position:absolute;left:0;text-align:left;margin-left:113.4pt;margin-top:84.8pt;width:397.05pt;height:105pt;z-index:-251668480;mso-position-horizontal-relative:page;mso-position-vertical-relative:page" coordorigin="2268,1696" coordsize="7941,2100">
            <v:shape id="_x0000_s2137" style="position:absolute;left:2279;top:1707;width:3953;height:0" coordorigin="2279,1707" coordsize="3953,0" path="m2279,1707r3952,e" filled="f" strokeweight=".6pt">
              <v:path arrowok="t"/>
            </v:shape>
            <v:shape id="_x0000_s2136" style="position:absolute;left:6241;top:1707;width:3957;height:0" coordorigin="6241,1707" coordsize="3957,0" path="m6241,1707r3957,e" filled="f" strokeweight=".6pt">
              <v:path arrowok="t"/>
            </v:shape>
            <v:shape id="_x0000_s2135" style="position:absolute;left:2274;top:1702;width:0;height:2088" coordorigin="2274,1702" coordsize="0,2088" path="m2274,1702r,2088e" filled="f" strokeweight=".6pt">
              <v:path arrowok="t"/>
            </v:shape>
            <v:shape id="_x0000_s2134" style="position:absolute;left:2279;top:3785;width:3953;height:0" coordorigin="2279,3785" coordsize="3953,0" path="m2279,3785r3952,e" filled="f" strokeweight=".6pt">
              <v:path arrowok="t"/>
            </v:shape>
            <v:shape id="_x0000_s2133" style="position:absolute;left:6236;top:1702;width:0;height:2088" coordorigin="6236,1702" coordsize="0,2088" path="m6236,1702r,2088e" filled="f" strokeweight=".6pt">
              <v:path arrowok="t"/>
            </v:shape>
            <v:shape id="_x0000_s2132" style="position:absolute;left:6241;top:3785;width:3957;height:0" coordorigin="6241,3785" coordsize="3957,0" path="m6241,3785r3957,e" filled="f" strokeweight=".6pt">
              <v:path arrowok="t"/>
            </v:shape>
            <v:shape id="_x0000_s2131" style="position:absolute;left:10203;top:1702;width:0;height:2088" coordorigin="10203,1702" coordsize="0,2088" path="m10203,1702r,2088e" filled="f" strokeweight=".6pt">
              <v:path arrowok="t"/>
            </v:shape>
            <w10:wrap anchorx="page" anchory="page"/>
          </v:group>
        </w:pict>
      </w:r>
      <w:r w:rsidR="00C21103">
        <w:rPr>
          <w:sz w:val="24"/>
          <w:szCs w:val="24"/>
        </w:rPr>
        <w:t>Sumb</w:t>
      </w:r>
      <w:r w:rsidR="00C21103">
        <w:rPr>
          <w:spacing w:val="-1"/>
          <w:sz w:val="24"/>
          <w:szCs w:val="24"/>
        </w:rPr>
        <w:t>e</w:t>
      </w:r>
      <w:r w:rsidR="00C21103">
        <w:rPr>
          <w:sz w:val="24"/>
          <w:szCs w:val="24"/>
        </w:rPr>
        <w:t xml:space="preserve">r: </w:t>
      </w:r>
      <w:r w:rsidR="00C21103">
        <w:rPr>
          <w:spacing w:val="-1"/>
          <w:sz w:val="24"/>
          <w:szCs w:val="24"/>
        </w:rPr>
        <w:t>m</w:t>
      </w:r>
      <w:r w:rsidR="00C21103">
        <w:rPr>
          <w:sz w:val="24"/>
          <w:szCs w:val="24"/>
        </w:rPr>
        <w:t>od</w:t>
      </w:r>
      <w:r w:rsidR="00C21103">
        <w:rPr>
          <w:spacing w:val="-1"/>
          <w:sz w:val="24"/>
          <w:szCs w:val="24"/>
        </w:rPr>
        <w:t>i</w:t>
      </w:r>
      <w:r w:rsidR="00C21103">
        <w:rPr>
          <w:spacing w:val="2"/>
          <w:sz w:val="24"/>
          <w:szCs w:val="24"/>
        </w:rPr>
        <w:t>f</w:t>
      </w:r>
      <w:r w:rsidR="00C21103">
        <w:rPr>
          <w:sz w:val="24"/>
          <w:szCs w:val="24"/>
        </w:rPr>
        <w:t>i</w:t>
      </w:r>
      <w:r w:rsidR="00C21103">
        <w:rPr>
          <w:spacing w:val="-1"/>
          <w:sz w:val="24"/>
          <w:szCs w:val="24"/>
        </w:rPr>
        <w:t>k</w:t>
      </w:r>
      <w:r w:rsidR="00C21103">
        <w:rPr>
          <w:sz w:val="24"/>
          <w:szCs w:val="24"/>
        </w:rPr>
        <w:t>asi</w:t>
      </w:r>
      <w:r w:rsidR="00C21103">
        <w:rPr>
          <w:spacing w:val="1"/>
          <w:sz w:val="24"/>
          <w:szCs w:val="24"/>
        </w:rPr>
        <w:t xml:space="preserve"> </w:t>
      </w:r>
      <w:r w:rsidR="00C21103">
        <w:rPr>
          <w:sz w:val="24"/>
          <w:szCs w:val="24"/>
        </w:rPr>
        <w:t>da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am</w:t>
      </w:r>
      <w:r w:rsidR="00C21103">
        <w:rPr>
          <w:spacing w:val="-1"/>
          <w:sz w:val="24"/>
          <w:szCs w:val="24"/>
        </w:rPr>
        <w:t xml:space="preserve"> </w:t>
      </w:r>
      <w:r w:rsidR="00C21103">
        <w:rPr>
          <w:sz w:val="24"/>
          <w:szCs w:val="24"/>
        </w:rPr>
        <w:t>BN</w:t>
      </w:r>
      <w:r w:rsidR="00C21103">
        <w:rPr>
          <w:spacing w:val="1"/>
          <w:sz w:val="24"/>
          <w:szCs w:val="24"/>
        </w:rPr>
        <w:t>S</w:t>
      </w:r>
      <w:r w:rsidR="00C21103">
        <w:rPr>
          <w:sz w:val="24"/>
          <w:szCs w:val="24"/>
        </w:rPr>
        <w:t>P (2021) da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am</w:t>
      </w:r>
      <w:r w:rsidR="00C21103">
        <w:rPr>
          <w:spacing w:val="-1"/>
          <w:sz w:val="24"/>
          <w:szCs w:val="24"/>
        </w:rPr>
        <w:t xml:space="preserve"> </w:t>
      </w:r>
      <w:r w:rsidR="00C21103">
        <w:rPr>
          <w:sz w:val="24"/>
          <w:szCs w:val="24"/>
        </w:rPr>
        <w:t>Syi</w:t>
      </w:r>
      <w:r w:rsidR="00C21103">
        <w:rPr>
          <w:spacing w:val="2"/>
          <w:sz w:val="24"/>
          <w:szCs w:val="24"/>
        </w:rPr>
        <w:t>f</w:t>
      </w:r>
      <w:r w:rsidR="00C21103">
        <w:rPr>
          <w:sz w:val="24"/>
          <w:szCs w:val="24"/>
        </w:rPr>
        <w:t>a’ 2020: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 data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alitatif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kritik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saran dari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busikan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sebelu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21D3A" w:rsidRDefault="00C21103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va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or 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 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bawah 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421D3A" w:rsidRDefault="00421D3A">
      <w:pPr>
        <w:spacing w:before="18" w:line="220" w:lineRule="exact"/>
        <w:rPr>
          <w:sz w:val="22"/>
          <w:szCs w:val="22"/>
        </w:rPr>
      </w:pPr>
    </w:p>
    <w:p w:rsidR="00421D3A" w:rsidRDefault="00421D3A">
      <w:pPr>
        <w:spacing w:before="18" w:line="240" w:lineRule="exact"/>
        <w:ind w:left="3204" w:right="2324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421D3A">
        <w:pict>
          <v:group id="_x0000_s2128" style="position:absolute;left:0;text-align:left;margin-left:246.25pt;margin-top:18pt;width:153.65pt;height:0;z-index:-251667456;mso-position-horizontal-relative:page" coordorigin="4925,360" coordsize="3073,0">
            <v:shape id="_x0000_s2129" style="position:absolute;left:4925;top:360;width:3073;height:0" coordorigin="4925,360" coordsize="3073,0" path="m4925,360r3073,e" filled="f" strokeweight=".9pt">
              <v:path arrowok="t"/>
            </v:shape>
            <w10:wrap anchorx="page"/>
          </v:group>
        </w:pic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 w:rsidR="00C21103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C21103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  <w:r w:rsidR="00C21103"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 w:rsidR="00C21103"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 w:rsidR="00C21103">
        <w:rPr>
          <w:rFonts w:ascii="Cambria Math" w:eastAsia="Cambria Math" w:hAnsi="Cambria Math" w:cs="Cambria Math"/>
          <w:spacing w:val="7"/>
          <w:position w:val="-3"/>
          <w:sz w:val="24"/>
          <w:szCs w:val="24"/>
        </w:rPr>
        <w:t xml:space="preserve"> 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𝑦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𝑔</w:t>
      </w:r>
      <w:r w:rsidR="00C21103"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 w:rsidR="00C21103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����</w:t>
      </w:r>
      <w:r w:rsidR="00C21103"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</w:p>
    <w:p w:rsidR="00421D3A" w:rsidRDefault="00C21103">
      <w:pPr>
        <w:spacing w:line="160" w:lineRule="exact"/>
        <w:ind w:left="2799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2"/>
          <w:sz w:val="24"/>
          <w:szCs w:val="24"/>
        </w:rPr>
        <w:t>P</w:t>
      </w:r>
      <w:r>
        <w:rPr>
          <w:spacing w:val="7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=</w:t>
      </w:r>
    </w:p>
    <w:p w:rsidR="00421D3A" w:rsidRDefault="00C21103">
      <w:pPr>
        <w:spacing w:line="200" w:lineRule="exact"/>
        <w:ind w:left="3495" w:right="2622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4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7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"/>
          <w:sz w:val="24"/>
          <w:szCs w:val="24"/>
        </w:rPr>
        <w:t>����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0" w:line="260" w:lineRule="exact"/>
        <w:rPr>
          <w:sz w:val="26"/>
          <w:szCs w:val="26"/>
        </w:rPr>
      </w:pPr>
    </w:p>
    <w:p w:rsidR="00421D3A" w:rsidRDefault="00C21103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421D3A">
      <w:pPr>
        <w:spacing w:before="2" w:line="160" w:lineRule="exact"/>
        <w:rPr>
          <w:sz w:val="16"/>
          <w:szCs w:val="16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C21103">
      <w:pPr>
        <w:ind w:left="588" w:right="1565"/>
        <w:jc w:val="both"/>
        <w:rPr>
          <w:sz w:val="24"/>
          <w:szCs w:val="24"/>
        </w:rPr>
      </w:pPr>
      <w:r>
        <w:rPr>
          <w:b/>
          <w:sz w:val="24"/>
          <w:szCs w:val="24"/>
        </w:rPr>
        <w:t>2.7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 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pma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6" w:firstLine="708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entu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 &amp; Muh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n.d.).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sesuai 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21D3A" w:rsidRDefault="00C21103">
      <w:pPr>
        <w:spacing w:before="10" w:line="260" w:lineRule="exact"/>
        <w:ind w:left="588" w:right="1477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 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bela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 deng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apli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asi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story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 3.</w:t>
      </w:r>
    </w:p>
    <w:p w:rsidR="00421D3A" w:rsidRDefault="00421D3A">
      <w:pPr>
        <w:spacing w:before="2" w:line="140" w:lineRule="exact"/>
        <w:rPr>
          <w:sz w:val="14"/>
          <w:szCs w:val="14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before="18" w:line="360" w:lineRule="exact"/>
        <w:ind w:left="3959" w:right="3463"/>
        <w:jc w:val="center"/>
        <w:rPr>
          <w:sz w:val="32"/>
          <w:szCs w:val="32"/>
        </w:rPr>
      </w:pPr>
      <w:r w:rsidRPr="00421D3A">
        <w:pict>
          <v:group id="_x0000_s2124" style="position:absolute;left:0;text-align:left;margin-left:386.8pt;margin-top:16.5pt;width:28.2pt;height:25.4pt;z-index:-251666432;mso-position-horizontal-relative:page" coordorigin="7736,330" coordsize="564,508">
            <v:shape id="_x0000_s2127" style="position:absolute;left:7736;top:330;width:564;height:508" coordorigin="7736,330" coordsize="564,508" path="m8222,775r-15,-13l8171,803r129,35l8222,775xe" fillcolor="#ec7c30" stroked="f">
              <v:path arrowok="t"/>
            </v:shape>
            <v:shape id="_x0000_s2126" style="position:absolute;left:7736;top:330;width:564;height:508" coordorigin="7736,330" coordsize="564,508" path="m8251,713r-37,41l8229,768r22,-55xe" fillcolor="#ec7c30" stroked="f">
              <v:path arrowok="t"/>
            </v:shape>
            <v:shape id="_x0000_s2125" style="position:absolute;left:7736;top:330;width:564;height:508" coordorigin="7736,330" coordsize="564,508" path="m7742,330r-6,8l8207,762r15,13l8300,838,8251,713r-22,55l8214,754,7742,330xe" fillcolor="#ec7c30" stroked="f">
              <v:path arrowok="t"/>
            </v:shape>
            <w10:wrap anchorx="page"/>
          </v:group>
        </w:pict>
      </w:r>
      <w:r w:rsidRPr="00421D3A">
        <w:pict>
          <v:group id="_x0000_s2120" style="position:absolute;left:0;text-align:left;margin-left:174.75pt;margin-top:12.45pt;width:53.35pt;height:29.85pt;z-index:-251660288;mso-position-horizontal-relative:page" coordorigin="3495,249" coordsize="1067,597">
            <v:shape id="_x0000_s2123" style="position:absolute;left:3495;top:249;width:1067;height:597" coordorigin="3495,249" coordsize="1067,597" path="m3495,838r4,8l4460,312r17,-10l4486,360r76,-111l4472,293r-17,10l3495,838xe" fillcolor="#ec7c30" stroked="f">
              <v:path arrowok="t"/>
            </v:shape>
            <v:shape id="_x0000_s2122" style="position:absolute;left:3495;top:249;width:1067;height:597" coordorigin="3495,249" coordsize="1067,597" path="m4472,293r90,-44l4428,255r27,48l4472,293xe" fillcolor="#ec7c30" stroked="f">
              <v:path arrowok="t"/>
            </v:shape>
            <v:shape id="_x0000_s2121" style="position:absolute;left:3495;top:249;width:1067;height:597" coordorigin="3495,249" coordsize="1067,597" path="m4486,360r-9,-58l4460,312r26,48xe" fillcolor="#ec7c30" stroked="f">
              <v:path arrowok="t"/>
            </v:shape>
            <w10:wrap anchorx="page"/>
          </v:group>
        </w:pict>
      </w:r>
      <w:r w:rsidRPr="00421D3A">
        <w:pict>
          <v:group id="_x0000_s2116" style="position:absolute;left:0;text-align:left;margin-left:263.5pt;margin-top:-4.45pt;width:97.3pt;height:35.55pt;z-index:-251657216;mso-position-horizontal-relative:page" coordorigin="5270,-89" coordsize="1946,711">
            <v:shape id="_x0000_s2119" style="position:absolute;left:5280;top:-79;width:1926;height:691" coordorigin="5280,-79" coordsize="1926,691" path="m5280,612r1926,l7206,-79r-1926,l5280,612xe" fillcolor="#ec7c30" stroked="f">
              <v:path arrowok="t"/>
            </v:shape>
            <v:shape id="_x0000_s2118" style="position:absolute;left:5280;top:-79;width:1926;height:691" coordorigin="5280,-79" coordsize="1926,691" path="m5280,612r1926,l7206,-79r-1926,l5280,612xe" filled="f" strokecolor="#63300e" strokeweight="1pt">
              <v:path arrowok="t"/>
            </v:shape>
            <v:shape id="_x0000_s2117" type="#_x0000_t75" style="position:absolute;left:5486;top:-18;width:1668;height:566">
              <v:imagedata r:id="rId32" o:title=""/>
            </v:shape>
            <w10:wrap anchorx="page"/>
          </v:group>
        </w:pict>
      </w:r>
      <w:r w:rsidR="00C21103">
        <w:rPr>
          <w:spacing w:val="1"/>
          <w:position w:val="-1"/>
          <w:sz w:val="32"/>
          <w:szCs w:val="32"/>
        </w:rPr>
        <w:t>A</w:t>
      </w:r>
      <w:r w:rsidR="00C21103">
        <w:rPr>
          <w:position w:val="-1"/>
          <w:sz w:val="32"/>
          <w:szCs w:val="32"/>
        </w:rPr>
        <w:t>na</w:t>
      </w:r>
      <w:r w:rsidR="00C21103">
        <w:rPr>
          <w:spacing w:val="-1"/>
          <w:position w:val="-1"/>
          <w:sz w:val="32"/>
          <w:szCs w:val="32"/>
        </w:rPr>
        <w:t>l</w:t>
      </w:r>
      <w:r w:rsidR="00C21103">
        <w:rPr>
          <w:position w:val="-1"/>
          <w:sz w:val="32"/>
          <w:szCs w:val="32"/>
        </w:rPr>
        <w:t>ys</w:t>
      </w:r>
      <w:r w:rsidR="00C21103">
        <w:rPr>
          <w:spacing w:val="-2"/>
          <w:position w:val="-1"/>
          <w:sz w:val="32"/>
          <w:szCs w:val="32"/>
        </w:rPr>
        <w:t>i</w:t>
      </w:r>
      <w:r w:rsidR="00C21103">
        <w:rPr>
          <w:position w:val="-1"/>
          <w:sz w:val="32"/>
          <w:szCs w:val="32"/>
        </w:rPr>
        <w:t>s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2" w:line="240" w:lineRule="exact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</w:p>
    <w:p w:rsidR="00421D3A" w:rsidRDefault="00421D3A">
      <w:pPr>
        <w:spacing w:before="30" w:line="360" w:lineRule="exact"/>
        <w:ind w:left="718" w:right="-69"/>
        <w:rPr>
          <w:sz w:val="32"/>
          <w:szCs w:val="32"/>
        </w:rPr>
      </w:pPr>
      <w:r w:rsidRPr="00421D3A">
        <w:pict>
          <v:group id="_x0000_s2112" style="position:absolute;left:0;text-align:left;margin-left:386.35pt;margin-top:-4.4pt;width:122.55pt;height:36.5pt;z-index:-251665408;mso-position-horizontal-relative:page" coordorigin="7727,-88" coordsize="2451,730">
            <v:shape id="_x0000_s2115" style="position:absolute;left:7737;top:-78;width:2431;height:710" coordorigin="7737,-78" coordsize="2431,710" path="m7737,632r2431,l10168,-78r-2431,l7737,632xe" fillcolor="#ec7c30" stroked="f">
              <v:path arrowok="t"/>
            </v:shape>
            <v:shape id="_x0000_s2114" style="position:absolute;left:7737;top:-78;width:2431;height:710" coordorigin="7737,-78" coordsize="2431,710" path="m7737,632r2431,l10168,-78r-2431,l7737,632xe" filled="f" strokecolor="#63300e" strokeweight="1pt">
              <v:path arrowok="t"/>
            </v:shape>
            <v:shape id="_x0000_s2113" type="#_x0000_t75" style="position:absolute;left:8304;top:-18;width:1534;height:586">
              <v:imagedata r:id="rId33" o:title=""/>
            </v:shape>
            <w10:wrap anchorx="page"/>
          </v:group>
        </w:pict>
      </w:r>
      <w:r w:rsidRPr="00421D3A">
        <w:pict>
          <v:group id="_x0000_s2108" style="position:absolute;left:0;text-align:left;margin-left:109.3pt;margin-top:-3.85pt;width:122.55pt;height:36.5pt;z-index:-251661312;mso-position-horizontal-relative:page" coordorigin="2186,-77" coordsize="2451,730">
            <v:shape id="_x0000_s2111" style="position:absolute;left:2196;top:-67;width:2431;height:710" coordorigin="2196,-67" coordsize="2431,710" path="m2196,643r2431,l4627,-67r-2431,l2196,643xe" fillcolor="#ec7c30" stroked="f">
              <v:path arrowok="t"/>
            </v:shape>
            <v:shape id="_x0000_s2110" style="position:absolute;left:2196;top:-67;width:2431;height:710" coordorigin="2196,-67" coordsize="2431,710" path="m2196,643r2431,l4627,-67r-2431,l2196,643xe" filled="f" strokecolor="#63300e" strokeweight="1pt">
              <v:path arrowok="t"/>
            </v:shape>
            <v:shape id="_x0000_s2109" type="#_x0000_t75" style="position:absolute;left:2202;top:-6;width:2432;height:586">
              <v:imagedata r:id="rId34" o:title=""/>
            </v:shape>
            <w10:wrap anchorx="page"/>
          </v:group>
        </w:pict>
      </w:r>
      <w:r w:rsidRPr="00421D3A">
        <w:pict>
          <v:group id="_x0000_s2101" style="position:absolute;left:0;text-align:left;margin-left:245.35pt;margin-top:-4.05pt;width:115.1pt;height:35.55pt;z-index:-251659264;mso-position-horizontal-relative:page" coordorigin="4907,-81" coordsize="2302,711">
            <v:shape id="_x0000_s2107" style="position:absolute;left:5273;top:-71;width:1926;height:691" coordorigin="5273,-71" coordsize="1926,691" path="m5273,620r1926,l7199,-71r-1926,l5273,620xe" fillcolor="#ec7c30" stroked="f">
              <v:path arrowok="t"/>
            </v:shape>
            <v:shape id="_x0000_s2106" style="position:absolute;left:5273;top:-71;width:1926;height:691" coordorigin="5273,-71" coordsize="1926,691" path="m5273,620r1926,l7199,-71r-1926,l5273,620xe" filled="f" strokecolor="#63300e" strokeweight="1pt">
              <v:path arrowok="t"/>
            </v:shape>
            <v:shape id="_x0000_s2105" type="#_x0000_t75" style="position:absolute;left:5348;top:-10;width:1858;height:566">
              <v:imagedata r:id="rId35" o:title=""/>
            </v:shape>
            <v:shape id="_x0000_s2104" type="#_x0000_t75" style="position:absolute;left:5916;top:384;width:876;height:172">
              <v:imagedata r:id="rId36" o:title=""/>
            </v:shape>
            <v:shape id="_x0000_s2103" style="position:absolute;left:4917;top:71;width:317;height:344" coordorigin="4917,71" coordsize="317,344" path="m5075,329r,86l5234,243,5075,71r,86l4917,157r,172l5075,329xe" fillcolor="#ec7c30" stroked="f">
              <v:path arrowok="t"/>
            </v:shape>
            <v:shape id="_x0000_s2102" style="position:absolute;left:4917;top:71;width:317;height:344" coordorigin="4917,71" coordsize="317,344" path="m4917,157r158,l5075,71r159,172l5075,415r,-86l4917,329r,-172xe" filled="f" strokecolor="#63300e" strokeweight="1pt">
              <v:path arrowok="t"/>
            </v:shape>
            <w10:wrap anchorx="page"/>
          </v:group>
        </w:pict>
      </w:r>
      <w:r w:rsidRPr="00421D3A">
        <w:pict>
          <v:group id="_x0000_s2098" style="position:absolute;left:0;text-align:left;margin-left:366pt;margin-top:3.05pt;width:17.8pt;height:18.2pt;z-index:-251658240;mso-position-horizontal-relative:page" coordorigin="7320,61" coordsize="356,364">
            <v:shape id="_x0000_s2100" style="position:absolute;left:7330;top:71;width:336;height:344" coordorigin="7330,71" coordsize="336,344" path="m7498,329r,86l7666,243,7498,71r,86l7330,157r,172l7498,329xe" fillcolor="#ec7c30" stroked="f">
              <v:path arrowok="t"/>
            </v:shape>
            <v:shape id="_x0000_s2099" style="position:absolute;left:7330;top:71;width:336;height:344" coordorigin="7330,71" coordsize="336,344" path="m7330,157r168,l7498,71r168,172l7498,415r,-86l7330,329r,-172xe" filled="f" strokecolor="#63300e" strokeweight="1pt">
              <v:path arrowok="t"/>
            </v:shape>
            <w10:wrap anchorx="page"/>
          </v:group>
        </w:pict>
      </w:r>
      <w:r w:rsidR="00C21103">
        <w:rPr>
          <w:position w:val="-1"/>
          <w:sz w:val="32"/>
          <w:szCs w:val="32"/>
        </w:rPr>
        <w:t>I</w:t>
      </w:r>
      <w:r w:rsidR="00C21103">
        <w:rPr>
          <w:spacing w:val="-2"/>
          <w:position w:val="-1"/>
          <w:sz w:val="32"/>
          <w:szCs w:val="32"/>
        </w:rPr>
        <w:t>m</w:t>
      </w:r>
      <w:r w:rsidR="00C21103">
        <w:rPr>
          <w:position w:val="-1"/>
          <w:sz w:val="32"/>
          <w:szCs w:val="32"/>
        </w:rPr>
        <w:t>p</w:t>
      </w:r>
      <w:r w:rsidR="00C21103">
        <w:rPr>
          <w:spacing w:val="-1"/>
          <w:position w:val="-1"/>
          <w:sz w:val="32"/>
          <w:szCs w:val="32"/>
        </w:rPr>
        <w:t>l</w:t>
      </w:r>
      <w:r w:rsidR="00C21103">
        <w:rPr>
          <w:spacing w:val="2"/>
          <w:position w:val="-1"/>
          <w:sz w:val="32"/>
          <w:szCs w:val="32"/>
        </w:rPr>
        <w:t>e</w:t>
      </w:r>
      <w:r w:rsidR="00C21103">
        <w:rPr>
          <w:position w:val="-1"/>
          <w:sz w:val="32"/>
          <w:szCs w:val="32"/>
        </w:rPr>
        <w:t>m</w:t>
      </w:r>
      <w:r w:rsidR="00C21103">
        <w:rPr>
          <w:spacing w:val="-1"/>
          <w:position w:val="-1"/>
          <w:sz w:val="32"/>
          <w:szCs w:val="32"/>
        </w:rPr>
        <w:t>e</w:t>
      </w:r>
      <w:r w:rsidR="00C21103">
        <w:rPr>
          <w:position w:val="-1"/>
          <w:sz w:val="32"/>
          <w:szCs w:val="32"/>
        </w:rPr>
        <w:t>n</w:t>
      </w:r>
      <w:r w:rsidR="00C21103">
        <w:rPr>
          <w:spacing w:val="-1"/>
          <w:position w:val="-1"/>
          <w:sz w:val="32"/>
          <w:szCs w:val="32"/>
        </w:rPr>
        <w:t>t</w:t>
      </w:r>
      <w:r w:rsidR="00C21103">
        <w:rPr>
          <w:spacing w:val="2"/>
          <w:position w:val="-1"/>
          <w:sz w:val="32"/>
          <w:szCs w:val="32"/>
        </w:rPr>
        <w:t>a</w:t>
      </w:r>
      <w:r w:rsidR="00C21103">
        <w:rPr>
          <w:position w:val="-1"/>
          <w:sz w:val="32"/>
          <w:szCs w:val="32"/>
        </w:rPr>
        <w:t>t</w:t>
      </w:r>
      <w:r w:rsidR="00C21103">
        <w:rPr>
          <w:spacing w:val="-2"/>
          <w:position w:val="-1"/>
          <w:sz w:val="32"/>
          <w:szCs w:val="32"/>
        </w:rPr>
        <w:t>i</w:t>
      </w:r>
      <w:r w:rsidR="00C21103">
        <w:rPr>
          <w:position w:val="-1"/>
          <w:sz w:val="32"/>
          <w:szCs w:val="32"/>
        </w:rPr>
        <w:t xml:space="preserve">on             </w:t>
      </w:r>
      <w:r w:rsidR="00C21103">
        <w:rPr>
          <w:spacing w:val="3"/>
          <w:position w:val="-1"/>
          <w:sz w:val="32"/>
          <w:szCs w:val="32"/>
        </w:rPr>
        <w:t xml:space="preserve"> </w:t>
      </w:r>
      <w:r w:rsidR="00C21103">
        <w:rPr>
          <w:position w:val="-1"/>
          <w:sz w:val="32"/>
          <w:szCs w:val="32"/>
        </w:rPr>
        <w:t>Evalua</w:t>
      </w:r>
      <w:r w:rsidR="00C21103">
        <w:rPr>
          <w:spacing w:val="-2"/>
          <w:position w:val="-1"/>
          <w:sz w:val="32"/>
          <w:szCs w:val="32"/>
        </w:rPr>
        <w:t>t</w:t>
      </w:r>
      <w:r w:rsidR="00C21103">
        <w:rPr>
          <w:position w:val="-1"/>
          <w:sz w:val="32"/>
          <w:szCs w:val="32"/>
        </w:rPr>
        <w:t>i</w:t>
      </w:r>
      <w:r w:rsidR="00C21103">
        <w:rPr>
          <w:spacing w:val="-1"/>
          <w:position w:val="-1"/>
          <w:sz w:val="32"/>
          <w:szCs w:val="32"/>
        </w:rPr>
        <w:t>o</w:t>
      </w:r>
      <w:r w:rsidR="00C21103">
        <w:rPr>
          <w:position w:val="-1"/>
          <w:sz w:val="32"/>
          <w:szCs w:val="32"/>
        </w:rPr>
        <w:t>n</w:t>
      </w:r>
    </w:p>
    <w:p w:rsidR="00421D3A" w:rsidRDefault="00C21103">
      <w:pPr>
        <w:spacing w:before="18"/>
        <w:rPr>
          <w:sz w:val="32"/>
          <w:szCs w:val="32"/>
        </w:rPr>
        <w:sectPr w:rsidR="00421D3A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5249" w:space="1572"/>
            <w:col w:w="1819"/>
          </w:cols>
        </w:sectPr>
      </w:pPr>
      <w:r>
        <w:br w:type="column"/>
      </w:r>
      <w:r>
        <w:rPr>
          <w:spacing w:val="1"/>
          <w:sz w:val="32"/>
          <w:szCs w:val="32"/>
        </w:rPr>
        <w:t>D</w:t>
      </w:r>
      <w:r>
        <w:rPr>
          <w:sz w:val="32"/>
          <w:szCs w:val="32"/>
        </w:rPr>
        <w:t>es</w:t>
      </w:r>
      <w:r>
        <w:rPr>
          <w:spacing w:val="-2"/>
          <w:sz w:val="32"/>
          <w:szCs w:val="32"/>
        </w:rPr>
        <w:t>i</w:t>
      </w:r>
      <w:r>
        <w:rPr>
          <w:sz w:val="32"/>
          <w:szCs w:val="32"/>
        </w:rPr>
        <w:t>gn</w:t>
      </w:r>
    </w:p>
    <w:p w:rsidR="00421D3A" w:rsidRDefault="00421D3A">
      <w:pPr>
        <w:spacing w:before="1" w:line="120" w:lineRule="exact"/>
        <w:rPr>
          <w:sz w:val="13"/>
          <w:szCs w:val="13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8" w:line="360" w:lineRule="exact"/>
        <w:ind w:left="3789" w:right="3028"/>
        <w:jc w:val="center"/>
        <w:rPr>
          <w:sz w:val="32"/>
          <w:szCs w:val="32"/>
        </w:rPr>
      </w:pPr>
      <w:r w:rsidRPr="00421D3A">
        <w:pict>
          <v:group id="_x0000_s2095" style="position:absolute;left:0;text-align:left;margin-left:391.95pt;margin-top:-40.3pt;width:55.15pt;height:54.5pt;z-index:-251664384;mso-position-horizontal-relative:page" coordorigin="7839,-806" coordsize="1103,1090">
            <v:shape id="_x0000_s2097" style="position:absolute;left:7839;top:-806;width:1103;height:1090" coordorigin="7839,-806" coordsize="1103,1090" path="m7921,195r-39,-39l7839,283r128,-41l7928,203r-14,14l7907,210r14,-15xe" fillcolor="#ec7c30" stroked="f">
              <v:path arrowok="t"/>
            </v:shape>
            <v:shape id="_x0000_s2096" style="position:absolute;left:7839;top:-806;width:1103;height:1090" coordorigin="7839,-806" coordsize="1103,1090" path="m7907,210r7,7l7928,203,8942,-799r-8,-7l7921,195r-14,15xe" fillcolor="#ec7c30" stroked="f">
              <v:path arrowok="t"/>
            </v:shape>
            <w10:wrap anchorx="page"/>
          </v:group>
        </w:pict>
      </w:r>
      <w:r w:rsidRPr="00421D3A">
        <w:pict>
          <v:group id="_x0000_s2091" style="position:absolute;left:0;text-align:left;margin-left:257.35pt;margin-top:-4.4pt;width:122.55pt;height:36.5pt;z-index:-251663360;mso-position-horizontal-relative:page" coordorigin="5147,-88" coordsize="2451,730">
            <v:shape id="_x0000_s2094" style="position:absolute;left:5157;top:-78;width:2431;height:710" coordorigin="5157,-78" coordsize="2431,710" path="m5157,632r2431,l7588,-78r-2431,l5157,632xe" fillcolor="#ec7c30" stroked="f">
              <v:path arrowok="t"/>
            </v:shape>
            <v:shape id="_x0000_s2093" style="position:absolute;left:5157;top:-78;width:2431;height:710" coordorigin="5157,-78" coordsize="2431,710" path="m5157,632r2431,l7588,-78r-2431,l5157,632xe" filled="f" strokecolor="#63300e" strokeweight="1pt">
              <v:path arrowok="t"/>
            </v:shape>
            <v:shape id="_x0000_s2092" type="#_x0000_t75" style="position:absolute;left:5316;top:-18;width:2280;height:586">
              <v:imagedata r:id="rId37" o:title=""/>
            </v:shape>
            <w10:wrap anchorx="page"/>
          </v:group>
        </w:pict>
      </w:r>
      <w:r w:rsidRPr="00421D3A">
        <w:pict>
          <v:group id="_x0000_s2088" style="position:absolute;left:0;text-align:left;margin-left:175.05pt;margin-top:-30.6pt;width:56.05pt;height:44.95pt;z-index:-251662336;mso-position-horizontal-relative:page" coordorigin="3501,-612" coordsize="1121,899">
            <v:shape id="_x0000_s2090" style="position:absolute;left:3501;top:-612;width:1121;height:899" coordorigin="3501,-612" coordsize="1121,899" path="m3576,-545r-75,-67l3557,-490r35,-43l3576,-545xe" fillcolor="#ec7c30" stroked="f">
              <v:path arrowok="t"/>
            </v:shape>
            <v:shape id="_x0000_s2089" style="position:absolute;left:3501;top:-612;width:1121;height:899" coordorigin="3501,-612" coordsize="1121,899" path="m3582,-553r10,20l4616,287r6,-8l3598,-541r34,-43l3501,-612r75,67l3592,-533r-10,-20xe" fillcolor="#ec7c30" stroked="f">
              <v:path arrowok="t"/>
            </v:shape>
            <w10:wrap anchorx="page"/>
          </v:group>
        </w:pict>
      </w:r>
      <w:r w:rsidR="00C21103">
        <w:rPr>
          <w:spacing w:val="1"/>
          <w:position w:val="-1"/>
          <w:sz w:val="32"/>
          <w:szCs w:val="32"/>
        </w:rPr>
        <w:t>D</w:t>
      </w:r>
      <w:r w:rsidR="00C21103">
        <w:rPr>
          <w:position w:val="-1"/>
          <w:sz w:val="32"/>
          <w:szCs w:val="32"/>
        </w:rPr>
        <w:t>eve</w:t>
      </w:r>
      <w:r w:rsidR="00C21103">
        <w:rPr>
          <w:spacing w:val="-1"/>
          <w:position w:val="-1"/>
          <w:sz w:val="32"/>
          <w:szCs w:val="32"/>
        </w:rPr>
        <w:t>l</w:t>
      </w:r>
      <w:r w:rsidR="00C21103">
        <w:rPr>
          <w:position w:val="-1"/>
          <w:sz w:val="32"/>
          <w:szCs w:val="32"/>
        </w:rPr>
        <w:t>opm</w:t>
      </w:r>
      <w:r w:rsidR="00C21103">
        <w:rPr>
          <w:spacing w:val="-1"/>
          <w:position w:val="-1"/>
          <w:sz w:val="32"/>
          <w:szCs w:val="32"/>
        </w:rPr>
        <w:t>e</w:t>
      </w:r>
      <w:r w:rsidR="00C21103">
        <w:rPr>
          <w:position w:val="-1"/>
          <w:sz w:val="32"/>
          <w:szCs w:val="32"/>
        </w:rPr>
        <w:t>nt</w:t>
      </w:r>
    </w:p>
    <w:p w:rsidR="00421D3A" w:rsidRDefault="00421D3A">
      <w:pPr>
        <w:spacing w:line="200" w:lineRule="exact"/>
      </w:pPr>
    </w:p>
    <w:p w:rsidR="00421D3A" w:rsidRDefault="00421D3A">
      <w:pPr>
        <w:spacing w:line="240" w:lineRule="exact"/>
        <w:rPr>
          <w:sz w:val="24"/>
          <w:szCs w:val="24"/>
        </w:rPr>
      </w:pPr>
    </w:p>
    <w:p w:rsidR="00421D3A" w:rsidRDefault="00C21103">
      <w:pPr>
        <w:spacing w:before="29" w:line="480" w:lineRule="auto"/>
        <w:ind w:left="1297" w:right="66" w:firstLine="502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1.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(Sugiono,2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>13) Model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ima</w:t>
      </w:r>
    </w:p>
    <w:p w:rsidR="00421D3A" w:rsidRDefault="00C21103">
      <w:pPr>
        <w:spacing w:before="10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fase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 or Produc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Delivery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</w:p>
    <w:p w:rsidR="00421D3A" w:rsidRDefault="00C21103">
      <w:pPr>
        <w:spacing w:before="10"/>
        <w:ind w:left="1177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(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 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537" w:right="64"/>
        <w:jc w:val="both"/>
        <w:rPr>
          <w:sz w:val="24"/>
          <w:szCs w:val="24"/>
        </w:rPr>
        <w:sectPr w:rsidR="00421D3A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dua bagian.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(n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dan 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rvasi.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(front-end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ruh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solusi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79" w:lineRule="auto"/>
        <w:ind w:left="1537" w:right="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k(W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astu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tekno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21D3A" w:rsidRDefault="00C21103">
      <w:pPr>
        <w:spacing w:before="11"/>
        <w:ind w:left="1177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Desi</w:t>
      </w:r>
      <w:r>
        <w:rPr>
          <w:i/>
          <w:spacing w:val="1"/>
          <w:sz w:val="24"/>
          <w:szCs w:val="24"/>
        </w:rPr>
        <w:t>gn</w:t>
      </w:r>
      <w:r>
        <w:rPr>
          <w:sz w:val="24"/>
          <w:szCs w:val="24"/>
        </w:rPr>
        <w:t>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537" w:right="60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kegiatan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dwal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ronik,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 produk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C21103">
      <w:pPr>
        <w:spacing w:before="10"/>
        <w:ind w:left="1177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537" w:right="63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story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oard,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produk din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21D3A" w:rsidRDefault="00C21103">
      <w:pPr>
        <w:spacing w:before="10" w:line="480" w:lineRule="auto"/>
        <w:ind w:left="153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(</w:t>
      </w:r>
      <w:r>
        <w:rPr>
          <w:spacing w:val="3"/>
          <w:sz w:val="24"/>
          <w:szCs w:val="24"/>
        </w:rPr>
        <w:t>.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ai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hi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 diu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21D3A" w:rsidRDefault="00C21103">
      <w:pPr>
        <w:spacing w:before="10"/>
        <w:ind w:left="1177"/>
        <w:rPr>
          <w:sz w:val="24"/>
          <w:szCs w:val="24"/>
        </w:rPr>
      </w:pPr>
      <w:r>
        <w:rPr>
          <w:sz w:val="24"/>
          <w:szCs w:val="24"/>
        </w:rPr>
        <w:t>5.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1820" w:right="66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an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6" w:firstLine="708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21D3A" w:rsidRDefault="00C21103">
      <w:pPr>
        <w:spacing w:before="10"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Adapun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Handay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Ba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Agus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Suryo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 2022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Guru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Dermo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Dermo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lima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solu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workshop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TPACK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Dermo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Kedir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workshop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Oktob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-Novemb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-soal,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sikan bar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ke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Produk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sebesar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86,084%.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penyus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Dermo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Kediri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nya, dan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421D3A" w:rsidRDefault="00C21103">
      <w:pPr>
        <w:tabs>
          <w:tab w:val="left" w:pos="2020"/>
        </w:tabs>
        <w:spacing w:before="10" w:line="480" w:lineRule="auto"/>
        <w:ind w:left="1309" w:right="63" w:hanging="360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color w:val="333333"/>
          <w:sz w:val="24"/>
          <w:szCs w:val="24"/>
        </w:rPr>
        <w:t>Adapun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pacing w:val="-1"/>
          <w:sz w:val="24"/>
          <w:szCs w:val="24"/>
        </w:rPr>
        <w:t>m</w:t>
      </w:r>
      <w:r>
        <w:rPr>
          <w:color w:val="333333"/>
          <w:sz w:val="24"/>
          <w:szCs w:val="24"/>
        </w:rPr>
        <w:t>enurut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Karina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&amp;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Sujarwo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</w:t>
      </w:r>
      <w:r>
        <w:rPr>
          <w:color w:val="333333"/>
          <w:spacing w:val="-2"/>
          <w:sz w:val="24"/>
          <w:szCs w:val="24"/>
        </w:rPr>
        <w:t>2</w:t>
      </w:r>
      <w:r>
        <w:rPr>
          <w:color w:val="333333"/>
          <w:sz w:val="24"/>
          <w:szCs w:val="24"/>
        </w:rPr>
        <w:t>3</w:t>
      </w:r>
      <w:r>
        <w:rPr>
          <w:color w:val="333333"/>
          <w:spacing w:val="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pada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j</w:t>
      </w:r>
      <w:r>
        <w:rPr>
          <w:color w:val="333333"/>
          <w:spacing w:val="-1"/>
          <w:sz w:val="24"/>
          <w:szCs w:val="24"/>
        </w:rPr>
        <w:t>u</w:t>
      </w:r>
      <w:r>
        <w:rPr>
          <w:color w:val="333333"/>
          <w:sz w:val="24"/>
          <w:szCs w:val="24"/>
        </w:rPr>
        <w:t>rna</w:t>
      </w:r>
      <w:r>
        <w:rPr>
          <w:color w:val="333333"/>
          <w:spacing w:val="-1"/>
          <w:sz w:val="24"/>
          <w:szCs w:val="24"/>
        </w:rPr>
        <w:t>l</w:t>
      </w:r>
      <w:r>
        <w:rPr>
          <w:color w:val="333333"/>
          <w:sz w:val="24"/>
          <w:szCs w:val="24"/>
        </w:rPr>
        <w:t xml:space="preserve">nya  </w:t>
      </w:r>
      <w:r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yang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ber</w:t>
      </w:r>
      <w:r>
        <w:rPr>
          <w:color w:val="333333"/>
          <w:spacing w:val="-1"/>
          <w:sz w:val="24"/>
          <w:szCs w:val="24"/>
        </w:rPr>
        <w:t>j</w:t>
      </w:r>
      <w:r>
        <w:rPr>
          <w:color w:val="333333"/>
          <w:sz w:val="24"/>
          <w:szCs w:val="24"/>
        </w:rPr>
        <w:t xml:space="preserve">udul </w:t>
      </w:r>
      <w:r>
        <w:rPr>
          <w:color w:val="333333"/>
          <w:sz w:val="24"/>
          <w:szCs w:val="24"/>
        </w:rPr>
        <w:t>Penge</w:t>
      </w:r>
      <w:r>
        <w:rPr>
          <w:color w:val="333333"/>
          <w:spacing w:val="-1"/>
          <w:sz w:val="24"/>
          <w:szCs w:val="24"/>
        </w:rPr>
        <w:t>m</w:t>
      </w:r>
      <w:r>
        <w:rPr>
          <w:color w:val="333333"/>
          <w:sz w:val="24"/>
          <w:szCs w:val="24"/>
        </w:rPr>
        <w:t>bang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n E-</w:t>
      </w:r>
      <w:r>
        <w:rPr>
          <w:color w:val="333333"/>
          <w:spacing w:val="1"/>
          <w:sz w:val="24"/>
          <w:szCs w:val="24"/>
        </w:rPr>
        <w:t>L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1"/>
          <w:sz w:val="24"/>
          <w:szCs w:val="24"/>
        </w:rPr>
        <w:t>P</w:t>
      </w:r>
      <w:r>
        <w:rPr>
          <w:color w:val="333333"/>
          <w:sz w:val="24"/>
          <w:szCs w:val="24"/>
        </w:rPr>
        <w:t>D In</w:t>
      </w:r>
      <w:r>
        <w:rPr>
          <w:color w:val="333333"/>
          <w:spacing w:val="-1"/>
          <w:sz w:val="24"/>
          <w:szCs w:val="24"/>
        </w:rPr>
        <w:t>t</w:t>
      </w:r>
      <w:r>
        <w:rPr>
          <w:color w:val="333333"/>
          <w:sz w:val="24"/>
          <w:szCs w:val="24"/>
        </w:rPr>
        <w:t>er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k</w:t>
      </w:r>
      <w:r>
        <w:rPr>
          <w:color w:val="333333"/>
          <w:spacing w:val="-1"/>
          <w:sz w:val="24"/>
          <w:szCs w:val="24"/>
        </w:rPr>
        <w:t>t</w:t>
      </w:r>
      <w:r>
        <w:rPr>
          <w:color w:val="333333"/>
          <w:sz w:val="24"/>
          <w:szCs w:val="24"/>
        </w:rPr>
        <w:t>if B</w:t>
      </w:r>
      <w:r>
        <w:rPr>
          <w:color w:val="333333"/>
          <w:spacing w:val="-1"/>
          <w:sz w:val="24"/>
          <w:szCs w:val="24"/>
        </w:rPr>
        <w:t>e</w:t>
      </w:r>
      <w:r>
        <w:rPr>
          <w:color w:val="333333"/>
          <w:sz w:val="24"/>
          <w:szCs w:val="24"/>
        </w:rPr>
        <w:t>rbasis Masl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>h Pada Ma</w:t>
      </w:r>
      <w:r>
        <w:rPr>
          <w:color w:val="333333"/>
          <w:spacing w:val="-1"/>
          <w:sz w:val="24"/>
          <w:szCs w:val="24"/>
        </w:rPr>
        <w:t>t</w:t>
      </w:r>
      <w:r>
        <w:rPr>
          <w:color w:val="333333"/>
          <w:sz w:val="24"/>
          <w:szCs w:val="24"/>
        </w:rPr>
        <w:t>eri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Penyaji</w:t>
      </w:r>
      <w:r>
        <w:rPr>
          <w:color w:val="333333"/>
          <w:spacing w:val="1"/>
          <w:sz w:val="24"/>
          <w:szCs w:val="24"/>
        </w:rPr>
        <w:t>a</w:t>
      </w:r>
      <w:r>
        <w:rPr>
          <w:color w:val="333333"/>
          <w:sz w:val="24"/>
          <w:szCs w:val="24"/>
        </w:rPr>
        <w:t>n Data</w:t>
      </w:r>
      <w:r>
        <w:rPr>
          <w:color w:val="333333"/>
          <w:sz w:val="24"/>
          <w:szCs w:val="24"/>
        </w:rPr>
        <w:tab/>
        <w:t xml:space="preserve">Dalm   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Bentuk   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Diagr</w:t>
      </w:r>
      <w:r>
        <w:rPr>
          <w:color w:val="333333"/>
          <w:spacing w:val="-1"/>
          <w:sz w:val="24"/>
          <w:szCs w:val="24"/>
        </w:rPr>
        <w:t>a</w:t>
      </w:r>
      <w:r>
        <w:rPr>
          <w:color w:val="333333"/>
          <w:sz w:val="24"/>
          <w:szCs w:val="24"/>
        </w:rPr>
        <w:t xml:space="preserve">m   </w:t>
      </w:r>
      <w:r>
        <w:rPr>
          <w:color w:val="333333"/>
          <w:spacing w:val="3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Batang         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aksan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an  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tian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arb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angi 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asa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ah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a bah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ar 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z w:val="24"/>
          <w:szCs w:val="24"/>
        </w:rPr>
        <w:t>ang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str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busi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kep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sis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rak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uh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sung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i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1309" w:right="63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grup.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nya: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ganda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alu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 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yang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design dan 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berupa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subjek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dua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ategori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“sang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kedua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89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rentang 80</w:t>
      </w:r>
      <w:r>
        <w:rPr>
          <w:spacing w:val="4"/>
          <w:sz w:val="24"/>
          <w:szCs w:val="24"/>
        </w:rPr>
        <w:t>%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sangat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oleh dua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pada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katego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sangat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siswa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1309" w:right="61" w:hanging="360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3.   Adapun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Yuniar,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Arif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Maksu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Prrayun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Angger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Medhi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Inkuiri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tical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Dasar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kerja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(LK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bag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Tujuan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critical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RnD)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daptasi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 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(pe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85%,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65,33%,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LKPD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76,44%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yak.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iri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 Inkuir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Kriti</w:t>
      </w:r>
      <w:r>
        <w:rPr>
          <w:spacing w:val="2"/>
          <w:sz w:val="24"/>
          <w:szCs w:val="24"/>
        </w:rPr>
        <w:t>s</w:t>
      </w:r>
      <w:r>
        <w:rPr>
          <w:rFonts w:ascii="Calibri" w:eastAsia="Calibri" w:hAnsi="Calibri" w:cs="Calibri"/>
        </w:rPr>
        <w:t>.</w:t>
      </w:r>
    </w:p>
    <w:p w:rsidR="00421D3A" w:rsidRDefault="00C21103">
      <w:pPr>
        <w:spacing w:before="12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4.   Adapun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Finday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</w:p>
    <w:p w:rsidR="00421D3A" w:rsidRDefault="00421D3A">
      <w:pPr>
        <w:spacing w:before="16" w:line="260" w:lineRule="exact"/>
        <w:rPr>
          <w:sz w:val="26"/>
          <w:szCs w:val="26"/>
        </w:rPr>
      </w:pPr>
    </w:p>
    <w:p w:rsidR="00421D3A" w:rsidRDefault="00C21103">
      <w:pPr>
        <w:ind w:left="1309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CK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Gel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kurangnya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TPACK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gkat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E-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Alessi dan 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Subjek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84,15%.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85,52%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91%,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nowledge (TPAC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21D3A" w:rsidRDefault="00C21103">
      <w:pPr>
        <w:spacing w:before="10" w:line="480" w:lineRule="auto"/>
        <w:ind w:left="588" w:right="60" w:firstLine="708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E-LK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TPACK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Technological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edagog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4" w:line="280" w:lineRule="exact"/>
        <w:rPr>
          <w:sz w:val="28"/>
          <w:szCs w:val="28"/>
        </w:rPr>
      </w:pPr>
    </w:p>
    <w:p w:rsidR="00421D3A" w:rsidRDefault="00C211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arangka Berfi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421D3A" w:rsidRDefault="00421D3A">
      <w:pPr>
        <w:spacing w:before="14" w:line="260" w:lineRule="exact"/>
        <w:rPr>
          <w:sz w:val="26"/>
          <w:szCs w:val="26"/>
        </w:rPr>
      </w:pPr>
    </w:p>
    <w:p w:rsidR="00421D3A" w:rsidRDefault="00C21103">
      <w:pPr>
        <w:spacing w:line="480" w:lineRule="auto"/>
        <w:ind w:left="588" w:right="60" w:firstLine="348"/>
        <w:jc w:val="both"/>
        <w:rPr>
          <w:sz w:val="24"/>
          <w:szCs w:val="24"/>
        </w:rPr>
        <w:sectPr w:rsidR="00421D3A">
          <w:pgSz w:w="11920" w:h="16840"/>
          <w:pgMar w:top="760" w:right="1600" w:bottom="280" w:left="1680" w:header="739" w:footer="0" w:gutter="0"/>
          <w:cols w:space="720"/>
        </w:sect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 Pedagog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 Kno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 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bagian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,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perngk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buhan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wujudnya suatu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ovatif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sekolah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MIS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   yang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wakil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elum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Muh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n.d.)</w:t>
      </w:r>
      <w:r>
        <w:rPr>
          <w:spacing w:val="2"/>
          <w:sz w:val="24"/>
          <w:szCs w:val="24"/>
        </w:rPr>
        <w:t>.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wah ini</w:t>
      </w:r>
    </w:p>
    <w:p w:rsidR="00421D3A" w:rsidRDefault="00421D3A">
      <w:pPr>
        <w:spacing w:before="4" w:line="140" w:lineRule="exact"/>
        <w:rPr>
          <w:sz w:val="15"/>
          <w:szCs w:val="15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5" w:line="300" w:lineRule="atLeast"/>
        <w:ind w:left="3382" w:right="3051"/>
        <w:jc w:val="center"/>
        <w:rPr>
          <w:sz w:val="24"/>
          <w:szCs w:val="24"/>
        </w:rPr>
      </w:pPr>
      <w:r w:rsidRPr="00421D3A">
        <w:pict>
          <v:group id="_x0000_s2084" style="position:absolute;left:0;text-align:left;margin-left:224.95pt;margin-top:-3.1pt;width:166.15pt;height:66.6pt;z-index:-251656192;mso-position-horizontal-relative:page" coordorigin="4499,-62" coordsize="3323,1332">
            <v:shape id="_x0000_s2087" style="position:absolute;left:4509;top:-52;width:3303;height:804" coordorigin="4509,-52" coordsize="3303,804" path="m4509,752r3303,l7812,-52r-3303,l4509,752xe" filled="f" strokeweight="1pt">
              <v:path arrowok="t"/>
            </v:shape>
            <v:shape id="_x0000_s2086" style="position:absolute;left:6116;top:795;width:120;height:465" coordorigin="6116,795" coordsize="120,465" path="m6171,1140r-55,l6176,1260r60,-120l6181,1140r,20l6171,1160r,-20xe" fillcolor="black" stroked="f">
              <v:path arrowok="t"/>
            </v:shape>
            <v:shape id="_x0000_s2085" style="position:absolute;left:6116;top:795;width:120;height:465" coordorigin="6116,795" coordsize="120,465" path="m6171,1160r10,l6181,795r-10,l6171,1160xe" fillcolor="black" stroked="f">
              <v:path arrowok="t"/>
            </v:shape>
            <w10:wrap anchorx="page"/>
          </v:group>
        </w:pict>
      </w:r>
      <w:r w:rsidR="00C21103">
        <w:rPr>
          <w:sz w:val="24"/>
          <w:szCs w:val="24"/>
        </w:rPr>
        <w:t>Pendahu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 xml:space="preserve">uan </w:t>
      </w:r>
      <w:r w:rsidR="00C21103">
        <w:rPr>
          <w:spacing w:val="-1"/>
          <w:sz w:val="24"/>
          <w:szCs w:val="24"/>
        </w:rPr>
        <w:t>E</w:t>
      </w:r>
      <w:r w:rsidR="00C21103">
        <w:rPr>
          <w:sz w:val="24"/>
          <w:szCs w:val="24"/>
        </w:rPr>
        <w:t>-LK</w:t>
      </w:r>
      <w:r w:rsidR="00C21103">
        <w:rPr>
          <w:spacing w:val="2"/>
          <w:sz w:val="24"/>
          <w:szCs w:val="24"/>
        </w:rPr>
        <w:t>P</w:t>
      </w:r>
      <w:r w:rsidR="00C21103">
        <w:rPr>
          <w:sz w:val="24"/>
          <w:szCs w:val="24"/>
        </w:rPr>
        <w:t>D Art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cu</w:t>
      </w:r>
      <w:r w:rsidR="00C21103">
        <w:rPr>
          <w:spacing w:val="-1"/>
          <w:sz w:val="24"/>
          <w:szCs w:val="24"/>
        </w:rPr>
        <w:t>l</w:t>
      </w:r>
      <w:r w:rsidR="00C21103">
        <w:rPr>
          <w:spacing w:val="1"/>
          <w:sz w:val="24"/>
          <w:szCs w:val="24"/>
        </w:rPr>
        <w:t>a</w:t>
      </w:r>
      <w:r w:rsidR="00C21103">
        <w:rPr>
          <w:sz w:val="24"/>
          <w:szCs w:val="24"/>
        </w:rPr>
        <w:t>te</w:t>
      </w:r>
      <w:r w:rsidR="00C21103">
        <w:rPr>
          <w:spacing w:val="-1"/>
          <w:sz w:val="24"/>
          <w:szCs w:val="24"/>
        </w:rPr>
        <w:t xml:space="preserve"> </w:t>
      </w:r>
      <w:r w:rsidR="00C21103">
        <w:rPr>
          <w:sz w:val="24"/>
          <w:szCs w:val="24"/>
        </w:rPr>
        <w:t>Story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i</w:t>
      </w:r>
      <w:r w:rsidR="00C21103">
        <w:rPr>
          <w:spacing w:val="1"/>
          <w:sz w:val="24"/>
          <w:szCs w:val="24"/>
        </w:rPr>
        <w:t>n</w:t>
      </w:r>
      <w:r w:rsidR="00C21103">
        <w:rPr>
          <w:sz w:val="24"/>
          <w:szCs w:val="24"/>
        </w:rPr>
        <w:t>e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1" w:line="220" w:lineRule="exact"/>
        <w:rPr>
          <w:sz w:val="22"/>
          <w:szCs w:val="22"/>
        </w:rPr>
      </w:pPr>
    </w:p>
    <w:p w:rsidR="00421D3A" w:rsidRDefault="00C21103">
      <w:pPr>
        <w:spacing w:before="5" w:line="300" w:lineRule="atLeast"/>
        <w:ind w:left="3103" w:right="2404" w:hanging="238"/>
        <w:rPr>
          <w:sz w:val="24"/>
          <w:szCs w:val="24"/>
        </w:rPr>
      </w:pPr>
      <w:r>
        <w:rPr>
          <w:sz w:val="24"/>
          <w:szCs w:val="24"/>
        </w:rPr>
        <w:t>Mera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LKPD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siss</w:t>
      </w:r>
    </w:p>
    <w:p w:rsidR="00421D3A" w:rsidRDefault="00421D3A">
      <w:pPr>
        <w:spacing w:before="3" w:line="100" w:lineRule="exact"/>
        <w:rPr>
          <w:sz w:val="11"/>
          <w:szCs w:val="11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  <w:sectPr w:rsidR="00421D3A">
          <w:pgSz w:w="11920" w:h="16840"/>
          <w:pgMar w:top="960" w:right="1600" w:bottom="280" w:left="1680" w:header="739" w:footer="0" w:gutter="0"/>
          <w:cols w:space="720"/>
        </w:sectPr>
      </w:pPr>
    </w:p>
    <w:p w:rsidR="00421D3A" w:rsidRDefault="00421D3A">
      <w:pPr>
        <w:spacing w:before="5" w:line="300" w:lineRule="atLeast"/>
        <w:ind w:left="1654" w:right="-41" w:hanging="142"/>
        <w:rPr>
          <w:sz w:val="24"/>
          <w:szCs w:val="24"/>
        </w:rPr>
      </w:pPr>
      <w:r w:rsidRPr="00421D3A">
        <w:pict>
          <v:group id="_x0000_s2064" style="position:absolute;left:0;text-align:left;margin-left:144.1pt;margin-top:-89.2pt;width:343.75pt;height:235pt;z-index:-251655168;mso-position-horizontal-relative:page" coordorigin="2882,-1784" coordsize="6875,4700">
            <v:shape id="_x0000_s2083" style="position:absolute;left:4235;top:-1774;width:3938;height:804" coordorigin="4235,-1774" coordsize="3938,804" path="m4235,-970r3938,l8173,-1774r-3938,l4235,-970xe" filled="f" strokeweight="1pt">
              <v:path arrowok="t"/>
            </v:shape>
            <v:shape id="_x0000_s2082" style="position:absolute;left:5209;top:-973;width:1003;height:914" coordorigin="5209,-973" coordsize="1003,914" path="m5294,-144r-37,-41l5209,-59r129,-37l5301,-136r-15,13l5280,-130r14,-14xe" fillcolor="black" stroked="f">
              <v:path arrowok="t"/>
            </v:shape>
            <v:shape id="_x0000_s2081" style="position:absolute;left:5209;top:-973;width:1003;height:914" coordorigin="5209,-973" coordsize="1003,914" path="m5280,-130r6,7l5301,-136r911,-830l6206,-973r-912,829l5280,-130xe" fillcolor="black" stroked="f">
              <v:path arrowok="t"/>
            </v:shape>
            <v:shape id="_x0000_s2080" style="position:absolute;left:6349;top:-973;width:934;height:787" coordorigin="6349,-973" coordsize="934,787" path="m7203,-247r-15,-13l7153,-218r130,32l7203,-247xe" fillcolor="black" stroked="f">
              <v:path arrowok="t"/>
            </v:shape>
            <v:shape id="_x0000_s2079" style="position:absolute;left:6349;top:-973;width:934;height:787" coordorigin="6349,-973" coordsize="934,787" path="m7230,-310r-36,43l7210,-255r20,-55xe" fillcolor="black" stroked="f">
              <v:path arrowok="t"/>
            </v:shape>
            <v:shape id="_x0000_s2078" style="position:absolute;left:6349;top:-973;width:934;height:787" coordorigin="6349,-973" coordsize="934,787" path="m6355,-973r-6,7l7188,-260r15,13l7283,-186r-53,-124l7210,-255r-16,-12l6355,-973xe" fillcolor="black" stroked="f">
              <v:path arrowok="t"/>
            </v:shape>
            <v:shape id="_x0000_s2077" style="position:absolute;left:2892;top:-53;width:3303;height:804" coordorigin="2892,-53" coordsize="3303,804" path="m2892,751r3303,l6195,-53r-3303,l2892,751xe" filled="f" strokeweight="1pt">
              <v:path arrowok="t"/>
            </v:shape>
            <v:shape id="_x0000_s2076" style="position:absolute;left:5823;top:807;width:403;height:553" coordorigin="5823,807" coordsize="403,553" path="m5889,1260r-44,-33l5823,1360r119,-62l5898,1265r-12,17l5878,1276r11,-16xe" fillcolor="black" stroked="f">
              <v:path arrowok="t"/>
            </v:shape>
            <v:shape id="_x0000_s2075" style="position:absolute;left:5823;top:807;width:403;height:553" coordorigin="5823,807" coordsize="403,553" path="m5878,1276r8,6l5898,1265,6226,813r-8,-6l5889,1260r-11,16xe" fillcolor="black" stroked="f">
              <v:path arrowok="t"/>
            </v:shape>
            <v:shape id="_x0000_s2074" style="position:absolute;left:6444;top:-51;width:3303;height:804" coordorigin="6444,-51" coordsize="3303,804" path="m6444,753r3303,l9747,-51r-3303,l6444,753xe" filled="f" strokeweight="1pt">
              <v:path arrowok="t"/>
            </v:shape>
            <v:shape id="_x0000_s2073" style="position:absolute;left:6348;top:807;width:342;height:553" coordorigin="6348,807" coordsize="342,553" path="m6633,1277r-10,-17l6576,1289r114,71l6633,1277xe" fillcolor="black" stroked="f">
              <v:path arrowok="t"/>
            </v:shape>
            <v:shape id="_x0000_s2072" style="position:absolute;left:6348;top:807;width:342;height:553" coordorigin="6348,807" coordsize="342,553" path="m6678,1226r-47,29l6642,1272r36,-46xe" fillcolor="black" stroked="f">
              <v:path arrowok="t"/>
            </v:shape>
            <v:shape id="_x0000_s2071" style="position:absolute;left:6348;top:807;width:342;height:553" coordorigin="6348,807" coordsize="342,553" path="m6356,807r-8,5l6623,1260r10,17l6690,1360r-12,-134l6642,1272r-11,-17l6356,807xe" fillcolor="black" stroked="f">
              <v:path arrowok="t"/>
            </v:shape>
            <v:shape id="_x0000_s2070" style="position:absolute;left:4475;top:1366;width:3938;height:804" coordorigin="4475,1366" coordsize="3938,804" path="m4475,2170r3938,l8413,1366r-3938,l4475,2170xe" filled="f" strokeweight="1pt">
              <v:path arrowok="t"/>
            </v:shape>
            <v:shape id="_x0000_s2069" style="position:absolute;left:6328;top:2161;width:786;height:745" coordorigin="6328,2161" coordsize="786,745" path="m7038,2840r-15,-13l6986,2867r128,39l7038,2840xe" fillcolor="black" stroked="f">
              <v:path arrowok="t"/>
            </v:shape>
            <v:shape id="_x0000_s2068" style="position:absolute;left:6328;top:2161;width:786;height:745" coordorigin="6328,2161" coordsize="786,745" path="m7068,2780r-38,40l7045,2833r23,-53xe" fillcolor="black" stroked="f">
              <v:path arrowok="t"/>
            </v:shape>
            <v:shape id="_x0000_s2067" style="position:absolute;left:6328;top:2161;width:786;height:745" coordorigin="6328,2161" coordsize="786,745" path="m6334,2161r-6,7l7023,2827r15,13l7114,2906r-46,-126l7045,2833r-15,-13l6334,2161xe" fillcolor="black" stroked="f">
              <v:path arrowok="t"/>
            </v:shape>
            <v:shape id="_x0000_s2066" style="position:absolute;left:5378;top:2182;width:867;height:724" coordorigin="5378,2182" coordsize="867,724" path="m5467,2825r-35,-42l5378,2906r131,-31l5473,2833r-15,12l5452,2838r15,-13xe" fillcolor="black" stroked="f">
              <v:path arrowok="t"/>
            </v:shape>
            <v:shape id="_x0000_s2065" style="position:absolute;left:5378;top:2182;width:867;height:724" coordorigin="5378,2182" coordsize="867,724" path="m5452,2838r6,7l5473,2833r772,-644l6239,2182r-772,643l5452,2838xe" fillcolor="black" stroked="f">
              <v:path arrowok="t"/>
            </v:shape>
            <w10:wrap anchorx="page"/>
          </v:group>
        </w:pict>
      </w:r>
      <w:r w:rsidR="00C21103">
        <w:rPr>
          <w:sz w:val="24"/>
          <w:szCs w:val="24"/>
        </w:rPr>
        <w:t>Mengumpu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kan mat</w:t>
      </w:r>
      <w:r w:rsidR="00C21103">
        <w:rPr>
          <w:spacing w:val="1"/>
          <w:sz w:val="24"/>
          <w:szCs w:val="24"/>
        </w:rPr>
        <w:t>e</w:t>
      </w:r>
      <w:r w:rsidR="00C21103">
        <w:rPr>
          <w:sz w:val="24"/>
          <w:szCs w:val="24"/>
        </w:rPr>
        <w:t>ri p</w:t>
      </w:r>
      <w:r w:rsidR="00C21103">
        <w:rPr>
          <w:spacing w:val="-1"/>
          <w:sz w:val="24"/>
          <w:szCs w:val="24"/>
        </w:rPr>
        <w:t>a</w:t>
      </w:r>
      <w:r w:rsidR="00C21103">
        <w:rPr>
          <w:sz w:val="24"/>
          <w:szCs w:val="24"/>
        </w:rPr>
        <w:t>da bukku peser</w:t>
      </w:r>
      <w:r w:rsidR="00C21103">
        <w:rPr>
          <w:spacing w:val="-1"/>
          <w:sz w:val="24"/>
          <w:szCs w:val="24"/>
        </w:rPr>
        <w:t>t</w:t>
      </w:r>
      <w:r w:rsidR="00C21103">
        <w:rPr>
          <w:sz w:val="24"/>
          <w:szCs w:val="24"/>
        </w:rPr>
        <w:t>a d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d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k</w:t>
      </w:r>
      <w:r w:rsidR="00C21103">
        <w:rPr>
          <w:spacing w:val="2"/>
          <w:sz w:val="24"/>
          <w:szCs w:val="24"/>
        </w:rPr>
        <w:t xml:space="preserve"> </w:t>
      </w:r>
      <w:r w:rsidR="00C21103">
        <w:rPr>
          <w:sz w:val="24"/>
          <w:szCs w:val="24"/>
        </w:rPr>
        <w:t>yang</w:t>
      </w:r>
    </w:p>
    <w:p w:rsidR="00421D3A" w:rsidRDefault="00C21103">
      <w:pPr>
        <w:spacing w:before="7" w:line="300" w:lineRule="atLeast"/>
        <w:ind w:left="432" w:right="858" w:hanging="432"/>
        <w:rPr>
          <w:sz w:val="24"/>
          <w:szCs w:val="24"/>
        </w:rPr>
        <w:sectPr w:rsidR="00421D3A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217" w:space="888"/>
            <w:col w:w="3535"/>
          </w:cols>
        </w:sectPr>
      </w:pPr>
      <w:r>
        <w:br w:type="column"/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421D3A" w:rsidRDefault="00421D3A">
      <w:pPr>
        <w:spacing w:line="200" w:lineRule="exact"/>
      </w:pPr>
      <w:r>
        <w:pict>
          <v:group id="_x0000_s2062" style="position:absolute;margin-left:323.75pt;margin-top:412.05pt;width:196.9pt;height:40.2pt;z-index:-251653120;mso-position-horizontal-relative:page;mso-position-vertical-relative:page" coordorigin="6475,8241" coordsize="3938,804">
            <v:shape id="_x0000_s2063" style="position:absolute;left:6475;top:8241;width:3938;height:804" coordorigin="6475,8241" coordsize="3938,804" path="m6475,9045r3938,l10413,8241r-3938,l6475,9045xe" filled="f" strokeweight="1pt">
              <v:path arrowok="t"/>
            </v:shape>
            <w10:wrap anchorx="page" anchory="page"/>
          </v:group>
        </w:pic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7" w:line="200" w:lineRule="exact"/>
      </w:pPr>
    </w:p>
    <w:p w:rsidR="00421D3A" w:rsidRDefault="00421D3A">
      <w:pPr>
        <w:spacing w:before="5" w:line="300" w:lineRule="atLeast"/>
        <w:ind w:left="2997" w:right="2057" w:firstLine="452"/>
        <w:rPr>
          <w:sz w:val="24"/>
          <w:szCs w:val="24"/>
        </w:rPr>
      </w:pPr>
      <w:r w:rsidRPr="00421D3A">
        <w:pict>
          <v:group id="_x0000_s2059" style="position:absolute;left:0;text-align:left;margin-left:318.05pt;margin-top:133.35pt;width:6pt;height:23.25pt;z-index:-251652096;mso-position-horizontal-relative:page" coordorigin="6361,2667" coordsize="120,465">
            <v:shape id="_x0000_s2061" style="position:absolute;left:6361;top:2667;width:120;height:465" coordorigin="6361,2667" coordsize="120,465" path="m6416,3012r-55,l6421,3132r60,-120l6426,3012r,20l6416,3032r,-20xe" fillcolor="black" stroked="f">
              <v:path arrowok="t"/>
            </v:shape>
            <v:shape id="_x0000_s2060" style="position:absolute;left:6361;top:2667;width:120;height:465" coordorigin="6361,2667" coordsize="120,465" path="m6416,3032r10,l6426,2667r-10,l6416,3032xe" fillcolor="black" stroked="f">
              <v:path arrowok="t"/>
            </v:shape>
            <w10:wrap anchorx="page"/>
          </v:group>
        </w:pict>
      </w:r>
      <w:r w:rsidR="00C21103">
        <w:rPr>
          <w:sz w:val="24"/>
          <w:szCs w:val="24"/>
        </w:rPr>
        <w:t>Pe</w:t>
      </w:r>
      <w:r w:rsidR="00C21103">
        <w:rPr>
          <w:spacing w:val="-1"/>
          <w:sz w:val="24"/>
          <w:szCs w:val="24"/>
        </w:rPr>
        <w:t>m</w:t>
      </w:r>
      <w:r w:rsidR="00C21103">
        <w:rPr>
          <w:sz w:val="24"/>
          <w:szCs w:val="24"/>
        </w:rPr>
        <w:t>bua</w:t>
      </w:r>
      <w:r w:rsidR="00C21103">
        <w:rPr>
          <w:spacing w:val="-1"/>
          <w:sz w:val="24"/>
          <w:szCs w:val="24"/>
        </w:rPr>
        <w:t>t</w:t>
      </w:r>
      <w:r w:rsidR="00C21103">
        <w:rPr>
          <w:sz w:val="24"/>
          <w:szCs w:val="24"/>
        </w:rPr>
        <w:t>an</w:t>
      </w:r>
      <w:r w:rsidR="00C21103">
        <w:rPr>
          <w:spacing w:val="1"/>
          <w:sz w:val="24"/>
          <w:szCs w:val="24"/>
        </w:rPr>
        <w:t xml:space="preserve"> </w:t>
      </w:r>
      <w:r w:rsidR="00C21103">
        <w:rPr>
          <w:spacing w:val="-1"/>
          <w:sz w:val="24"/>
          <w:szCs w:val="24"/>
        </w:rPr>
        <w:t>m</w:t>
      </w:r>
      <w:r w:rsidR="00C21103">
        <w:rPr>
          <w:sz w:val="24"/>
          <w:szCs w:val="24"/>
        </w:rPr>
        <w:t>ed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a</w:t>
      </w:r>
      <w:r w:rsidR="00C21103">
        <w:rPr>
          <w:spacing w:val="1"/>
          <w:sz w:val="24"/>
          <w:szCs w:val="24"/>
        </w:rPr>
        <w:t xml:space="preserve"> </w:t>
      </w:r>
      <w:r w:rsidR="00C21103">
        <w:rPr>
          <w:sz w:val="24"/>
          <w:szCs w:val="24"/>
        </w:rPr>
        <w:t>E</w:t>
      </w:r>
      <w:r w:rsidR="00C21103">
        <w:rPr>
          <w:spacing w:val="2"/>
          <w:sz w:val="24"/>
          <w:szCs w:val="24"/>
        </w:rPr>
        <w:t>-</w:t>
      </w:r>
      <w:r w:rsidR="00C21103">
        <w:rPr>
          <w:sz w:val="24"/>
          <w:szCs w:val="24"/>
        </w:rPr>
        <w:t>LKPD Art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cu</w:t>
      </w:r>
      <w:r w:rsidR="00C21103">
        <w:rPr>
          <w:spacing w:val="-1"/>
          <w:sz w:val="24"/>
          <w:szCs w:val="24"/>
        </w:rPr>
        <w:t>l</w:t>
      </w:r>
      <w:r w:rsidR="00C21103">
        <w:rPr>
          <w:spacing w:val="1"/>
          <w:sz w:val="24"/>
          <w:szCs w:val="24"/>
        </w:rPr>
        <w:t>a</w:t>
      </w:r>
      <w:r w:rsidR="00C21103">
        <w:rPr>
          <w:sz w:val="24"/>
          <w:szCs w:val="24"/>
        </w:rPr>
        <w:t>te</w:t>
      </w:r>
      <w:r w:rsidR="00C21103">
        <w:rPr>
          <w:spacing w:val="-1"/>
          <w:sz w:val="24"/>
          <w:szCs w:val="24"/>
        </w:rPr>
        <w:t xml:space="preserve"> </w:t>
      </w:r>
      <w:r w:rsidR="00C21103">
        <w:rPr>
          <w:sz w:val="24"/>
          <w:szCs w:val="24"/>
        </w:rPr>
        <w:t>Story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i</w:t>
      </w:r>
      <w:r w:rsidR="00C21103">
        <w:rPr>
          <w:spacing w:val="1"/>
          <w:sz w:val="24"/>
          <w:szCs w:val="24"/>
        </w:rPr>
        <w:t>n</w:t>
      </w:r>
      <w:r w:rsidR="00C21103">
        <w:rPr>
          <w:sz w:val="24"/>
          <w:szCs w:val="24"/>
        </w:rPr>
        <w:t>e</w:t>
      </w:r>
      <w:r w:rsidR="00C21103">
        <w:rPr>
          <w:spacing w:val="1"/>
          <w:sz w:val="24"/>
          <w:szCs w:val="24"/>
        </w:rPr>
        <w:t>b</w:t>
      </w:r>
      <w:r w:rsidR="00C21103">
        <w:rPr>
          <w:sz w:val="24"/>
          <w:szCs w:val="24"/>
        </w:rPr>
        <w:t>erb</w:t>
      </w:r>
      <w:r w:rsidR="00C21103">
        <w:rPr>
          <w:spacing w:val="-1"/>
          <w:sz w:val="24"/>
          <w:szCs w:val="24"/>
        </w:rPr>
        <w:t>a</w:t>
      </w:r>
      <w:r w:rsidR="00C21103">
        <w:rPr>
          <w:sz w:val="24"/>
          <w:szCs w:val="24"/>
        </w:rPr>
        <w:t>sis TP</w:t>
      </w:r>
      <w:r w:rsidR="00C21103">
        <w:rPr>
          <w:spacing w:val="1"/>
          <w:sz w:val="24"/>
          <w:szCs w:val="24"/>
        </w:rPr>
        <w:t>A</w:t>
      </w:r>
      <w:r w:rsidR="00C21103">
        <w:rPr>
          <w:sz w:val="24"/>
          <w:szCs w:val="24"/>
        </w:rPr>
        <w:t>CK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1" w:line="280" w:lineRule="exact"/>
        <w:rPr>
          <w:sz w:val="28"/>
          <w:szCs w:val="28"/>
        </w:rPr>
      </w:pPr>
    </w:p>
    <w:p w:rsidR="00421D3A" w:rsidRDefault="00421D3A">
      <w:pPr>
        <w:spacing w:before="29" w:line="260" w:lineRule="exact"/>
        <w:ind w:left="1767"/>
        <w:rPr>
          <w:sz w:val="24"/>
          <w:szCs w:val="24"/>
        </w:rPr>
      </w:pPr>
      <w:r w:rsidRPr="00421D3A">
        <w:pict>
          <v:group id="_x0000_s2057" style="position:absolute;left:0;text-align:left;margin-left:121.05pt;margin-top:-8.15pt;width:196.9pt;height:40.2pt;z-index:-251654144;mso-position-horizontal-relative:page" coordorigin="2421,-163" coordsize="3938,804">
            <v:shape id="_x0000_s2058" style="position:absolute;left:2421;top:-163;width:3938;height:804" coordorigin="2421,-163" coordsize="3938,804" path="m2421,641r3938,l6359,-163r-3938,l2421,641xe" filled="f" strokeweight="1pt">
              <v:path arrowok="t"/>
            </v:shape>
            <w10:wrap anchorx="page"/>
          </v:group>
        </w:pict>
      </w:r>
      <w:r w:rsidR="00C21103">
        <w:rPr>
          <w:position w:val="-1"/>
          <w:sz w:val="24"/>
          <w:szCs w:val="24"/>
        </w:rPr>
        <w:t>Val</w:t>
      </w:r>
      <w:r w:rsidR="00C21103">
        <w:rPr>
          <w:spacing w:val="-1"/>
          <w:position w:val="-1"/>
          <w:sz w:val="24"/>
          <w:szCs w:val="24"/>
        </w:rPr>
        <w:t>i</w:t>
      </w:r>
      <w:r w:rsidR="00C21103">
        <w:rPr>
          <w:position w:val="-1"/>
          <w:sz w:val="24"/>
          <w:szCs w:val="24"/>
        </w:rPr>
        <w:t xml:space="preserve">dasi </w:t>
      </w:r>
      <w:r w:rsidR="00C21103">
        <w:rPr>
          <w:spacing w:val="-1"/>
          <w:position w:val="-1"/>
          <w:sz w:val="24"/>
          <w:szCs w:val="24"/>
        </w:rPr>
        <w:t>a</w:t>
      </w:r>
      <w:r w:rsidR="00C21103">
        <w:rPr>
          <w:spacing w:val="2"/>
          <w:position w:val="-1"/>
          <w:sz w:val="24"/>
          <w:szCs w:val="24"/>
        </w:rPr>
        <w:t>h</w:t>
      </w:r>
      <w:r w:rsidR="00C21103">
        <w:rPr>
          <w:position w:val="-1"/>
          <w:sz w:val="24"/>
          <w:szCs w:val="24"/>
        </w:rPr>
        <w:t>li</w:t>
      </w:r>
      <w:r w:rsidR="00C21103">
        <w:rPr>
          <w:spacing w:val="-1"/>
          <w:position w:val="-1"/>
          <w:sz w:val="24"/>
          <w:szCs w:val="24"/>
        </w:rPr>
        <w:t xml:space="preserve"> m</w:t>
      </w:r>
      <w:r w:rsidR="00C21103">
        <w:rPr>
          <w:spacing w:val="1"/>
          <w:position w:val="-1"/>
          <w:sz w:val="24"/>
          <w:szCs w:val="24"/>
        </w:rPr>
        <w:t>a</w:t>
      </w:r>
      <w:r w:rsidR="00C21103">
        <w:rPr>
          <w:position w:val="-1"/>
          <w:sz w:val="24"/>
          <w:szCs w:val="24"/>
        </w:rPr>
        <w:t>t</w:t>
      </w:r>
      <w:r w:rsidR="00C21103">
        <w:rPr>
          <w:spacing w:val="-1"/>
          <w:position w:val="-1"/>
          <w:sz w:val="24"/>
          <w:szCs w:val="24"/>
        </w:rPr>
        <w:t>e</w:t>
      </w:r>
      <w:r w:rsidR="00C21103">
        <w:rPr>
          <w:position w:val="-1"/>
          <w:sz w:val="24"/>
          <w:szCs w:val="24"/>
        </w:rPr>
        <w:t xml:space="preserve">ri                                   </w:t>
      </w:r>
      <w:r w:rsidR="00C21103">
        <w:rPr>
          <w:spacing w:val="15"/>
          <w:position w:val="-1"/>
          <w:sz w:val="24"/>
          <w:szCs w:val="24"/>
        </w:rPr>
        <w:t xml:space="preserve"> </w:t>
      </w:r>
      <w:r w:rsidR="00C21103">
        <w:rPr>
          <w:position w:val="-1"/>
          <w:sz w:val="24"/>
          <w:szCs w:val="24"/>
        </w:rPr>
        <w:t>Val</w:t>
      </w:r>
      <w:r w:rsidR="00C21103">
        <w:rPr>
          <w:spacing w:val="-1"/>
          <w:position w:val="-1"/>
          <w:sz w:val="24"/>
          <w:szCs w:val="24"/>
        </w:rPr>
        <w:t>i</w:t>
      </w:r>
      <w:r w:rsidR="00C21103">
        <w:rPr>
          <w:position w:val="-1"/>
          <w:sz w:val="24"/>
          <w:szCs w:val="24"/>
        </w:rPr>
        <w:t xml:space="preserve">dasi </w:t>
      </w:r>
      <w:r w:rsidR="00C21103">
        <w:rPr>
          <w:spacing w:val="-1"/>
          <w:position w:val="-1"/>
          <w:sz w:val="24"/>
          <w:szCs w:val="24"/>
        </w:rPr>
        <w:t>a</w:t>
      </w:r>
      <w:r w:rsidR="00C21103">
        <w:rPr>
          <w:spacing w:val="2"/>
          <w:position w:val="-1"/>
          <w:sz w:val="24"/>
          <w:szCs w:val="24"/>
        </w:rPr>
        <w:t>h</w:t>
      </w:r>
      <w:r w:rsidR="00C21103">
        <w:rPr>
          <w:position w:val="-1"/>
          <w:sz w:val="24"/>
          <w:szCs w:val="24"/>
        </w:rPr>
        <w:t>li</w:t>
      </w:r>
      <w:r w:rsidR="00C21103">
        <w:rPr>
          <w:spacing w:val="-1"/>
          <w:position w:val="-1"/>
          <w:sz w:val="24"/>
          <w:szCs w:val="24"/>
        </w:rPr>
        <w:t xml:space="preserve"> m</w:t>
      </w:r>
      <w:r w:rsidR="00C21103">
        <w:rPr>
          <w:position w:val="-1"/>
          <w:sz w:val="24"/>
          <w:szCs w:val="24"/>
        </w:rPr>
        <w:t>e</w:t>
      </w:r>
      <w:r w:rsidR="00C21103">
        <w:rPr>
          <w:spacing w:val="1"/>
          <w:position w:val="-1"/>
          <w:sz w:val="24"/>
          <w:szCs w:val="24"/>
        </w:rPr>
        <w:t>d</w:t>
      </w:r>
      <w:r w:rsidR="00C21103">
        <w:rPr>
          <w:position w:val="-1"/>
          <w:sz w:val="24"/>
          <w:szCs w:val="24"/>
        </w:rPr>
        <w:t>ia</w:t>
      </w: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2" w:line="240" w:lineRule="exact"/>
        <w:rPr>
          <w:sz w:val="24"/>
          <w:szCs w:val="24"/>
        </w:rPr>
      </w:pPr>
    </w:p>
    <w:p w:rsidR="00421D3A" w:rsidRDefault="00421D3A">
      <w:pPr>
        <w:spacing w:before="29" w:line="260" w:lineRule="exact"/>
        <w:ind w:left="3405" w:right="3055"/>
        <w:jc w:val="center"/>
        <w:rPr>
          <w:sz w:val="24"/>
          <w:szCs w:val="24"/>
        </w:rPr>
      </w:pPr>
      <w:r w:rsidRPr="00421D3A">
        <w:pict>
          <v:group id="_x0000_s2055" style="position:absolute;left:0;text-align:left;margin-left:225.8pt;margin-top:-8.1pt;width:165.15pt;height:40.2pt;z-index:-251651072;mso-position-horizontal-relative:page" coordorigin="4516,-162" coordsize="3303,804">
            <v:shape id="_x0000_s2056" style="position:absolute;left:4516;top:-162;width:3303;height:804" coordorigin="4516,-162" coordsize="3303,804" path="m4516,642r3303,l7819,-162r-3303,l4516,642xe" filled="f" strokeweight="1pt">
              <v:path arrowok="t"/>
            </v:shape>
            <w10:wrap anchorx="page"/>
          </v:group>
        </w:pict>
      </w:r>
      <w:r w:rsidRPr="00421D3A">
        <w:pict>
          <v:group id="_x0000_s2052" style="position:absolute;left:0;text-align:left;margin-left:314.95pt;margin-top:38.6pt;width:6pt;height:23.25pt;z-index:-251650048;mso-position-horizontal-relative:page" coordorigin="6299,772" coordsize="120,465">
            <v:shape id="_x0000_s2054" style="position:absolute;left:6299;top:772;width:120;height:465" coordorigin="6299,772" coordsize="120,465" path="m6354,1117r-55,l6359,1237r60,-120l6364,1117r,20l6354,1137r,-20xe" fillcolor="black" stroked="f">
              <v:path arrowok="t"/>
            </v:shape>
            <v:shape id="_x0000_s2053" style="position:absolute;left:6299;top:772;width:120;height:465" coordorigin="6299,772" coordsize="120,465" path="m6354,1137r10,l6364,772r-10,l6354,1137xe" fillcolor="black" stroked="f">
              <v:path arrowok="t"/>
            </v:shape>
            <w10:wrap anchorx="page"/>
          </v:group>
        </w:pict>
      </w:r>
      <w:r w:rsidR="00C21103">
        <w:rPr>
          <w:position w:val="-1"/>
          <w:sz w:val="24"/>
          <w:szCs w:val="24"/>
        </w:rPr>
        <w:t>Val</w:t>
      </w:r>
      <w:r w:rsidR="00C21103">
        <w:rPr>
          <w:spacing w:val="-1"/>
          <w:position w:val="-1"/>
          <w:sz w:val="24"/>
          <w:szCs w:val="24"/>
        </w:rPr>
        <w:t>i</w:t>
      </w:r>
      <w:r w:rsidR="00C21103">
        <w:rPr>
          <w:position w:val="-1"/>
          <w:sz w:val="24"/>
          <w:szCs w:val="24"/>
        </w:rPr>
        <w:t>dasi r</w:t>
      </w:r>
      <w:r w:rsidR="00C21103">
        <w:rPr>
          <w:spacing w:val="-1"/>
          <w:position w:val="-1"/>
          <w:sz w:val="24"/>
          <w:szCs w:val="24"/>
        </w:rPr>
        <w:t>e</w:t>
      </w:r>
      <w:r w:rsidR="00C21103">
        <w:rPr>
          <w:position w:val="-1"/>
          <w:sz w:val="24"/>
          <w:szCs w:val="24"/>
        </w:rPr>
        <w:t xml:space="preserve">spon </w:t>
      </w:r>
      <w:r w:rsidR="00C21103">
        <w:rPr>
          <w:spacing w:val="1"/>
          <w:position w:val="-1"/>
          <w:sz w:val="24"/>
          <w:szCs w:val="24"/>
        </w:rPr>
        <w:t>s</w:t>
      </w:r>
      <w:r w:rsidR="00C21103">
        <w:rPr>
          <w:position w:val="-1"/>
          <w:sz w:val="24"/>
          <w:szCs w:val="24"/>
        </w:rPr>
        <w:t>iswa</w:t>
      </w:r>
    </w:p>
    <w:p w:rsidR="00421D3A" w:rsidRDefault="00421D3A">
      <w:pPr>
        <w:spacing w:line="140" w:lineRule="exact"/>
        <w:rPr>
          <w:sz w:val="14"/>
          <w:szCs w:val="14"/>
        </w:rPr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line="200" w:lineRule="exact"/>
      </w:pPr>
    </w:p>
    <w:p w:rsidR="00421D3A" w:rsidRDefault="00421D3A">
      <w:pPr>
        <w:spacing w:before="29" w:line="264" w:lineRule="auto"/>
        <w:ind w:left="3443" w:right="2798" w:firstLine="134"/>
        <w:rPr>
          <w:sz w:val="24"/>
          <w:szCs w:val="24"/>
        </w:rPr>
      </w:pPr>
      <w:r w:rsidRPr="00421D3A">
        <w:pict>
          <v:group id="_x0000_s2050" style="position:absolute;left:0;text-align:left;margin-left:232.2pt;margin-top:-2.7pt;width:165.15pt;height:40.2pt;z-index:-251649024;mso-position-horizontal-relative:page" coordorigin="4644,-54" coordsize="3303,804">
            <v:shape id="_x0000_s2051" style="position:absolute;left:4644;top:-54;width:3303;height:804" coordorigin="4644,-54" coordsize="3303,804" path="m4644,750r3303,l7947,-54r-3303,l4644,750xe" filled="f" strokeweight="1pt">
              <v:path arrowok="t"/>
            </v:shape>
            <w10:wrap anchorx="page"/>
          </v:group>
        </w:pict>
      </w:r>
      <w:r w:rsidR="00C21103">
        <w:rPr>
          <w:sz w:val="24"/>
          <w:szCs w:val="24"/>
        </w:rPr>
        <w:t>Rev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s produ E-LKPD Art</w:t>
      </w:r>
      <w:r w:rsidR="00C21103">
        <w:rPr>
          <w:spacing w:val="-1"/>
          <w:sz w:val="24"/>
          <w:szCs w:val="24"/>
        </w:rPr>
        <w:t>i</w:t>
      </w:r>
      <w:r w:rsidR="00C21103">
        <w:rPr>
          <w:sz w:val="24"/>
          <w:szCs w:val="24"/>
        </w:rPr>
        <w:t>cu</w:t>
      </w:r>
      <w:r w:rsidR="00C21103">
        <w:rPr>
          <w:spacing w:val="-1"/>
          <w:sz w:val="24"/>
          <w:szCs w:val="24"/>
        </w:rPr>
        <w:t>l</w:t>
      </w:r>
      <w:r w:rsidR="00C21103">
        <w:rPr>
          <w:spacing w:val="1"/>
          <w:sz w:val="24"/>
          <w:szCs w:val="24"/>
        </w:rPr>
        <w:t>a</w:t>
      </w:r>
      <w:r w:rsidR="00C21103">
        <w:rPr>
          <w:sz w:val="24"/>
          <w:szCs w:val="24"/>
        </w:rPr>
        <w:t>te</w:t>
      </w:r>
      <w:r w:rsidR="00C21103">
        <w:rPr>
          <w:spacing w:val="-1"/>
          <w:sz w:val="24"/>
          <w:szCs w:val="24"/>
        </w:rPr>
        <w:t xml:space="preserve"> </w:t>
      </w:r>
      <w:r w:rsidR="00C21103">
        <w:rPr>
          <w:sz w:val="24"/>
          <w:szCs w:val="24"/>
        </w:rPr>
        <w:t>Story</w:t>
      </w:r>
      <w:r w:rsidR="00C21103">
        <w:rPr>
          <w:spacing w:val="-1"/>
          <w:sz w:val="24"/>
          <w:szCs w:val="24"/>
        </w:rPr>
        <w:t>l</w:t>
      </w:r>
      <w:r w:rsidR="00C21103">
        <w:rPr>
          <w:sz w:val="24"/>
          <w:szCs w:val="24"/>
        </w:rPr>
        <w:t>i</w:t>
      </w:r>
      <w:r w:rsidR="00C21103">
        <w:rPr>
          <w:spacing w:val="1"/>
          <w:sz w:val="24"/>
          <w:szCs w:val="24"/>
        </w:rPr>
        <w:t>n</w:t>
      </w:r>
      <w:r w:rsidR="00C21103">
        <w:rPr>
          <w:sz w:val="24"/>
          <w:szCs w:val="24"/>
        </w:rPr>
        <w:t>e</w:t>
      </w:r>
      <w:r w:rsidR="00C21103">
        <w:rPr>
          <w:spacing w:val="1"/>
          <w:sz w:val="24"/>
          <w:szCs w:val="24"/>
        </w:rPr>
        <w:t xml:space="preserve"> </w:t>
      </w:r>
      <w:r w:rsidR="00C21103">
        <w:rPr>
          <w:sz w:val="24"/>
          <w:szCs w:val="24"/>
        </w:rPr>
        <w:t>siap</w:t>
      </w:r>
    </w:p>
    <w:sectPr w:rsidR="00421D3A" w:rsidSect="00421D3A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03" w:rsidRDefault="00C21103" w:rsidP="00421D3A">
      <w:r>
        <w:separator/>
      </w:r>
    </w:p>
  </w:endnote>
  <w:endnote w:type="continuationSeparator" w:id="1">
    <w:p w:rsidR="00C21103" w:rsidRDefault="00C21103" w:rsidP="0042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03" w:rsidRDefault="00C21103" w:rsidP="00421D3A">
      <w:r>
        <w:separator/>
      </w:r>
    </w:p>
  </w:footnote>
  <w:footnote w:type="continuationSeparator" w:id="1">
    <w:p w:rsidR="00C21103" w:rsidRDefault="00C21103" w:rsidP="0042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8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8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7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8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3A" w:rsidRDefault="00090FBF">
    <w:pPr>
      <w:spacing w:line="4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8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21D3A" w:rsidRPr="00421D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421D3A" w:rsidRDefault="00421D3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2110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90FBF">
                  <w:rPr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BF" w:rsidRDefault="00090F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978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AD"/>
    <w:multiLevelType w:val="multilevel"/>
    <w:tmpl w:val="6362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m5Qx7UohfPAGBoDvxgryOgXyPr0=" w:salt="mqUXJkG3LbH10qd5T7No+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1D3A"/>
    <w:rsid w:val="00090FBF"/>
    <w:rsid w:val="00421D3A"/>
    <w:rsid w:val="00C2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90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FBF"/>
  </w:style>
  <w:style w:type="paragraph" w:styleId="Footer">
    <w:name w:val="footer"/>
    <w:basedOn w:val="Normal"/>
    <w:link w:val="FooterChar"/>
    <w:uiPriority w:val="99"/>
    <w:semiHidden/>
    <w:unhideWhenUsed/>
    <w:rsid w:val="00090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F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2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7062</Words>
  <Characters>40256</Characters>
  <Application>Microsoft Office Word</Application>
  <DocSecurity>0</DocSecurity>
  <Lines>335</Lines>
  <Paragraphs>94</Paragraphs>
  <ScaleCrop>false</ScaleCrop>
  <Company/>
  <LinksUpToDate>false</LinksUpToDate>
  <CharactersWithSpaces>47224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2025-01-23T08:29:00Z</dcterms:created>
  <dcterms:modified xsi:type="dcterms:W3CDTF">2025-01-23T08:29:00Z</dcterms:modified>
</cp:coreProperties>
</file>