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5D6" w:rsidRDefault="003815D6">
      <w:pPr>
        <w:spacing w:before="4" w:line="120" w:lineRule="exact"/>
        <w:rPr>
          <w:sz w:val="12"/>
          <w:szCs w:val="12"/>
        </w:rPr>
      </w:pPr>
    </w:p>
    <w:p w:rsidR="003815D6" w:rsidRDefault="005A36CE">
      <w:pPr>
        <w:ind w:left="4103" w:right="3615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BAB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II</w:t>
      </w:r>
    </w:p>
    <w:p w:rsidR="003815D6" w:rsidRDefault="003815D6">
      <w:pPr>
        <w:spacing w:before="14" w:line="260" w:lineRule="exact"/>
        <w:rPr>
          <w:sz w:val="26"/>
          <w:szCs w:val="26"/>
        </w:rPr>
      </w:pPr>
    </w:p>
    <w:p w:rsidR="003815D6" w:rsidRDefault="005A36CE">
      <w:pPr>
        <w:spacing w:line="260" w:lineRule="exact"/>
        <w:ind w:left="3209" w:right="2722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ME</w:t>
      </w:r>
      <w:r>
        <w:rPr>
          <w:b/>
          <w:spacing w:val="-1"/>
          <w:position w:val="-1"/>
          <w:sz w:val="24"/>
          <w:szCs w:val="24"/>
        </w:rPr>
        <w:t>TO</w:t>
      </w:r>
      <w:r>
        <w:rPr>
          <w:b/>
          <w:position w:val="-1"/>
          <w:sz w:val="24"/>
          <w:szCs w:val="24"/>
        </w:rPr>
        <w:t>DE PENEL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TI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</w:p>
    <w:p w:rsidR="003815D6" w:rsidRDefault="003815D6">
      <w:pPr>
        <w:spacing w:line="200" w:lineRule="exact"/>
      </w:pPr>
    </w:p>
    <w:p w:rsidR="003815D6" w:rsidRDefault="003815D6">
      <w:pPr>
        <w:spacing w:line="200" w:lineRule="exact"/>
      </w:pPr>
    </w:p>
    <w:p w:rsidR="003815D6" w:rsidRDefault="003815D6">
      <w:pPr>
        <w:spacing w:line="200" w:lineRule="exact"/>
      </w:pPr>
    </w:p>
    <w:p w:rsidR="003815D6" w:rsidRDefault="003815D6">
      <w:pPr>
        <w:spacing w:before="4" w:line="200" w:lineRule="exact"/>
      </w:pPr>
    </w:p>
    <w:p w:rsidR="003815D6" w:rsidRDefault="005A36CE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3.1 Jen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s Pene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3815D6" w:rsidRDefault="003815D6">
      <w:pPr>
        <w:spacing w:before="16" w:line="260" w:lineRule="exact"/>
        <w:rPr>
          <w:sz w:val="26"/>
          <w:szCs w:val="26"/>
        </w:rPr>
      </w:pPr>
    </w:p>
    <w:p w:rsidR="003815D6" w:rsidRDefault="005A36CE">
      <w:pPr>
        <w:spacing w:line="480" w:lineRule="auto"/>
        <w:ind w:left="588" w:right="61" w:firstLine="708"/>
        <w:jc w:val="both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&amp;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 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cu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 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 ke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y</w:t>
      </w:r>
      <w:r>
        <w:rPr>
          <w:sz w:val="24"/>
          <w:szCs w:val="24"/>
        </w:rPr>
        <w:t>ang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lu &amp; Muh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n.d.).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bagi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-p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ak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ah produk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ebih dahu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oduk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apa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sesuai dan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sedang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kan.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3815D6" w:rsidRDefault="005A36CE">
      <w:pPr>
        <w:spacing w:before="10" w:line="260" w:lineRule="exact"/>
        <w:ind w:left="588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ed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a p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be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j</w:t>
      </w:r>
      <w:r>
        <w:rPr>
          <w:position w:val="-1"/>
          <w:sz w:val="24"/>
          <w:szCs w:val="24"/>
        </w:rPr>
        <w:t>ar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ra</w:t>
      </w:r>
      <w:r>
        <w:rPr>
          <w:spacing w:val="1"/>
          <w:position w:val="-1"/>
          <w:sz w:val="24"/>
          <w:szCs w:val="24"/>
        </w:rPr>
        <w:t>k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f deng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apli</w:t>
      </w:r>
      <w:r>
        <w:rPr>
          <w:spacing w:val="-1"/>
          <w:position w:val="-1"/>
          <w:sz w:val="24"/>
          <w:szCs w:val="24"/>
        </w:rPr>
        <w:t>k</w:t>
      </w:r>
      <w:r>
        <w:rPr>
          <w:position w:val="-1"/>
          <w:sz w:val="24"/>
          <w:szCs w:val="24"/>
        </w:rPr>
        <w:t xml:space="preserve">asi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u</w:t>
      </w:r>
      <w:r>
        <w:rPr>
          <w:spacing w:val="-1"/>
          <w:position w:val="-1"/>
          <w:sz w:val="24"/>
          <w:szCs w:val="24"/>
        </w:rPr>
        <w:t>l</w:t>
      </w:r>
      <w:r>
        <w:rPr>
          <w:spacing w:val="3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story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e 3.</w:t>
      </w:r>
    </w:p>
    <w:p w:rsidR="003815D6" w:rsidRDefault="003815D6">
      <w:pPr>
        <w:spacing w:before="10" w:line="280" w:lineRule="exact"/>
        <w:rPr>
          <w:sz w:val="28"/>
          <w:szCs w:val="28"/>
        </w:rPr>
      </w:pPr>
    </w:p>
    <w:p w:rsidR="003815D6" w:rsidRDefault="003815D6">
      <w:pPr>
        <w:spacing w:before="18" w:line="360" w:lineRule="exact"/>
        <w:ind w:left="4123" w:right="3351"/>
        <w:jc w:val="center"/>
        <w:rPr>
          <w:sz w:val="32"/>
          <w:szCs w:val="32"/>
        </w:rPr>
      </w:pPr>
      <w:r w:rsidRPr="003815D6">
        <w:pict>
          <v:group id="_x0000_s1072" style="position:absolute;left:0;text-align:left;margin-left:257.7pt;margin-top:-4.4pt;width:122.55pt;height:36.5pt;z-index:-1956;mso-position-horizontal-relative:page" coordorigin="5154,-88" coordsize="2451,730">
            <v:shape id="_x0000_s1075" style="position:absolute;left:5164;top:-78;width:2431;height:710" coordorigin="5164,-78" coordsize="2431,710" path="m5164,632r2431,l7595,-78r-2431,l5164,632xe" fillcolor="#ec7c30" stroked="f">
              <v:path arrowok="t"/>
            </v:shape>
            <v:shape id="_x0000_s1074" style="position:absolute;left:5164;top:-78;width:2431;height:710" coordorigin="5164,-78" coordsize="2431,710" path="m5164,632r2431,l7595,-78r-2431,l5164,632xe" filled="f" strokecolor="#63300e" strokeweight="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3" type="#_x0000_t75" style="position:absolute;left:5650;top:-18;width:1694;height:586">
              <v:imagedata r:id="rId7" o:title=""/>
            </v:shape>
            <w10:wrap anchorx="page"/>
          </v:group>
        </w:pict>
      </w:r>
      <w:r w:rsidRPr="003815D6">
        <w:pict>
          <v:group id="_x0000_s1068" style="position:absolute;left:0;text-align:left;margin-left:386.8pt;margin-top:19.05pt;width:28.2pt;height:25.4pt;z-index:-1955;mso-position-horizontal-relative:page" coordorigin="7736,381" coordsize="564,508">
            <v:shape id="_x0000_s1071" style="position:absolute;left:7736;top:381;width:564;height:508" coordorigin="7736,381" coordsize="564,508" path="m8222,826r-15,-13l8171,854r129,35l8222,826xe" fillcolor="#ec7c30" stroked="f">
              <v:path arrowok="t"/>
            </v:shape>
            <v:shape id="_x0000_s1070" style="position:absolute;left:7736;top:381;width:564;height:508" coordorigin="7736,381" coordsize="564,508" path="m8251,764r-37,41l8229,819r22,-55xe" fillcolor="#ec7c30" stroked="f">
              <v:path arrowok="t"/>
            </v:shape>
            <v:shape id="_x0000_s1069" style="position:absolute;left:7736;top:381;width:564;height:508" coordorigin="7736,381" coordsize="564,508" path="m7742,381r-6,8l8207,813r15,13l8300,889,8251,764r-22,55l8214,805,7742,381xe" fillcolor="#ec7c30" stroked="f">
              <v:path arrowok="t"/>
            </v:shape>
            <w10:wrap anchorx="page"/>
          </v:group>
        </w:pict>
      </w:r>
      <w:r w:rsidRPr="003815D6">
        <w:pict>
          <v:group id="_x0000_s1064" style="position:absolute;left:0;text-align:left;margin-left:174.75pt;margin-top:15pt;width:53.35pt;height:29.85pt;z-index:-1949;mso-position-horizontal-relative:page" coordorigin="3495,300" coordsize="1067,597">
            <v:shape id="_x0000_s1067" style="position:absolute;left:3495;top:300;width:1067;height:597" coordorigin="3495,300" coordsize="1067,597" path="m3495,889r4,9l4460,363r17,-10l4486,411r76,-111l4472,344r-17,10l3495,889xe" fillcolor="#ec7c30" stroked="f">
              <v:path arrowok="t"/>
            </v:shape>
            <v:shape id="_x0000_s1066" style="position:absolute;left:3495;top:300;width:1067;height:597" coordorigin="3495,300" coordsize="1067,597" path="m4472,344r90,-44l4428,306r27,48l4472,344xe" fillcolor="#ec7c30" stroked="f">
              <v:path arrowok="t"/>
            </v:shape>
            <v:shape id="_x0000_s1065" style="position:absolute;left:3495;top:300;width:1067;height:597" coordorigin="3495,300" coordsize="1067,597" path="m4486,411r-9,-58l4460,363r26,48xe" fillcolor="#ec7c30" stroked="f">
              <v:path arrowok="t"/>
            </v:shape>
            <w10:wrap anchorx="page"/>
          </v:group>
        </w:pict>
      </w:r>
      <w:r w:rsidR="005A36CE">
        <w:rPr>
          <w:spacing w:val="1"/>
          <w:position w:val="-1"/>
          <w:sz w:val="32"/>
          <w:szCs w:val="32"/>
        </w:rPr>
        <w:t>A</w:t>
      </w:r>
      <w:r w:rsidR="005A36CE">
        <w:rPr>
          <w:position w:val="-1"/>
          <w:sz w:val="32"/>
          <w:szCs w:val="32"/>
        </w:rPr>
        <w:t>na</w:t>
      </w:r>
      <w:r w:rsidR="005A36CE">
        <w:rPr>
          <w:spacing w:val="-1"/>
          <w:position w:val="-1"/>
          <w:sz w:val="32"/>
          <w:szCs w:val="32"/>
        </w:rPr>
        <w:t>l</w:t>
      </w:r>
      <w:r w:rsidR="005A36CE">
        <w:rPr>
          <w:position w:val="-1"/>
          <w:sz w:val="32"/>
          <w:szCs w:val="32"/>
        </w:rPr>
        <w:t>yze</w:t>
      </w:r>
    </w:p>
    <w:p w:rsidR="003815D6" w:rsidRDefault="003815D6">
      <w:pPr>
        <w:spacing w:before="2" w:line="100" w:lineRule="exact"/>
        <w:rPr>
          <w:sz w:val="10"/>
          <w:szCs w:val="10"/>
        </w:rPr>
      </w:pPr>
    </w:p>
    <w:p w:rsidR="003815D6" w:rsidRDefault="003815D6">
      <w:pPr>
        <w:spacing w:line="200" w:lineRule="exact"/>
      </w:pPr>
    </w:p>
    <w:p w:rsidR="003815D6" w:rsidRDefault="003815D6">
      <w:pPr>
        <w:spacing w:line="200" w:lineRule="exact"/>
      </w:pPr>
    </w:p>
    <w:p w:rsidR="003815D6" w:rsidRDefault="003815D6">
      <w:pPr>
        <w:spacing w:line="200" w:lineRule="exact"/>
      </w:pPr>
    </w:p>
    <w:p w:rsidR="003815D6" w:rsidRDefault="003815D6">
      <w:pPr>
        <w:spacing w:line="200" w:lineRule="exact"/>
        <w:sectPr w:rsidR="003815D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20" w:h="16840"/>
          <w:pgMar w:top="1560" w:right="1600" w:bottom="280" w:left="1680" w:header="720" w:footer="720" w:gutter="0"/>
          <w:cols w:space="720"/>
        </w:sectPr>
      </w:pPr>
    </w:p>
    <w:p w:rsidR="003815D6" w:rsidRDefault="003815D6">
      <w:pPr>
        <w:spacing w:before="30" w:line="360" w:lineRule="exact"/>
        <w:ind w:left="718" w:right="-69"/>
        <w:rPr>
          <w:sz w:val="32"/>
          <w:szCs w:val="32"/>
        </w:rPr>
      </w:pPr>
      <w:r w:rsidRPr="003815D6">
        <w:lastRenderedPageBreak/>
        <w:pict>
          <v:group id="_x0000_s1060" style="position:absolute;left:0;text-align:left;margin-left:386.35pt;margin-top:-4.35pt;width:122.55pt;height:36.5pt;z-index:-1954;mso-position-horizontal-relative:page" coordorigin="7727,-87" coordsize="2451,730">
            <v:shape id="_x0000_s1063" style="position:absolute;left:7737;top:-77;width:2431;height:710" coordorigin="7737,-77" coordsize="2431,710" path="m7737,633r2431,l10168,-77r-2431,l7737,633xe" fillcolor="#ec7c30" stroked="f">
              <v:path arrowok="t"/>
            </v:shape>
            <v:shape id="_x0000_s1062" style="position:absolute;left:7737;top:-77;width:2431;height:710" coordorigin="7737,-77" coordsize="2431,710" path="m7737,633r2431,l10168,-77r-2431,l7737,633xe" filled="f" strokecolor="#63300e" strokeweight="1pt">
              <v:path arrowok="t"/>
            </v:shape>
            <v:shape id="_x0000_s1061" type="#_x0000_t75" style="position:absolute;left:8304;top:-18;width:1534;height:586">
              <v:imagedata r:id="rId14" o:title=""/>
            </v:shape>
            <w10:wrap anchorx="page"/>
          </v:group>
        </w:pict>
      </w:r>
      <w:r w:rsidRPr="003815D6">
        <w:pict>
          <v:group id="_x0000_s1056" style="position:absolute;left:0;text-align:left;margin-left:109.3pt;margin-top:-3.8pt;width:122.55pt;height:36.5pt;z-index:-1950;mso-position-horizontal-relative:page" coordorigin="2186,-76" coordsize="2451,730">
            <v:shape id="_x0000_s1059" style="position:absolute;left:2196;top:-66;width:2431;height:710" coordorigin="2196,-66" coordsize="2431,710" path="m2196,644r2431,l4627,-66r-2431,l2196,644xe" fillcolor="#ec7c30" stroked="f">
              <v:path arrowok="t"/>
            </v:shape>
            <v:shape id="_x0000_s1058" style="position:absolute;left:2196;top:-66;width:2431;height:710" coordorigin="2196,-66" coordsize="2431,710" path="m2196,644r2431,l4627,-66r-2431,l2196,644xe" filled="f" strokecolor="#63300e" strokeweight="1pt">
              <v:path arrowok="t"/>
            </v:shape>
            <v:shape id="_x0000_s1057" type="#_x0000_t75" style="position:absolute;left:2202;top:-6;width:2432;height:586">
              <v:imagedata r:id="rId15" o:title=""/>
            </v:shape>
            <w10:wrap anchorx="page"/>
          </v:group>
        </w:pict>
      </w:r>
      <w:r w:rsidRPr="003815D6">
        <w:pict>
          <v:group id="_x0000_s1049" style="position:absolute;left:0;text-align:left;margin-left:245.35pt;margin-top:-4pt;width:115.1pt;height:35.55pt;z-index:-1948;mso-position-horizontal-relative:page" coordorigin="4907,-80" coordsize="2302,711">
            <v:shape id="_x0000_s1055" style="position:absolute;left:5273;top:-70;width:1926;height:691" coordorigin="5273,-70" coordsize="1926,691" path="m5273,621r1926,l7199,-70r-1926,l5273,621xe" fillcolor="#ec7c30" stroked="f">
              <v:path arrowok="t"/>
            </v:shape>
            <v:shape id="_x0000_s1054" style="position:absolute;left:5273;top:-70;width:1926;height:691" coordorigin="5273,-70" coordsize="1926,691" path="m5273,621r1926,l7199,-70r-1926,l5273,621xe" filled="f" strokecolor="#63300e" strokeweight="1pt">
              <v:path arrowok="t"/>
            </v:shape>
            <v:shape id="_x0000_s1053" type="#_x0000_t75" style="position:absolute;left:5348;top:-10;width:1858;height:568">
              <v:imagedata r:id="rId16" o:title=""/>
            </v:shape>
            <v:shape id="_x0000_s1052" type="#_x0000_t75" style="position:absolute;left:5916;top:384;width:876;height:174">
              <v:imagedata r:id="rId17" o:title=""/>
            </v:shape>
            <v:shape id="_x0000_s1051" style="position:absolute;left:4917;top:72;width:317;height:344" coordorigin="4917,72" coordsize="317,344" path="m5075,330r,86l5234,244,5075,72r,86l4917,158r,172l5075,330xe" fillcolor="#ec7c30" stroked="f">
              <v:path arrowok="t"/>
            </v:shape>
            <v:shape id="_x0000_s1050" style="position:absolute;left:4917;top:72;width:317;height:344" coordorigin="4917,72" coordsize="317,344" path="m4917,158r158,l5075,72r159,172l5075,416r,-86l4917,330r,-172xe" filled="f" strokecolor="#63300e" strokeweight="1pt">
              <v:path arrowok="t"/>
            </v:shape>
            <w10:wrap anchorx="page"/>
          </v:group>
        </w:pict>
      </w:r>
      <w:r w:rsidRPr="003815D6">
        <w:pict>
          <v:group id="_x0000_s1046" style="position:absolute;left:0;text-align:left;margin-left:366pt;margin-top:3.1pt;width:17.8pt;height:18.2pt;z-index:-1947;mso-position-horizontal-relative:page" coordorigin="7320,62" coordsize="356,364">
            <v:shape id="_x0000_s1048" style="position:absolute;left:7330;top:72;width:336;height:344" coordorigin="7330,72" coordsize="336,344" path="m7498,330r,86l7666,244,7498,72r,86l7330,158r,172l7498,330xe" fillcolor="#ec7c30" stroked="f">
              <v:path arrowok="t"/>
            </v:shape>
            <v:shape id="_x0000_s1047" style="position:absolute;left:7330;top:72;width:336;height:344" coordorigin="7330,72" coordsize="336,344" path="m7330,158r168,l7498,72r168,172l7498,416r,-86l7330,330r,-172xe" filled="f" strokecolor="#63300e" strokeweight="1pt">
              <v:path arrowok="t"/>
            </v:shape>
            <w10:wrap anchorx="page"/>
          </v:group>
        </w:pict>
      </w:r>
      <w:r w:rsidR="005A36CE">
        <w:rPr>
          <w:position w:val="-1"/>
          <w:sz w:val="32"/>
          <w:szCs w:val="32"/>
        </w:rPr>
        <w:t>I</w:t>
      </w:r>
      <w:r w:rsidR="005A36CE">
        <w:rPr>
          <w:spacing w:val="-2"/>
          <w:position w:val="-1"/>
          <w:sz w:val="32"/>
          <w:szCs w:val="32"/>
        </w:rPr>
        <w:t>m</w:t>
      </w:r>
      <w:r w:rsidR="005A36CE">
        <w:rPr>
          <w:position w:val="-1"/>
          <w:sz w:val="32"/>
          <w:szCs w:val="32"/>
        </w:rPr>
        <w:t>p</w:t>
      </w:r>
      <w:r w:rsidR="005A36CE">
        <w:rPr>
          <w:spacing w:val="-1"/>
          <w:position w:val="-1"/>
          <w:sz w:val="32"/>
          <w:szCs w:val="32"/>
        </w:rPr>
        <w:t>l</w:t>
      </w:r>
      <w:r w:rsidR="005A36CE">
        <w:rPr>
          <w:spacing w:val="2"/>
          <w:position w:val="-1"/>
          <w:sz w:val="32"/>
          <w:szCs w:val="32"/>
        </w:rPr>
        <w:t>e</w:t>
      </w:r>
      <w:r w:rsidR="005A36CE">
        <w:rPr>
          <w:position w:val="-1"/>
          <w:sz w:val="32"/>
          <w:szCs w:val="32"/>
        </w:rPr>
        <w:t>m</w:t>
      </w:r>
      <w:r w:rsidR="005A36CE">
        <w:rPr>
          <w:spacing w:val="-1"/>
          <w:position w:val="-1"/>
          <w:sz w:val="32"/>
          <w:szCs w:val="32"/>
        </w:rPr>
        <w:t>e</w:t>
      </w:r>
      <w:r w:rsidR="005A36CE">
        <w:rPr>
          <w:position w:val="-1"/>
          <w:sz w:val="32"/>
          <w:szCs w:val="32"/>
        </w:rPr>
        <w:t>n</w:t>
      </w:r>
      <w:r w:rsidR="005A36CE">
        <w:rPr>
          <w:spacing w:val="-1"/>
          <w:position w:val="-1"/>
          <w:sz w:val="32"/>
          <w:szCs w:val="32"/>
        </w:rPr>
        <w:t>t</w:t>
      </w:r>
      <w:r w:rsidR="005A36CE">
        <w:rPr>
          <w:spacing w:val="2"/>
          <w:position w:val="-1"/>
          <w:sz w:val="32"/>
          <w:szCs w:val="32"/>
        </w:rPr>
        <w:t>a</w:t>
      </w:r>
      <w:r w:rsidR="005A36CE">
        <w:rPr>
          <w:position w:val="-1"/>
          <w:sz w:val="32"/>
          <w:szCs w:val="32"/>
        </w:rPr>
        <w:t>t</w:t>
      </w:r>
      <w:r w:rsidR="005A36CE">
        <w:rPr>
          <w:spacing w:val="-2"/>
          <w:position w:val="-1"/>
          <w:sz w:val="32"/>
          <w:szCs w:val="32"/>
        </w:rPr>
        <w:t>i</w:t>
      </w:r>
      <w:r w:rsidR="005A36CE">
        <w:rPr>
          <w:position w:val="-1"/>
          <w:sz w:val="32"/>
          <w:szCs w:val="32"/>
        </w:rPr>
        <w:t xml:space="preserve">on             </w:t>
      </w:r>
      <w:r w:rsidR="005A36CE">
        <w:rPr>
          <w:spacing w:val="3"/>
          <w:position w:val="-1"/>
          <w:sz w:val="32"/>
          <w:szCs w:val="32"/>
        </w:rPr>
        <w:t xml:space="preserve"> </w:t>
      </w:r>
      <w:r w:rsidR="005A36CE">
        <w:rPr>
          <w:position w:val="-1"/>
          <w:sz w:val="32"/>
          <w:szCs w:val="32"/>
        </w:rPr>
        <w:t>Evalua</w:t>
      </w:r>
      <w:r w:rsidR="005A36CE">
        <w:rPr>
          <w:spacing w:val="-2"/>
          <w:position w:val="-1"/>
          <w:sz w:val="32"/>
          <w:szCs w:val="32"/>
        </w:rPr>
        <w:t>t</w:t>
      </w:r>
      <w:r w:rsidR="005A36CE">
        <w:rPr>
          <w:position w:val="-1"/>
          <w:sz w:val="32"/>
          <w:szCs w:val="32"/>
        </w:rPr>
        <w:t>i</w:t>
      </w:r>
      <w:r w:rsidR="005A36CE">
        <w:rPr>
          <w:spacing w:val="-1"/>
          <w:position w:val="-1"/>
          <w:sz w:val="32"/>
          <w:szCs w:val="32"/>
        </w:rPr>
        <w:t>o</w:t>
      </w:r>
      <w:r w:rsidR="005A36CE">
        <w:rPr>
          <w:position w:val="-1"/>
          <w:sz w:val="32"/>
          <w:szCs w:val="32"/>
        </w:rPr>
        <w:t>n</w:t>
      </w:r>
    </w:p>
    <w:p w:rsidR="003815D6" w:rsidRDefault="005A36CE">
      <w:pPr>
        <w:spacing w:before="18"/>
        <w:rPr>
          <w:sz w:val="32"/>
          <w:szCs w:val="32"/>
        </w:rPr>
        <w:sectPr w:rsidR="003815D6">
          <w:type w:val="continuous"/>
          <w:pgSz w:w="11920" w:h="16840"/>
          <w:pgMar w:top="1560" w:right="1600" w:bottom="280" w:left="1680" w:header="720" w:footer="720" w:gutter="0"/>
          <w:cols w:num="2" w:space="720" w:equalWidth="0">
            <w:col w:w="5249" w:space="1572"/>
            <w:col w:w="1819"/>
          </w:cols>
        </w:sectPr>
      </w:pPr>
      <w:r>
        <w:br w:type="column"/>
      </w:r>
      <w:r>
        <w:rPr>
          <w:spacing w:val="1"/>
          <w:sz w:val="32"/>
          <w:szCs w:val="32"/>
        </w:rPr>
        <w:lastRenderedPageBreak/>
        <w:t>D</w:t>
      </w:r>
      <w:r>
        <w:rPr>
          <w:sz w:val="32"/>
          <w:szCs w:val="32"/>
        </w:rPr>
        <w:t>es</w:t>
      </w:r>
      <w:r>
        <w:rPr>
          <w:spacing w:val="-2"/>
          <w:sz w:val="32"/>
          <w:szCs w:val="32"/>
        </w:rPr>
        <w:t>i</w:t>
      </w:r>
      <w:r>
        <w:rPr>
          <w:sz w:val="32"/>
          <w:szCs w:val="32"/>
        </w:rPr>
        <w:t>gn</w:t>
      </w:r>
    </w:p>
    <w:p w:rsidR="003815D6" w:rsidRDefault="003815D6">
      <w:pPr>
        <w:spacing w:before="3" w:line="120" w:lineRule="exact"/>
        <w:rPr>
          <w:sz w:val="13"/>
          <w:szCs w:val="13"/>
        </w:rPr>
      </w:pPr>
    </w:p>
    <w:p w:rsidR="003815D6" w:rsidRDefault="003815D6">
      <w:pPr>
        <w:spacing w:line="200" w:lineRule="exact"/>
      </w:pPr>
    </w:p>
    <w:p w:rsidR="003815D6" w:rsidRDefault="003815D6">
      <w:pPr>
        <w:spacing w:line="200" w:lineRule="exact"/>
      </w:pPr>
    </w:p>
    <w:p w:rsidR="003815D6" w:rsidRDefault="003815D6">
      <w:pPr>
        <w:spacing w:line="200" w:lineRule="exact"/>
      </w:pPr>
    </w:p>
    <w:p w:rsidR="003815D6" w:rsidRDefault="003815D6">
      <w:pPr>
        <w:spacing w:line="200" w:lineRule="exact"/>
      </w:pPr>
    </w:p>
    <w:p w:rsidR="003815D6" w:rsidRDefault="003815D6">
      <w:pPr>
        <w:spacing w:line="200" w:lineRule="exact"/>
      </w:pPr>
    </w:p>
    <w:p w:rsidR="003815D6" w:rsidRDefault="003815D6">
      <w:pPr>
        <w:spacing w:line="200" w:lineRule="exact"/>
      </w:pPr>
    </w:p>
    <w:p w:rsidR="003815D6" w:rsidRDefault="003815D6">
      <w:pPr>
        <w:spacing w:before="18" w:line="360" w:lineRule="exact"/>
        <w:ind w:left="3789" w:right="3028"/>
        <w:jc w:val="center"/>
        <w:rPr>
          <w:sz w:val="32"/>
          <w:szCs w:val="32"/>
        </w:rPr>
      </w:pPr>
      <w:r w:rsidRPr="003815D6">
        <w:pict>
          <v:group id="_x0000_s1043" style="position:absolute;left:0;text-align:left;margin-left:391.95pt;margin-top:-40.35pt;width:55.15pt;height:54.5pt;z-index:-1953;mso-position-horizontal-relative:page" coordorigin="7839,-807" coordsize="1103,1090">
            <v:shape id="_x0000_s1045" style="position:absolute;left:7839;top:-807;width:1103;height:1090" coordorigin="7839,-807" coordsize="1103,1090" path="m7921,194r-39,-39l7839,282r128,-41l7928,202r-14,14l7907,209r14,-15xe" fillcolor="#ec7c30" stroked="f">
              <v:path arrowok="t"/>
            </v:shape>
            <v:shape id="_x0000_s1044" style="position:absolute;left:7839;top:-807;width:1103;height:1090" coordorigin="7839,-807" coordsize="1103,1090" path="m7907,209r7,7l7928,202,8942,-800r-8,-7l7921,194r-14,15xe" fillcolor="#ec7c30" stroked="f">
              <v:path arrowok="t"/>
            </v:shape>
            <w10:wrap anchorx="page"/>
          </v:group>
        </w:pict>
      </w:r>
      <w:r w:rsidRPr="003815D6">
        <w:pict>
          <v:group id="_x0000_s1039" style="position:absolute;left:0;text-align:left;margin-left:257.35pt;margin-top:-4.45pt;width:122.55pt;height:36.5pt;z-index:-1952;mso-position-horizontal-relative:page" coordorigin="5147,-89" coordsize="2451,730">
            <v:shape id="_x0000_s1042" style="position:absolute;left:5157;top:-79;width:2431;height:710" coordorigin="5157,-79" coordsize="2431,710" path="m5157,631r2431,l7588,-79r-2431,l5157,631xe" fillcolor="#ec7c30" stroked="f">
              <v:path arrowok="t"/>
            </v:shape>
            <v:shape id="_x0000_s1041" style="position:absolute;left:5157;top:-79;width:2431;height:710" coordorigin="5157,-79" coordsize="2431,710" path="m5157,631r2431,l7588,-79r-2431,l5157,631xe" filled="f" strokecolor="#63300e" strokeweight="1pt">
              <v:path arrowok="t"/>
            </v:shape>
            <v:shape id="_x0000_s1040" type="#_x0000_t75" style="position:absolute;left:5316;top:-19;width:2280;height:586">
              <v:imagedata r:id="rId18" o:title=""/>
            </v:shape>
            <w10:wrap anchorx="page"/>
          </v:group>
        </w:pict>
      </w:r>
      <w:r w:rsidRPr="003815D6">
        <w:pict>
          <v:group id="_x0000_s1036" style="position:absolute;left:0;text-align:left;margin-left:175.05pt;margin-top:-30.65pt;width:56.05pt;height:44.95pt;z-index:-1951;mso-position-horizontal-relative:page" coordorigin="3501,-613" coordsize="1121,899">
            <v:shape id="_x0000_s1038" style="position:absolute;left:3501;top:-613;width:1121;height:899" coordorigin="3501,-613" coordsize="1121,899" path="m3576,-546r-75,-67l3557,-491r35,-43l3576,-546xe" fillcolor="#ec7c30" stroked="f">
              <v:path arrowok="t"/>
            </v:shape>
            <v:shape id="_x0000_s1037" style="position:absolute;left:3501;top:-613;width:1121;height:899" coordorigin="3501,-613" coordsize="1121,899" path="m3582,-554r10,20l4616,286r6,-8l3598,-542r34,-42l3501,-613r75,67l3592,-534r-10,-20xe" fillcolor="#ec7c30" stroked="f">
              <v:path arrowok="t"/>
            </v:shape>
            <w10:wrap anchorx="page"/>
          </v:group>
        </w:pict>
      </w:r>
      <w:r w:rsidR="005A36CE">
        <w:rPr>
          <w:spacing w:val="1"/>
          <w:position w:val="-1"/>
          <w:sz w:val="32"/>
          <w:szCs w:val="32"/>
        </w:rPr>
        <w:t>D</w:t>
      </w:r>
      <w:r w:rsidR="005A36CE">
        <w:rPr>
          <w:position w:val="-1"/>
          <w:sz w:val="32"/>
          <w:szCs w:val="32"/>
        </w:rPr>
        <w:t>eve</w:t>
      </w:r>
      <w:r w:rsidR="005A36CE">
        <w:rPr>
          <w:spacing w:val="-1"/>
          <w:position w:val="-1"/>
          <w:sz w:val="32"/>
          <w:szCs w:val="32"/>
        </w:rPr>
        <w:t>l</w:t>
      </w:r>
      <w:r w:rsidR="005A36CE">
        <w:rPr>
          <w:position w:val="-1"/>
          <w:sz w:val="32"/>
          <w:szCs w:val="32"/>
        </w:rPr>
        <w:t>opm</w:t>
      </w:r>
      <w:r w:rsidR="005A36CE">
        <w:rPr>
          <w:spacing w:val="-1"/>
          <w:position w:val="-1"/>
          <w:sz w:val="32"/>
          <w:szCs w:val="32"/>
        </w:rPr>
        <w:t>e</w:t>
      </w:r>
      <w:r w:rsidR="005A36CE">
        <w:rPr>
          <w:position w:val="-1"/>
          <w:sz w:val="32"/>
          <w:szCs w:val="32"/>
        </w:rPr>
        <w:t>nt</w:t>
      </w:r>
    </w:p>
    <w:p w:rsidR="003815D6" w:rsidRDefault="003815D6">
      <w:pPr>
        <w:spacing w:line="200" w:lineRule="exact"/>
      </w:pPr>
    </w:p>
    <w:p w:rsidR="003815D6" w:rsidRDefault="003815D6">
      <w:pPr>
        <w:spacing w:line="240" w:lineRule="exact"/>
        <w:rPr>
          <w:sz w:val="24"/>
          <w:szCs w:val="24"/>
        </w:rPr>
      </w:pPr>
    </w:p>
    <w:p w:rsidR="003815D6" w:rsidRDefault="005A36CE">
      <w:pPr>
        <w:spacing w:before="29"/>
        <w:ind w:left="1799"/>
        <w:rPr>
          <w:sz w:val="24"/>
          <w:szCs w:val="24"/>
        </w:rPr>
      </w:pPr>
      <w:r>
        <w:rPr>
          <w:sz w:val="24"/>
          <w:szCs w:val="24"/>
        </w:rPr>
        <w:t>Gamb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1. 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DIE (Sugiono,2</w:t>
      </w:r>
      <w:r>
        <w:rPr>
          <w:spacing w:val="-3"/>
          <w:sz w:val="24"/>
          <w:szCs w:val="24"/>
        </w:rPr>
        <w:t>0</w:t>
      </w:r>
      <w:r>
        <w:rPr>
          <w:sz w:val="24"/>
          <w:szCs w:val="24"/>
        </w:rPr>
        <w:t>13)</w:t>
      </w:r>
    </w:p>
    <w:p w:rsidR="003815D6" w:rsidRDefault="005A36CE">
      <w:pPr>
        <w:spacing w:before="2" w:line="540" w:lineRule="atLeast"/>
        <w:ind w:left="588" w:right="61" w:firstLine="708"/>
        <w:jc w:val="both"/>
        <w:rPr>
          <w:sz w:val="24"/>
          <w:szCs w:val="24"/>
        </w:rPr>
      </w:pP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 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DIE. Pada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 5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yaitu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), 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ngan    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esign),    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gan    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(dev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t),    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</w:p>
    <w:p w:rsidR="003815D6" w:rsidRDefault="003815D6">
      <w:pPr>
        <w:spacing w:before="3" w:line="160" w:lineRule="exact"/>
        <w:rPr>
          <w:sz w:val="17"/>
          <w:szCs w:val="17"/>
        </w:rPr>
      </w:pPr>
    </w:p>
    <w:p w:rsidR="003815D6" w:rsidRDefault="003815D6">
      <w:pPr>
        <w:spacing w:line="200" w:lineRule="exact"/>
      </w:pPr>
    </w:p>
    <w:p w:rsidR="003815D6" w:rsidRDefault="003815D6">
      <w:pPr>
        <w:spacing w:line="200" w:lineRule="exact"/>
      </w:pPr>
    </w:p>
    <w:p w:rsidR="003815D6" w:rsidRDefault="003815D6">
      <w:pPr>
        <w:spacing w:line="200" w:lineRule="exact"/>
      </w:pPr>
    </w:p>
    <w:p w:rsidR="003815D6" w:rsidRDefault="003815D6">
      <w:pPr>
        <w:spacing w:line="200" w:lineRule="exact"/>
      </w:pPr>
    </w:p>
    <w:p w:rsidR="003815D6" w:rsidRDefault="003815D6">
      <w:pPr>
        <w:spacing w:line="200" w:lineRule="exact"/>
      </w:pPr>
    </w:p>
    <w:p w:rsidR="003815D6" w:rsidRDefault="005A36CE">
      <w:pPr>
        <w:spacing w:before="31"/>
        <w:ind w:left="4411" w:right="3924"/>
        <w:jc w:val="center"/>
        <w:rPr>
          <w:sz w:val="22"/>
          <w:szCs w:val="22"/>
        </w:rPr>
        <w:sectPr w:rsidR="003815D6">
          <w:type w:val="continuous"/>
          <w:pgSz w:w="11920" w:h="16840"/>
          <w:pgMar w:top="1560" w:right="1600" w:bottom="280" w:left="1680" w:header="720" w:footer="720" w:gutter="0"/>
          <w:cols w:space="720"/>
        </w:sectPr>
      </w:pPr>
      <w:r>
        <w:rPr>
          <w:sz w:val="22"/>
          <w:szCs w:val="22"/>
        </w:rPr>
        <w:t>49</w:t>
      </w:r>
    </w:p>
    <w:p w:rsidR="003815D6" w:rsidRDefault="003815D6">
      <w:pPr>
        <w:spacing w:before="8" w:line="120" w:lineRule="exact"/>
        <w:rPr>
          <w:sz w:val="13"/>
          <w:szCs w:val="13"/>
        </w:rPr>
      </w:pPr>
    </w:p>
    <w:p w:rsidR="003815D6" w:rsidRDefault="003815D6">
      <w:pPr>
        <w:spacing w:line="200" w:lineRule="exact"/>
      </w:pPr>
    </w:p>
    <w:p w:rsidR="003815D6" w:rsidRDefault="003815D6">
      <w:pPr>
        <w:spacing w:line="200" w:lineRule="exact"/>
      </w:pPr>
    </w:p>
    <w:p w:rsidR="003815D6" w:rsidRDefault="003815D6">
      <w:pPr>
        <w:spacing w:line="200" w:lineRule="exact"/>
      </w:pPr>
    </w:p>
    <w:p w:rsidR="003815D6" w:rsidRDefault="003815D6">
      <w:pPr>
        <w:spacing w:line="200" w:lineRule="exact"/>
      </w:pPr>
    </w:p>
    <w:p w:rsidR="003815D6" w:rsidRDefault="005A36CE">
      <w:pPr>
        <w:spacing w:before="29" w:line="479" w:lineRule="auto"/>
        <w:ind w:left="588" w:right="81"/>
        <w:jc w:val="both"/>
        <w:rPr>
          <w:sz w:val="24"/>
          <w:szCs w:val="24"/>
        </w:rPr>
      </w:pPr>
      <w:r>
        <w:rPr>
          <w:sz w:val="24"/>
          <w:szCs w:val="24"/>
        </w:rPr>
        <w:t>(i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on),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asi (ev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Popul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an </w:t>
      </w:r>
      <w:r>
        <w:rPr>
          <w:sz w:val="24"/>
          <w:szCs w:val="24"/>
        </w:rPr>
        <w:t>subjek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Popul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seluruh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IV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MIS 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-Hu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i. 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nuh.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ek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ik peng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sam</w:t>
      </w:r>
      <w:r>
        <w:rPr>
          <w:spacing w:val="1"/>
          <w:sz w:val="24"/>
          <w:szCs w:val="24"/>
        </w:rPr>
        <w:t>pe</w:t>
      </w:r>
      <w:r>
        <w:rPr>
          <w:sz w:val="24"/>
          <w:szCs w:val="24"/>
        </w:rPr>
        <w:t xml:space="preserve">l yang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seluruh angg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popul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 samp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 (Khasan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et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., 2023).</w:t>
      </w:r>
    </w:p>
    <w:p w:rsidR="003815D6" w:rsidRDefault="005A36CE">
      <w:pPr>
        <w:spacing w:before="10"/>
        <w:ind w:left="588" w:right="4566"/>
        <w:jc w:val="both"/>
        <w:rPr>
          <w:sz w:val="24"/>
          <w:szCs w:val="24"/>
        </w:rPr>
      </w:pPr>
      <w:r>
        <w:rPr>
          <w:b/>
          <w:sz w:val="24"/>
          <w:szCs w:val="24"/>
        </w:rPr>
        <w:t>3.2 Tempat dan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ktu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3815D6" w:rsidRDefault="003815D6">
      <w:pPr>
        <w:spacing w:before="16" w:line="260" w:lineRule="exact"/>
        <w:rPr>
          <w:sz w:val="26"/>
          <w:szCs w:val="26"/>
        </w:rPr>
      </w:pPr>
    </w:p>
    <w:p w:rsidR="003815D6" w:rsidRDefault="005A36CE">
      <w:pPr>
        <w:spacing w:line="480" w:lineRule="auto"/>
        <w:ind w:left="588" w:right="81" w:firstLine="708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MIS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na   Kec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, Kabupa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 De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 Ser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ang, Sum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Utar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ukan pada se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gan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/</w:t>
      </w:r>
      <w:r>
        <w:rPr>
          <w:spacing w:val="-1"/>
          <w:sz w:val="24"/>
          <w:szCs w:val="24"/>
        </w:rPr>
        <w:t>2</w:t>
      </w:r>
      <w:r>
        <w:rPr>
          <w:sz w:val="24"/>
          <w:szCs w:val="24"/>
        </w:rPr>
        <w:t>024.</w:t>
      </w:r>
    </w:p>
    <w:p w:rsidR="003815D6" w:rsidRDefault="005A36CE">
      <w:pPr>
        <w:spacing w:before="11"/>
        <w:ind w:left="588" w:right="4710"/>
        <w:jc w:val="both"/>
        <w:rPr>
          <w:sz w:val="24"/>
          <w:szCs w:val="24"/>
        </w:rPr>
      </w:pPr>
      <w:r>
        <w:rPr>
          <w:b/>
          <w:sz w:val="24"/>
          <w:szCs w:val="24"/>
        </w:rPr>
        <w:t>3.3 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bjek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 Ob</w:t>
      </w:r>
      <w:r>
        <w:rPr>
          <w:b/>
          <w:spacing w:val="-1"/>
          <w:sz w:val="24"/>
          <w:szCs w:val="24"/>
        </w:rPr>
        <w:t>j</w:t>
      </w:r>
      <w:r>
        <w:rPr>
          <w:b/>
          <w:sz w:val="24"/>
          <w:szCs w:val="24"/>
        </w:rPr>
        <w:t>ek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3815D6" w:rsidRDefault="003815D6">
      <w:pPr>
        <w:spacing w:before="16" w:line="260" w:lineRule="exact"/>
        <w:rPr>
          <w:sz w:val="26"/>
          <w:szCs w:val="26"/>
        </w:rPr>
      </w:pPr>
    </w:p>
    <w:p w:rsidR="003815D6" w:rsidRDefault="005A36CE">
      <w:pPr>
        <w:spacing w:line="480" w:lineRule="auto"/>
        <w:ind w:left="588" w:right="73" w:firstLine="708"/>
        <w:jc w:val="both"/>
        <w:rPr>
          <w:sz w:val="24"/>
          <w:szCs w:val="24"/>
        </w:rPr>
      </w:pPr>
      <w:r>
        <w:rPr>
          <w:sz w:val="24"/>
          <w:szCs w:val="24"/>
        </w:rPr>
        <w:t>Subjek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tian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IV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M</w:t>
      </w:r>
      <w:r>
        <w:rPr>
          <w:spacing w:val="-8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A</w:t>
      </w: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 xml:space="preserve">- </w:t>
      </w:r>
      <w:r>
        <w:rPr>
          <w:spacing w:val="-7"/>
          <w:sz w:val="24"/>
          <w:szCs w:val="24"/>
        </w:rPr>
        <w:t>H</w:t>
      </w:r>
      <w:r>
        <w:rPr>
          <w:spacing w:val="-8"/>
          <w:sz w:val="24"/>
          <w:szCs w:val="24"/>
        </w:rPr>
        <w:t>u</w:t>
      </w:r>
      <w:r>
        <w:rPr>
          <w:spacing w:val="-7"/>
          <w:sz w:val="24"/>
          <w:szCs w:val="24"/>
        </w:rPr>
        <w:t>s</w:t>
      </w:r>
      <w:r>
        <w:rPr>
          <w:spacing w:val="-6"/>
          <w:sz w:val="24"/>
          <w:szCs w:val="24"/>
        </w:rPr>
        <w:t>n</w:t>
      </w:r>
      <w:r>
        <w:rPr>
          <w:spacing w:val="-8"/>
          <w:sz w:val="24"/>
          <w:szCs w:val="24"/>
        </w:rPr>
        <w:t>a</w:t>
      </w:r>
      <w:r>
        <w:rPr>
          <w:sz w:val="24"/>
          <w:szCs w:val="24"/>
        </w:rPr>
        <w:t>,Ke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 xml:space="preserve">bak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Aja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2023/2024. Se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ngkan Objek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-LKPD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 TPACK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</w:t>
      </w:r>
      <w:r>
        <w:rPr>
          <w:sz w:val="24"/>
          <w:szCs w:val="24"/>
        </w:rPr>
        <w:t xml:space="preserve"> 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buh -t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buhan</w:t>
      </w:r>
    </w:p>
    <w:p w:rsidR="003815D6" w:rsidRDefault="005A36CE">
      <w:pPr>
        <w:spacing w:before="10"/>
        <w:ind w:left="588" w:right="552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3.4 Defenisi 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pera</w:t>
      </w:r>
      <w:r>
        <w:rPr>
          <w:b/>
          <w:spacing w:val="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nal</w:t>
      </w:r>
    </w:p>
    <w:p w:rsidR="003815D6" w:rsidRDefault="003815D6">
      <w:pPr>
        <w:spacing w:before="16" w:line="260" w:lineRule="exact"/>
        <w:rPr>
          <w:sz w:val="26"/>
          <w:szCs w:val="26"/>
        </w:rPr>
      </w:pPr>
    </w:p>
    <w:p w:rsidR="003815D6" w:rsidRDefault="005A36CE">
      <w:pPr>
        <w:spacing w:line="480" w:lineRule="auto"/>
        <w:ind w:left="588" w:right="84" w:firstLine="708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Untuk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dari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danya perb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afsir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penje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asan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ari beb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apa 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ini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3815D6" w:rsidRDefault="005A36CE">
      <w:pPr>
        <w:spacing w:before="10" w:line="480" w:lineRule="auto"/>
        <w:ind w:left="1537" w:right="81" w:hanging="360"/>
        <w:jc w:val="both"/>
        <w:rPr>
          <w:sz w:val="24"/>
          <w:szCs w:val="24"/>
        </w:rPr>
        <w:sectPr w:rsidR="003815D6">
          <w:headerReference w:type="even" r:id="rId19"/>
          <w:headerReference w:type="default" r:id="rId20"/>
          <w:headerReference w:type="first" r:id="rId21"/>
          <w:pgSz w:w="11920" w:h="16840"/>
          <w:pgMar w:top="720" w:right="1580" w:bottom="280" w:left="1680" w:header="735" w:footer="0" w:gutter="0"/>
          <w:pgNumType w:start="50"/>
          <w:cols w:space="720"/>
        </w:sectPr>
      </w:pPr>
      <w:r>
        <w:rPr>
          <w:sz w:val="24"/>
          <w:szCs w:val="24"/>
        </w:rPr>
        <w:t>1. 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sep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prinsip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askan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ora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peroleh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,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sikap,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baru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ar.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eori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proses,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gat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peril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ku.</w:t>
      </w:r>
    </w:p>
    <w:p w:rsidR="003815D6" w:rsidRDefault="003815D6">
      <w:pPr>
        <w:spacing w:before="8" w:line="120" w:lineRule="exact"/>
        <w:rPr>
          <w:sz w:val="13"/>
          <w:szCs w:val="13"/>
        </w:rPr>
      </w:pPr>
    </w:p>
    <w:p w:rsidR="003815D6" w:rsidRDefault="003815D6">
      <w:pPr>
        <w:spacing w:line="200" w:lineRule="exact"/>
      </w:pPr>
    </w:p>
    <w:p w:rsidR="003815D6" w:rsidRDefault="003815D6">
      <w:pPr>
        <w:spacing w:line="200" w:lineRule="exact"/>
      </w:pPr>
    </w:p>
    <w:p w:rsidR="003815D6" w:rsidRDefault="003815D6">
      <w:pPr>
        <w:spacing w:line="200" w:lineRule="exact"/>
      </w:pPr>
    </w:p>
    <w:p w:rsidR="003815D6" w:rsidRDefault="005A36CE">
      <w:pPr>
        <w:spacing w:before="29" w:line="479" w:lineRule="auto"/>
        <w:ind w:left="1537" w:right="60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sep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sist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rtulis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sehingga terc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asana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ungkin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</w:p>
    <w:p w:rsidR="003815D6" w:rsidRDefault="005A36CE">
      <w:pPr>
        <w:spacing w:before="11" w:line="480" w:lineRule="auto"/>
        <w:ind w:left="1537" w:right="60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Model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guna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kurikulum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serta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3815D6" w:rsidRDefault="005A36CE">
      <w:pPr>
        <w:spacing w:before="10" w:line="480" w:lineRule="auto"/>
        <w:ind w:left="1537" w:right="65" w:hanging="360"/>
        <w:jc w:val="both"/>
        <w:rPr>
          <w:sz w:val="24"/>
          <w:szCs w:val="24"/>
        </w:rPr>
      </w:pPr>
      <w:r>
        <w:rPr>
          <w:sz w:val="24"/>
          <w:szCs w:val="24"/>
        </w:rPr>
        <w:t>4.   Model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Techno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Pedagogial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4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ent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TPAC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)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ran yag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an gabu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 sis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yag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ged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3815D6" w:rsidRDefault="005A36CE">
      <w:pPr>
        <w:spacing w:before="11" w:line="480" w:lineRule="auto"/>
        <w:ind w:left="1537" w:right="62" w:hanging="36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 a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 bersangku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 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engukur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apa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ukur.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pek kev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suatu 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eria 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litas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jaran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at dari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Keva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dan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jau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 dua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4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kev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con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ent va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y</w:t>
      </w:r>
      <w:r>
        <w:rPr>
          <w:sz w:val="24"/>
          <w:szCs w:val="24"/>
        </w:rPr>
        <w:t>)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ruksi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co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tru</w:t>
      </w:r>
      <w:r>
        <w:rPr>
          <w:i/>
          <w:spacing w:val="4"/>
          <w:sz w:val="24"/>
          <w:szCs w:val="24"/>
        </w:rPr>
        <w:t>c</w:t>
      </w:r>
      <w:r>
        <w:rPr>
          <w:i/>
          <w:sz w:val="24"/>
          <w:szCs w:val="24"/>
        </w:rPr>
        <w:t>va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y</w:t>
      </w:r>
      <w:r>
        <w:rPr>
          <w:sz w:val="24"/>
          <w:szCs w:val="24"/>
        </w:rPr>
        <w:t xml:space="preserve">)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edia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3815D6" w:rsidRDefault="005A36CE">
      <w:pPr>
        <w:spacing w:before="10" w:line="480" w:lineRule="auto"/>
        <w:ind w:left="1537" w:right="65" w:hanging="360"/>
        <w:jc w:val="both"/>
        <w:rPr>
          <w:sz w:val="24"/>
          <w:szCs w:val="24"/>
        </w:rPr>
      </w:pPr>
      <w:r>
        <w:rPr>
          <w:sz w:val="24"/>
          <w:szCs w:val="24"/>
        </w:rPr>
        <w:t>6.   Prakt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sesu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sesu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see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esi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semud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n.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Keprak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isan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 Te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ical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Pedagog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and C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dge (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CK) .</w:t>
      </w:r>
    </w:p>
    <w:p w:rsidR="003815D6" w:rsidRDefault="005A36CE">
      <w:pPr>
        <w:tabs>
          <w:tab w:val="left" w:pos="2420"/>
        </w:tabs>
        <w:spacing w:before="10" w:line="480" w:lineRule="auto"/>
        <w:ind w:left="1537" w:right="63" w:hanging="360"/>
        <w:jc w:val="both"/>
        <w:rPr>
          <w:sz w:val="24"/>
          <w:szCs w:val="24"/>
        </w:rPr>
        <w:sectPr w:rsidR="003815D6">
          <w:pgSz w:w="11920" w:h="16840"/>
          <w:pgMar w:top="920" w:right="1600" w:bottom="280" w:left="1680" w:header="735" w:footer="0" w:gutter="0"/>
          <w:cols w:space="720"/>
        </w:sectPr>
      </w:pPr>
      <w:r>
        <w:rPr>
          <w:sz w:val="24"/>
          <w:szCs w:val="24"/>
        </w:rPr>
        <w:t xml:space="preserve">7.  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fe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sua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 usah</w:t>
      </w:r>
      <w:r>
        <w:rPr>
          <w:spacing w:val="2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sesuai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sebuah</w:t>
      </w:r>
      <w:r>
        <w:rPr>
          <w:sz w:val="24"/>
          <w:szCs w:val="24"/>
        </w:rPr>
        <w:tab/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ukur  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ari 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ngan</w:t>
      </w:r>
    </w:p>
    <w:p w:rsidR="003815D6" w:rsidRDefault="003815D6">
      <w:pPr>
        <w:spacing w:line="200" w:lineRule="exact"/>
      </w:pPr>
    </w:p>
    <w:p w:rsidR="003815D6" w:rsidRDefault="003815D6">
      <w:pPr>
        <w:spacing w:line="200" w:lineRule="exact"/>
      </w:pPr>
    </w:p>
    <w:p w:rsidR="003815D6" w:rsidRDefault="003815D6">
      <w:pPr>
        <w:spacing w:line="200" w:lineRule="exact"/>
      </w:pPr>
    </w:p>
    <w:p w:rsidR="003815D6" w:rsidRDefault="003815D6">
      <w:pPr>
        <w:spacing w:line="200" w:lineRule="exact"/>
      </w:pPr>
    </w:p>
    <w:p w:rsidR="003815D6" w:rsidRDefault="003815D6">
      <w:pPr>
        <w:spacing w:line="200" w:lineRule="exact"/>
      </w:pPr>
    </w:p>
    <w:p w:rsidR="003815D6" w:rsidRDefault="003815D6">
      <w:pPr>
        <w:spacing w:before="8" w:line="280" w:lineRule="exact"/>
        <w:rPr>
          <w:sz w:val="28"/>
          <w:szCs w:val="28"/>
        </w:rPr>
      </w:pPr>
    </w:p>
    <w:p w:rsidR="003815D6" w:rsidRDefault="005A36CE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3.5 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osed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r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enel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tian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engembangan</w:t>
      </w:r>
    </w:p>
    <w:p w:rsidR="003815D6" w:rsidRDefault="003815D6">
      <w:pPr>
        <w:spacing w:before="16" w:line="260" w:lineRule="exact"/>
        <w:rPr>
          <w:sz w:val="26"/>
          <w:szCs w:val="26"/>
        </w:rPr>
      </w:pPr>
    </w:p>
    <w:p w:rsidR="003815D6" w:rsidRDefault="005A36CE">
      <w:pPr>
        <w:spacing w:line="480" w:lineRule="auto"/>
        <w:ind w:left="588" w:right="59" w:firstLine="70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-LKPD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per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u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,d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ai </w:t>
      </w:r>
      <w:r>
        <w:rPr>
          <w:sz w:val="24"/>
          <w:szCs w:val="24"/>
        </w:rPr>
        <w:t>dari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 pada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hap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produk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3"/>
          <w:sz w:val="24"/>
          <w:szCs w:val="24"/>
        </w:rPr>
        <w:t>y</w:t>
      </w:r>
      <w:r>
        <w:rPr>
          <w:sz w:val="24"/>
          <w:szCs w:val="24"/>
        </w:rPr>
        <w:t>usunan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-LKPD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harus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hal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itu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gog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1"/>
          <w:sz w:val="24"/>
          <w:szCs w:val="24"/>
        </w:rPr>
        <w:t>h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asark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pen</w:t>
      </w:r>
      <w:r>
        <w:rPr>
          <w:spacing w:val="1"/>
          <w:sz w:val="24"/>
          <w:szCs w:val="24"/>
        </w:rPr>
        <w:t>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3815D6" w:rsidRDefault="005A36CE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3.5.1 </w:t>
      </w:r>
      <w:r>
        <w:rPr>
          <w:b/>
          <w:i/>
          <w:sz w:val="24"/>
          <w:szCs w:val="24"/>
        </w:rPr>
        <w:t>Anal</w:t>
      </w:r>
      <w:r>
        <w:rPr>
          <w:b/>
          <w:i/>
          <w:spacing w:val="-1"/>
          <w:sz w:val="24"/>
          <w:szCs w:val="24"/>
        </w:rPr>
        <w:t>y</w:t>
      </w:r>
      <w:r>
        <w:rPr>
          <w:b/>
          <w:i/>
          <w:sz w:val="24"/>
          <w:szCs w:val="24"/>
        </w:rPr>
        <w:t xml:space="preserve">sis </w:t>
      </w:r>
      <w:r>
        <w:rPr>
          <w:b/>
          <w:sz w:val="24"/>
          <w:szCs w:val="24"/>
        </w:rPr>
        <w:t>( anal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sis)</w:t>
      </w:r>
    </w:p>
    <w:p w:rsidR="003815D6" w:rsidRDefault="003815D6">
      <w:pPr>
        <w:spacing w:before="16" w:line="260" w:lineRule="exact"/>
        <w:rPr>
          <w:sz w:val="26"/>
          <w:szCs w:val="26"/>
        </w:rPr>
      </w:pPr>
    </w:p>
    <w:p w:rsidR="003815D6" w:rsidRDefault="005A36CE">
      <w:pPr>
        <w:spacing w:line="480" w:lineRule="auto"/>
        <w:ind w:left="588" w:right="62" w:firstLine="708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perta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kukan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prosedur peng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i/>
          <w:sz w:val="24"/>
          <w:szCs w:val="24"/>
        </w:rPr>
        <w:t>ana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is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it pengg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Ajar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IV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MIS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na.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 men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akup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spek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</w:p>
    <w:p w:rsidR="003815D6" w:rsidRDefault="005A36CE">
      <w:pPr>
        <w:spacing w:before="10"/>
        <w:ind w:left="1015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 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iswa</w:t>
      </w:r>
    </w:p>
    <w:p w:rsidR="003815D6" w:rsidRDefault="003815D6">
      <w:pPr>
        <w:spacing w:before="16" w:line="260" w:lineRule="exact"/>
        <w:rPr>
          <w:sz w:val="26"/>
          <w:szCs w:val="26"/>
        </w:rPr>
      </w:pPr>
    </w:p>
    <w:p w:rsidR="003815D6" w:rsidRDefault="005A36CE">
      <w:pPr>
        <w:spacing w:line="480" w:lineRule="auto"/>
        <w:ind w:left="1157" w:right="59" w:firstLine="566"/>
        <w:jc w:val="both"/>
        <w:rPr>
          <w:sz w:val="24"/>
          <w:szCs w:val="24"/>
        </w:rPr>
        <w:sectPr w:rsidR="003815D6">
          <w:pgSz w:w="11920" w:h="16840"/>
          <w:pgMar w:top="920" w:right="1600" w:bottom="280" w:left="1680" w:header="735" w:footer="0" w:gutter="0"/>
          <w:cols w:space="720"/>
        </w:sectPr>
      </w:pP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 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wali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-H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han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ersed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ar. Tu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nya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sumber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ersed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 wa</w:t>
      </w:r>
      <w:r>
        <w:rPr>
          <w:spacing w:val="1"/>
          <w:sz w:val="24"/>
          <w:szCs w:val="24"/>
        </w:rPr>
        <w:t>wa</w:t>
      </w:r>
      <w:r>
        <w:rPr>
          <w:sz w:val="24"/>
          <w:szCs w:val="24"/>
        </w:rPr>
        <w:t>nc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MIS 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- Hu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Ibu Yuni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Ulfa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,S.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d.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 bahwa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ksana kurang 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seko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ersebut sudah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kan kuriku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 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 kuriku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um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rdeka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ajar. Pener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</w:t>
      </w:r>
    </w:p>
    <w:p w:rsidR="003815D6" w:rsidRDefault="003815D6">
      <w:pPr>
        <w:spacing w:before="8" w:line="120" w:lineRule="exact"/>
        <w:rPr>
          <w:sz w:val="13"/>
          <w:szCs w:val="13"/>
        </w:rPr>
      </w:pPr>
    </w:p>
    <w:p w:rsidR="003815D6" w:rsidRDefault="003815D6">
      <w:pPr>
        <w:spacing w:line="200" w:lineRule="exact"/>
      </w:pPr>
    </w:p>
    <w:p w:rsidR="003815D6" w:rsidRDefault="003815D6">
      <w:pPr>
        <w:spacing w:line="200" w:lineRule="exact"/>
      </w:pPr>
    </w:p>
    <w:p w:rsidR="003815D6" w:rsidRDefault="003815D6">
      <w:pPr>
        <w:spacing w:line="200" w:lineRule="exact"/>
      </w:pPr>
    </w:p>
    <w:p w:rsidR="003815D6" w:rsidRDefault="005A36CE">
      <w:pPr>
        <w:spacing w:before="29" w:line="479" w:lineRule="auto"/>
        <w:ind w:left="1157" w:right="62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ndphone. 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kurang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rfokus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 Untuk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 isi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 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proses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ran,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ukan peng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ngan baru dal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aru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</w:p>
    <w:p w:rsidR="003815D6" w:rsidRDefault="005A36CE">
      <w:pPr>
        <w:spacing w:before="10"/>
        <w:ind w:left="1015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Anal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sis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</w:p>
    <w:p w:rsidR="003815D6" w:rsidRDefault="003815D6">
      <w:pPr>
        <w:spacing w:before="16" w:line="260" w:lineRule="exact"/>
        <w:rPr>
          <w:sz w:val="26"/>
          <w:szCs w:val="26"/>
        </w:rPr>
      </w:pPr>
    </w:p>
    <w:p w:rsidR="003815D6" w:rsidRDefault="005A36CE">
      <w:pPr>
        <w:spacing w:line="480" w:lineRule="auto"/>
        <w:ind w:left="1157" w:right="63" w:firstLine="566"/>
        <w:jc w:val="both"/>
        <w:rPr>
          <w:sz w:val="24"/>
          <w:szCs w:val="24"/>
        </w:rPr>
      </w:pPr>
      <w:r>
        <w:rPr>
          <w:sz w:val="24"/>
          <w:szCs w:val="24"/>
        </w:rPr>
        <w:t>Karak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asi dan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 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sehubungan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buhan psiko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nal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ran, seorang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dari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sif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t-sifat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 set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ap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nalis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 aw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suatu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peng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lasif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ik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 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sif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persyar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an, dan sum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ar. 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ik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satu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Karena guru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engukur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ati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gkat 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usias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 ukur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 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ik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Akiba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a,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ua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ukkan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 pese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dang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harus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ewawan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me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 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esion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3815D6" w:rsidRDefault="005A36CE">
      <w:pPr>
        <w:spacing w:before="10"/>
        <w:ind w:left="1015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Anal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</w:p>
    <w:p w:rsidR="003815D6" w:rsidRDefault="003815D6">
      <w:pPr>
        <w:spacing w:before="16" w:line="260" w:lineRule="exact"/>
        <w:rPr>
          <w:sz w:val="26"/>
          <w:szCs w:val="26"/>
        </w:rPr>
      </w:pPr>
    </w:p>
    <w:p w:rsidR="003815D6" w:rsidRDefault="005A36CE">
      <w:pPr>
        <w:spacing w:line="480" w:lineRule="auto"/>
        <w:ind w:left="1157" w:right="66" w:firstLine="566"/>
        <w:jc w:val="both"/>
        <w:rPr>
          <w:sz w:val="24"/>
          <w:szCs w:val="24"/>
        </w:rPr>
        <w:sectPr w:rsidR="003815D6">
          <w:pgSz w:w="11920" w:h="16840"/>
          <w:pgMar w:top="920" w:right="1600" w:bottom="280" w:left="1680" w:header="735" w:footer="0" w:gutter="0"/>
          <w:cols w:space="720"/>
        </w:sectPr>
      </w:pP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in 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ar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hasil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</w:p>
    <w:p w:rsidR="003815D6" w:rsidRDefault="003815D6">
      <w:pPr>
        <w:spacing w:before="8" w:line="120" w:lineRule="exact"/>
        <w:rPr>
          <w:sz w:val="13"/>
          <w:szCs w:val="13"/>
        </w:rPr>
      </w:pPr>
    </w:p>
    <w:p w:rsidR="003815D6" w:rsidRDefault="003815D6">
      <w:pPr>
        <w:spacing w:line="200" w:lineRule="exact"/>
      </w:pPr>
    </w:p>
    <w:p w:rsidR="003815D6" w:rsidRDefault="003815D6">
      <w:pPr>
        <w:spacing w:line="200" w:lineRule="exact"/>
      </w:pPr>
    </w:p>
    <w:p w:rsidR="003815D6" w:rsidRDefault="003815D6">
      <w:pPr>
        <w:spacing w:line="200" w:lineRule="exact"/>
      </w:pPr>
    </w:p>
    <w:p w:rsidR="003815D6" w:rsidRDefault="005A36CE">
      <w:pPr>
        <w:spacing w:before="29" w:line="479" w:lineRule="auto"/>
        <w:ind w:left="1157" w:right="67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Indik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yang</w:t>
      </w:r>
      <w:r>
        <w:rPr>
          <w:sz w:val="24"/>
          <w:szCs w:val="24"/>
        </w:rPr>
        <w:t xml:space="preserve"> harus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penuhi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hasil 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3815D6" w:rsidRDefault="005A36CE">
      <w:pPr>
        <w:spacing w:before="11"/>
        <w:ind w:left="1015"/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Anal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sis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</w:p>
    <w:p w:rsidR="003815D6" w:rsidRDefault="003815D6">
      <w:pPr>
        <w:spacing w:before="16" w:line="260" w:lineRule="exact"/>
        <w:rPr>
          <w:sz w:val="26"/>
          <w:szCs w:val="26"/>
        </w:rPr>
      </w:pPr>
    </w:p>
    <w:p w:rsidR="003815D6" w:rsidRDefault="005A36CE">
      <w:pPr>
        <w:spacing w:line="480" w:lineRule="auto"/>
        <w:ind w:left="1157" w:right="59" w:firstLine="566"/>
        <w:jc w:val="both"/>
        <w:rPr>
          <w:sz w:val="24"/>
          <w:szCs w:val="24"/>
        </w:rPr>
        <w:sectPr w:rsidR="003815D6">
          <w:pgSz w:w="11920" w:h="16840"/>
          <w:pgMar w:top="920" w:right="1600" w:bottom="280" w:left="1680" w:header="735" w:footer="0" w:gutter="0"/>
          <w:cols w:space="720"/>
        </w:sectPr>
      </w:pP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untuk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engiden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asi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si dasar sesuai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yang 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aku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Pasal 36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2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ndan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-Undang Nomor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2003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kuriku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prinsip 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 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kan, 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 da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ena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 dan ke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 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wanya. Art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nya, kur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 harus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sesuai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kondisi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lingkungan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kan. Kare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saat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kurik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ar,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an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ik</w:t>
      </w:r>
    </w:p>
    <w:p w:rsidR="003815D6" w:rsidRDefault="003815D6">
      <w:pPr>
        <w:spacing w:before="6" w:line="120" w:lineRule="exact"/>
        <w:rPr>
          <w:sz w:val="12"/>
          <w:szCs w:val="12"/>
        </w:rPr>
      </w:pPr>
    </w:p>
    <w:p w:rsidR="003815D6" w:rsidRDefault="003815D6">
      <w:pPr>
        <w:spacing w:line="200" w:lineRule="exact"/>
      </w:pPr>
    </w:p>
    <w:p w:rsidR="003815D6" w:rsidRDefault="003815D6">
      <w:pPr>
        <w:spacing w:line="200" w:lineRule="exact"/>
      </w:pPr>
    </w:p>
    <w:p w:rsidR="003815D6" w:rsidRDefault="003815D6">
      <w:pPr>
        <w:spacing w:line="200" w:lineRule="exact"/>
      </w:pPr>
    </w:p>
    <w:p w:rsidR="003815D6" w:rsidRDefault="003815D6">
      <w:pPr>
        <w:spacing w:line="200" w:lineRule="exact"/>
      </w:pPr>
    </w:p>
    <w:p w:rsidR="003815D6" w:rsidRDefault="003815D6">
      <w:pPr>
        <w:spacing w:line="200" w:lineRule="exact"/>
      </w:pPr>
    </w:p>
    <w:tbl>
      <w:tblPr>
        <w:tblW w:w="0" w:type="auto"/>
        <w:tblInd w:w="66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4"/>
        <w:gridCol w:w="2498"/>
        <w:gridCol w:w="5105"/>
      </w:tblGrid>
      <w:tr w:rsidR="003815D6">
        <w:trPr>
          <w:trHeight w:hRule="exact" w:val="357"/>
        </w:trPr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NO</w:t>
            </w:r>
          </w:p>
        </w:tc>
        <w:tc>
          <w:tcPr>
            <w:tcW w:w="24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815D6" w:rsidRDefault="003815D6">
            <w:pPr>
              <w:spacing w:line="200" w:lineRule="exact"/>
            </w:pPr>
          </w:p>
          <w:p w:rsidR="003815D6" w:rsidRDefault="003815D6">
            <w:pPr>
              <w:spacing w:before="13" w:line="200" w:lineRule="exact"/>
            </w:pPr>
          </w:p>
          <w:p w:rsidR="003815D6" w:rsidRDefault="005A36CE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Cakup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kont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ateri</w:t>
            </w:r>
          </w:p>
        </w:tc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peser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ik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buhan</w:t>
            </w:r>
          </w:p>
        </w:tc>
      </w:tr>
      <w:tr w:rsidR="003815D6">
        <w:trPr>
          <w:trHeight w:hRule="exact" w:val="2070"/>
        </w:trPr>
        <w:tc>
          <w:tcPr>
            <w:tcW w:w="5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815D6" w:rsidRDefault="005A36CE">
            <w:pPr>
              <w:spacing w:before="56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51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815D6" w:rsidRDefault="005A36CE">
            <w:pPr>
              <w:spacing w:before="56" w:line="360" w:lineRule="auto"/>
              <w:ind w:left="103" w:right="1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gen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bagian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buh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buhan dan fungsi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ya. pes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rta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at bahwa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buh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um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erp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ran da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am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proses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buhan,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pertah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kan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ri</w:t>
            </w:r>
          </w:p>
          <w:p w:rsidR="003815D6" w:rsidRDefault="005A36CE">
            <w:pPr>
              <w:spacing w:before="5"/>
              <w:ind w:left="103" w:right="15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asi), ser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bangb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</w:p>
        </w:tc>
      </w:tr>
      <w:tr w:rsidR="003815D6">
        <w:trPr>
          <w:trHeight w:hRule="exact" w:val="414"/>
        </w:trPr>
        <w:tc>
          <w:tcPr>
            <w:tcW w:w="5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815D6" w:rsidRDefault="003815D6"/>
        </w:tc>
        <w:tc>
          <w:tcPr>
            <w:tcW w:w="24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51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815D6" w:rsidRDefault="005A36CE">
            <w:pPr>
              <w:spacing w:before="56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peser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 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ik 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ka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ajar 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ai 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</w:p>
        </w:tc>
      </w:tr>
      <w:tr w:rsidR="003815D6">
        <w:trPr>
          <w:trHeight w:hRule="exact" w:val="414"/>
        </w:trPr>
        <w:tc>
          <w:tcPr>
            <w:tcW w:w="5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815D6" w:rsidRDefault="003815D6"/>
        </w:tc>
        <w:tc>
          <w:tcPr>
            <w:tcW w:w="24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51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815D6" w:rsidRDefault="005A36CE">
            <w:pPr>
              <w:spacing w:before="56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perk</w:t>
            </w:r>
            <w:r>
              <w:rPr>
                <w:spacing w:val="-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 xml:space="preserve">bangbiakan    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pada    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um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an    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</w:t>
            </w:r>
          </w:p>
        </w:tc>
      </w:tr>
      <w:tr w:rsidR="003815D6">
        <w:trPr>
          <w:trHeight w:hRule="exact" w:val="1656"/>
        </w:trPr>
        <w:tc>
          <w:tcPr>
            <w:tcW w:w="5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815D6" w:rsidRDefault="003815D6"/>
        </w:tc>
        <w:tc>
          <w:tcPr>
            <w:tcW w:w="24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51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815D6" w:rsidRDefault="005A36CE">
            <w:pPr>
              <w:spacing w:before="56" w:line="360" w:lineRule="auto"/>
              <w:ind w:left="103" w:right="1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 t</w:t>
            </w:r>
            <w:r>
              <w:rPr>
                <w:spacing w:val="-1"/>
                <w:sz w:val="24"/>
                <w:szCs w:val="24"/>
              </w:rPr>
              <w:t>um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bark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nya. Dari peng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ahu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peser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pkan 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at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akh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uk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dup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serta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ponen</w:t>
            </w:r>
          </w:p>
          <w:p w:rsidR="003815D6" w:rsidRDefault="005A36CE">
            <w:pPr>
              <w:spacing w:before="5"/>
              <w:ind w:left="103" w:right="1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ik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in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tu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gsu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gan</w:t>
            </w:r>
          </w:p>
        </w:tc>
      </w:tr>
      <w:tr w:rsidR="003815D6">
        <w:trPr>
          <w:trHeight w:hRule="exact" w:val="414"/>
        </w:trPr>
        <w:tc>
          <w:tcPr>
            <w:tcW w:w="5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815D6" w:rsidRDefault="003815D6"/>
        </w:tc>
        <w:tc>
          <w:tcPr>
            <w:tcW w:w="24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51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815D6" w:rsidRDefault="005A36CE">
            <w:pPr>
              <w:spacing w:before="56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dup 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um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an. 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Peserta  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ik 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a  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3815D6">
        <w:trPr>
          <w:trHeight w:hRule="exact" w:val="414"/>
        </w:trPr>
        <w:tc>
          <w:tcPr>
            <w:tcW w:w="5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815D6" w:rsidRDefault="003815D6"/>
        </w:tc>
        <w:tc>
          <w:tcPr>
            <w:tcW w:w="24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51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815D6" w:rsidRDefault="005A36CE">
            <w:pPr>
              <w:spacing w:before="56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akuk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pra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ngsung 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uk 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nam</w:t>
            </w:r>
          </w:p>
        </w:tc>
      </w:tr>
      <w:tr w:rsidR="003815D6">
        <w:trPr>
          <w:trHeight w:hRule="exact" w:val="414"/>
        </w:trPr>
        <w:tc>
          <w:tcPr>
            <w:tcW w:w="5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815D6" w:rsidRDefault="003815D6"/>
        </w:tc>
        <w:tc>
          <w:tcPr>
            <w:tcW w:w="24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51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815D6" w:rsidRDefault="005A36CE">
            <w:pPr>
              <w:spacing w:before="56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um</w:t>
            </w:r>
            <w:r>
              <w:rPr>
                <w:sz w:val="24"/>
                <w:szCs w:val="24"/>
              </w:rPr>
              <w:t xml:space="preserve">buhan  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dan  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 xml:space="preserve">ati  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hanny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</w:tr>
      <w:tr w:rsidR="003815D6">
        <w:trPr>
          <w:trHeight w:hRule="exact" w:val="828"/>
        </w:trPr>
        <w:tc>
          <w:tcPr>
            <w:tcW w:w="5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815D6" w:rsidRDefault="003815D6"/>
        </w:tc>
        <w:tc>
          <w:tcPr>
            <w:tcW w:w="24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51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815D6" w:rsidRDefault="005A36CE">
            <w:pPr>
              <w:spacing w:before="56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bab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peser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ik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pkan</w:t>
            </w:r>
          </w:p>
          <w:p w:rsidR="003815D6" w:rsidRDefault="003815D6">
            <w:pPr>
              <w:spacing w:before="8" w:line="120" w:lineRule="exact"/>
              <w:rPr>
                <w:sz w:val="13"/>
                <w:szCs w:val="13"/>
              </w:rPr>
            </w:pPr>
          </w:p>
          <w:p w:rsidR="003815D6" w:rsidRDefault="005A36CE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sa 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enun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uk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  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   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rhad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</w:p>
        </w:tc>
      </w:tr>
      <w:tr w:rsidR="003815D6">
        <w:trPr>
          <w:trHeight w:hRule="exact" w:val="414"/>
        </w:trPr>
        <w:tc>
          <w:tcPr>
            <w:tcW w:w="5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815D6" w:rsidRDefault="003815D6"/>
        </w:tc>
        <w:tc>
          <w:tcPr>
            <w:tcW w:w="24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51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815D6" w:rsidRDefault="005A36CE">
            <w:pPr>
              <w:spacing w:before="56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um</w:t>
            </w:r>
            <w:r>
              <w:rPr>
                <w:sz w:val="24"/>
                <w:szCs w:val="24"/>
              </w:rPr>
              <w:t xml:space="preserve">buhan,  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pu  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han 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</w:p>
        </w:tc>
      </w:tr>
      <w:tr w:rsidR="003815D6">
        <w:trPr>
          <w:trHeight w:hRule="exact" w:val="1309"/>
        </w:trPr>
        <w:tc>
          <w:tcPr>
            <w:tcW w:w="5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24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51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before="56" w:line="360" w:lineRule="auto"/>
              <w:ind w:left="103" w:right="1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arny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ser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 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enun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ukkan rasa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syukur 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rhad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 Tuh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sudah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r 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am 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sangat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.</w:t>
            </w:r>
          </w:p>
        </w:tc>
      </w:tr>
      <w:tr w:rsidR="003815D6">
        <w:trPr>
          <w:trHeight w:val="260"/>
        </w:trPr>
        <w:tc>
          <w:tcPr>
            <w:tcW w:w="5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uan 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51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Peserta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sa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fik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si 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-</w:t>
            </w:r>
          </w:p>
          <w:p w:rsidR="003815D6" w:rsidRDefault="003815D6">
            <w:pPr>
              <w:spacing w:before="8" w:line="120" w:lineRule="exact"/>
              <w:rPr>
                <w:sz w:val="13"/>
                <w:szCs w:val="13"/>
              </w:rPr>
            </w:pPr>
          </w:p>
          <w:p w:rsidR="003815D6" w:rsidRDefault="005A36CE">
            <w:pPr>
              <w:ind w:left="3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ubuh da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buhan.</w:t>
            </w:r>
          </w:p>
          <w:p w:rsidR="003815D6" w:rsidRDefault="003815D6">
            <w:pPr>
              <w:spacing w:before="8" w:line="120" w:lineRule="exact"/>
              <w:rPr>
                <w:sz w:val="13"/>
                <w:szCs w:val="13"/>
              </w:rPr>
            </w:pPr>
          </w:p>
          <w:p w:rsidR="003815D6" w:rsidRDefault="005A36CE">
            <w:pPr>
              <w:spacing w:line="360" w:lineRule="auto"/>
              <w:ind w:left="331" w:right="184" w:hanging="2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Peserta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fungsi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dari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asin</w:t>
            </w:r>
            <w:r>
              <w:rPr>
                <w:spacing w:val="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asing 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ubuh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buhan.</w:t>
            </w:r>
          </w:p>
          <w:p w:rsidR="003815D6" w:rsidRDefault="005A36CE">
            <w:pPr>
              <w:spacing w:before="4" w:line="360" w:lineRule="auto"/>
              <w:ind w:left="331" w:right="186" w:hanging="2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Peserta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ik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sa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fungsi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 t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buh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</w:t>
            </w:r>
            <w:r>
              <w:rPr>
                <w:spacing w:val="1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uhan t</w:t>
            </w:r>
            <w:r>
              <w:rPr>
                <w:spacing w:val="-1"/>
                <w:sz w:val="24"/>
                <w:szCs w:val="24"/>
              </w:rPr>
              <w:t>um</w:t>
            </w:r>
            <w:r>
              <w:rPr>
                <w:sz w:val="24"/>
                <w:szCs w:val="24"/>
              </w:rPr>
              <w:t>buhan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 t</w:t>
            </w:r>
            <w:r>
              <w:rPr>
                <w:spacing w:val="-1"/>
                <w:sz w:val="24"/>
                <w:szCs w:val="24"/>
              </w:rPr>
              <w:t>um</w:t>
            </w:r>
            <w:r>
              <w:rPr>
                <w:sz w:val="24"/>
                <w:szCs w:val="24"/>
              </w:rPr>
              <w:t xml:space="preserve">buh,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hank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serta berk</w:t>
            </w:r>
            <w:r>
              <w:rPr>
                <w:spacing w:val="-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bang biak.</w:t>
            </w:r>
          </w:p>
        </w:tc>
      </w:tr>
      <w:tr w:rsidR="003815D6">
        <w:trPr>
          <w:trHeight w:hRule="exact" w:val="828"/>
        </w:trPr>
        <w:tc>
          <w:tcPr>
            <w:tcW w:w="5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24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51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815D6" w:rsidRDefault="003815D6"/>
        </w:tc>
      </w:tr>
      <w:tr w:rsidR="003815D6">
        <w:trPr>
          <w:trHeight w:hRule="exact" w:val="414"/>
        </w:trPr>
        <w:tc>
          <w:tcPr>
            <w:tcW w:w="5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24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51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815D6" w:rsidRDefault="003815D6"/>
        </w:tc>
      </w:tr>
      <w:tr w:rsidR="003815D6">
        <w:trPr>
          <w:trHeight w:hRule="exact" w:val="479"/>
        </w:trPr>
        <w:tc>
          <w:tcPr>
            <w:tcW w:w="5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24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51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3815D6"/>
        </w:tc>
      </w:tr>
      <w:tr w:rsidR="003815D6">
        <w:trPr>
          <w:trHeight w:hRule="exact" w:val="1252"/>
        </w:trPr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 Keter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Memb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ca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ha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isi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eks ba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n).</w:t>
            </w:r>
          </w:p>
          <w:p w:rsidR="003815D6" w:rsidRDefault="003815D6">
            <w:pPr>
              <w:spacing w:before="8" w:line="120" w:lineRule="exact"/>
              <w:rPr>
                <w:sz w:val="13"/>
                <w:szCs w:val="13"/>
              </w:rPr>
            </w:pPr>
          </w:p>
          <w:p w:rsidR="003815D6" w:rsidRDefault="005A36CE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kukan observ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.</w:t>
            </w:r>
          </w:p>
          <w:p w:rsidR="003815D6" w:rsidRDefault="003815D6">
            <w:pPr>
              <w:spacing w:before="8" w:line="120" w:lineRule="exact"/>
              <w:rPr>
                <w:sz w:val="13"/>
                <w:szCs w:val="13"/>
              </w:rPr>
            </w:pPr>
          </w:p>
          <w:p w:rsidR="003815D6" w:rsidRDefault="005A36CE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Mengid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asi.</w:t>
            </w:r>
          </w:p>
        </w:tc>
      </w:tr>
    </w:tbl>
    <w:p w:rsidR="003815D6" w:rsidRDefault="003815D6">
      <w:pPr>
        <w:sectPr w:rsidR="003815D6">
          <w:pgSz w:w="11920" w:h="16840"/>
          <w:pgMar w:top="720" w:right="1320" w:bottom="280" w:left="1680" w:header="735" w:footer="0" w:gutter="0"/>
          <w:cols w:space="720"/>
        </w:sectPr>
      </w:pPr>
    </w:p>
    <w:p w:rsidR="003815D6" w:rsidRDefault="003815D6">
      <w:pPr>
        <w:spacing w:before="1" w:line="160" w:lineRule="exact"/>
        <w:rPr>
          <w:sz w:val="16"/>
          <w:szCs w:val="16"/>
        </w:rPr>
      </w:pPr>
    </w:p>
    <w:p w:rsidR="003815D6" w:rsidRDefault="003815D6">
      <w:pPr>
        <w:spacing w:line="200" w:lineRule="exact"/>
      </w:pPr>
    </w:p>
    <w:p w:rsidR="003815D6" w:rsidRDefault="003815D6">
      <w:pPr>
        <w:spacing w:line="200" w:lineRule="exact"/>
      </w:pPr>
    </w:p>
    <w:p w:rsidR="003815D6" w:rsidRDefault="003815D6">
      <w:pPr>
        <w:spacing w:line="200" w:lineRule="exact"/>
      </w:pPr>
    </w:p>
    <w:p w:rsidR="003815D6" w:rsidRDefault="003815D6">
      <w:pPr>
        <w:spacing w:line="200" w:lineRule="exact"/>
      </w:pPr>
    </w:p>
    <w:tbl>
      <w:tblPr>
        <w:tblW w:w="0" w:type="auto"/>
        <w:tblInd w:w="66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4"/>
        <w:gridCol w:w="2498"/>
        <w:gridCol w:w="5105"/>
      </w:tblGrid>
      <w:tr w:rsidR="003815D6">
        <w:trPr>
          <w:trHeight w:hRule="exact" w:val="3734"/>
        </w:trPr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Menul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nuang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gag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san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au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pend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pat</w:t>
            </w:r>
          </w:p>
          <w:p w:rsidR="003815D6" w:rsidRDefault="003815D6">
            <w:pPr>
              <w:spacing w:before="6" w:line="120" w:lineRule="exact"/>
              <w:rPr>
                <w:sz w:val="13"/>
                <w:szCs w:val="13"/>
              </w:rPr>
            </w:pPr>
          </w:p>
          <w:p w:rsidR="003815D6" w:rsidRDefault="005A36CE">
            <w:pPr>
              <w:ind w:left="3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am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k t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isa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).</w:t>
            </w:r>
          </w:p>
          <w:p w:rsidR="003815D6" w:rsidRDefault="003815D6">
            <w:pPr>
              <w:spacing w:before="8" w:line="120" w:lineRule="exact"/>
              <w:rPr>
                <w:sz w:val="13"/>
                <w:szCs w:val="13"/>
              </w:rPr>
            </w:pPr>
          </w:p>
          <w:p w:rsidR="003815D6" w:rsidRDefault="005A36CE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Mengan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sis.</w:t>
            </w:r>
          </w:p>
          <w:p w:rsidR="003815D6" w:rsidRDefault="003815D6">
            <w:pPr>
              <w:spacing w:before="8" w:line="120" w:lineRule="exact"/>
              <w:rPr>
                <w:sz w:val="13"/>
                <w:szCs w:val="13"/>
              </w:rPr>
            </w:pPr>
          </w:p>
          <w:p w:rsidR="003815D6" w:rsidRDefault="005A36CE">
            <w:pPr>
              <w:spacing w:line="360" w:lineRule="auto"/>
              <w:ind w:left="331" w:right="188" w:hanging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Mengga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bar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uangk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san da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am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k ga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r).</w:t>
            </w:r>
          </w:p>
          <w:p w:rsidR="003815D6" w:rsidRDefault="005A36CE">
            <w:pPr>
              <w:spacing w:before="5" w:line="360" w:lineRule="auto"/>
              <w:ind w:left="331" w:right="186" w:hanging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Daya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abstr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ksi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(menuangk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apa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da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am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isa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).</w:t>
            </w:r>
          </w:p>
          <w:p w:rsidR="003815D6" w:rsidRDefault="005A36CE">
            <w:pPr>
              <w:spacing w:before="5" w:line="360" w:lineRule="auto"/>
              <w:ind w:left="331" w:right="187" w:hanging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Berko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kasi     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erit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kan     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 peng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an,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gar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an seb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ya)</w:t>
            </w:r>
          </w:p>
        </w:tc>
      </w:tr>
      <w:tr w:rsidR="003815D6">
        <w:trPr>
          <w:trHeight w:hRule="exact" w:val="424"/>
        </w:trPr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</w:p>
        </w:tc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buh –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buhan</w:t>
            </w:r>
          </w:p>
        </w:tc>
      </w:tr>
      <w:tr w:rsidR="003815D6">
        <w:trPr>
          <w:trHeight w:hRule="exact" w:val="424"/>
        </w:trPr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knnologi</w:t>
            </w:r>
          </w:p>
        </w:tc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 dan 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deo</w:t>
            </w:r>
          </w:p>
        </w:tc>
      </w:tr>
    </w:tbl>
    <w:p w:rsidR="003815D6" w:rsidRDefault="005A36CE">
      <w:pPr>
        <w:spacing w:line="260" w:lineRule="exact"/>
        <w:ind w:left="1723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lai  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at  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 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i. 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 xml:space="preserve">Sesuai  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prinsip</w:t>
      </w:r>
    </w:p>
    <w:p w:rsidR="003815D6" w:rsidRDefault="003815D6">
      <w:pPr>
        <w:spacing w:before="16" w:line="260" w:lineRule="exact"/>
        <w:rPr>
          <w:sz w:val="26"/>
          <w:szCs w:val="26"/>
        </w:rPr>
      </w:pPr>
    </w:p>
    <w:p w:rsidR="003815D6" w:rsidRDefault="005A36CE">
      <w:pPr>
        <w:spacing w:line="480" w:lineRule="auto"/>
        <w:ind w:left="1157" w:right="343"/>
        <w:jc w:val="both"/>
        <w:rPr>
          <w:sz w:val="24"/>
          <w:szCs w:val="24"/>
        </w:r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>,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asukkan ke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produk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 dan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 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 ku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eka belajar.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Kuri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ator,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sem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anya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asark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 yang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MIS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Al-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Struk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pedo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buatan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LKP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.</w:t>
      </w:r>
    </w:p>
    <w:p w:rsidR="003815D6" w:rsidRDefault="005A36CE">
      <w:pPr>
        <w:spacing w:before="10"/>
        <w:ind w:left="1015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Anal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 Tekno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</w:p>
    <w:p w:rsidR="003815D6" w:rsidRDefault="003815D6">
      <w:pPr>
        <w:spacing w:before="16" w:line="260" w:lineRule="exact"/>
        <w:rPr>
          <w:sz w:val="26"/>
          <w:szCs w:val="26"/>
        </w:rPr>
      </w:pPr>
    </w:p>
    <w:p w:rsidR="003815D6" w:rsidRDefault="005A36CE">
      <w:pPr>
        <w:spacing w:line="480" w:lineRule="auto"/>
        <w:ind w:left="1157" w:right="344" w:firstLine="566"/>
        <w:jc w:val="both"/>
        <w:rPr>
          <w:sz w:val="24"/>
          <w:szCs w:val="24"/>
        </w:rPr>
        <w:sectPr w:rsidR="003815D6">
          <w:pgSz w:w="11920" w:h="16840"/>
          <w:pgMar w:top="720" w:right="1320" w:bottom="280" w:left="1680" w:header="735" w:footer="0" w:gutter="0"/>
          <w:cols w:space="720"/>
        </w:sectPr>
      </w:pPr>
      <w:r>
        <w:rPr>
          <w:sz w:val="24"/>
          <w:szCs w:val="24"/>
        </w:rPr>
        <w:t>Anal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ahui pemah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uasa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ogi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48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pek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sangat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uhkan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produk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LKPD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akses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 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kukannya 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ogi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at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gkat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dan peng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asa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guru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serta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proses pe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an.</w:t>
      </w:r>
    </w:p>
    <w:p w:rsidR="003815D6" w:rsidRDefault="003815D6">
      <w:pPr>
        <w:spacing w:before="8" w:line="120" w:lineRule="exact"/>
        <w:rPr>
          <w:sz w:val="13"/>
          <w:szCs w:val="13"/>
        </w:rPr>
      </w:pPr>
    </w:p>
    <w:p w:rsidR="003815D6" w:rsidRDefault="003815D6">
      <w:pPr>
        <w:spacing w:line="200" w:lineRule="exact"/>
      </w:pPr>
    </w:p>
    <w:p w:rsidR="003815D6" w:rsidRDefault="003815D6">
      <w:pPr>
        <w:spacing w:line="200" w:lineRule="exact"/>
      </w:pPr>
    </w:p>
    <w:p w:rsidR="003815D6" w:rsidRDefault="003815D6">
      <w:pPr>
        <w:spacing w:line="200" w:lineRule="exact"/>
      </w:pPr>
    </w:p>
    <w:p w:rsidR="003815D6" w:rsidRDefault="003815D6">
      <w:pPr>
        <w:spacing w:line="200" w:lineRule="exact"/>
      </w:pPr>
    </w:p>
    <w:p w:rsidR="003815D6" w:rsidRDefault="005A36CE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3.5.2 </w:t>
      </w:r>
      <w:r>
        <w:rPr>
          <w:b/>
          <w:i/>
          <w:sz w:val="24"/>
          <w:szCs w:val="24"/>
        </w:rPr>
        <w:t>Desi</w:t>
      </w:r>
      <w:r>
        <w:rPr>
          <w:b/>
          <w:i/>
          <w:spacing w:val="-1"/>
          <w:sz w:val="24"/>
          <w:szCs w:val="24"/>
        </w:rPr>
        <w:t>g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( desa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 )</w:t>
      </w:r>
    </w:p>
    <w:p w:rsidR="003815D6" w:rsidRDefault="003815D6">
      <w:pPr>
        <w:spacing w:before="14" w:line="260" w:lineRule="exact"/>
        <w:rPr>
          <w:sz w:val="26"/>
          <w:szCs w:val="26"/>
        </w:rPr>
      </w:pPr>
    </w:p>
    <w:p w:rsidR="003815D6" w:rsidRDefault="005A36CE">
      <w:pPr>
        <w:spacing w:line="480" w:lineRule="auto"/>
        <w:ind w:left="588" w:right="81" w:firstLine="708"/>
        <w:jc w:val="both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data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TPACK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data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a)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buku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(LKS)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ber-sumber 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b)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 an</w:t>
      </w:r>
      <w:r>
        <w:rPr>
          <w:spacing w:val="-1"/>
          <w:sz w:val="24"/>
          <w:szCs w:val="24"/>
        </w:rPr>
        <w:t>im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il dari p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tform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net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goog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il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suaik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kebutuhan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c) 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alat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ter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op,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ngan</w:t>
      </w:r>
    </w:p>
    <w:p w:rsidR="003815D6" w:rsidRDefault="003815D6">
      <w:pPr>
        <w:spacing w:before="1" w:line="120" w:lineRule="exact"/>
        <w:rPr>
          <w:sz w:val="13"/>
          <w:szCs w:val="13"/>
        </w:rPr>
      </w:pPr>
    </w:p>
    <w:p w:rsidR="003815D6" w:rsidRDefault="005A36CE">
      <w:pPr>
        <w:spacing w:line="480" w:lineRule="auto"/>
        <w:ind w:left="588" w:right="81" w:firstLine="708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ti peng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t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buhan 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pengumpulan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– 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buhan 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penguji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asi,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penyusunan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nstru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Struk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edo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-LKP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:</w:t>
      </w:r>
    </w:p>
    <w:p w:rsidR="003815D6" w:rsidRDefault="003815D6">
      <w:pPr>
        <w:spacing w:line="120" w:lineRule="exact"/>
        <w:rPr>
          <w:sz w:val="13"/>
          <w:szCs w:val="13"/>
        </w:rPr>
      </w:pPr>
    </w:p>
    <w:p w:rsidR="003815D6" w:rsidRDefault="005A36CE">
      <w:pPr>
        <w:ind w:left="1157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: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buh – t</w:t>
      </w:r>
      <w:r>
        <w:rPr>
          <w:spacing w:val="-1"/>
          <w:sz w:val="24"/>
          <w:szCs w:val="24"/>
        </w:rPr>
        <w:t>um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uhan</w:t>
      </w:r>
    </w:p>
    <w:p w:rsidR="003815D6" w:rsidRDefault="003815D6">
      <w:pPr>
        <w:spacing w:before="16" w:line="260" w:lineRule="exact"/>
        <w:rPr>
          <w:sz w:val="26"/>
          <w:szCs w:val="26"/>
        </w:rPr>
      </w:pPr>
    </w:p>
    <w:p w:rsidR="003815D6" w:rsidRDefault="005A36CE">
      <w:pPr>
        <w:ind w:left="1157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Pokok bahasan :</w:t>
      </w:r>
    </w:p>
    <w:p w:rsidR="003815D6" w:rsidRDefault="003815D6">
      <w:pPr>
        <w:spacing w:before="16" w:line="260" w:lineRule="exact"/>
        <w:rPr>
          <w:sz w:val="26"/>
          <w:szCs w:val="26"/>
        </w:rPr>
      </w:pPr>
    </w:p>
    <w:p w:rsidR="003815D6" w:rsidRDefault="005A36CE">
      <w:pPr>
        <w:spacing w:line="480" w:lineRule="auto"/>
        <w:ind w:left="1865" w:right="78" w:hanging="28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Peserta 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sa 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dentif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kasi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-bagian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h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dari 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buhan.</w:t>
      </w:r>
    </w:p>
    <w:p w:rsidR="003815D6" w:rsidRDefault="005A36CE">
      <w:pPr>
        <w:spacing w:before="10" w:line="480" w:lineRule="auto"/>
        <w:ind w:left="1865" w:right="81" w:hanging="282"/>
        <w:jc w:val="both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Peserta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 fungsi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ari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asin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asing 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- 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buhan.</w:t>
      </w:r>
    </w:p>
    <w:p w:rsidR="003815D6" w:rsidRDefault="005A36CE">
      <w:pPr>
        <w:spacing w:before="9" w:line="480" w:lineRule="auto"/>
        <w:ind w:left="1865" w:right="85" w:hanging="282"/>
        <w:jc w:val="both"/>
        <w:rPr>
          <w:sz w:val="24"/>
          <w:szCs w:val="24"/>
        </w:rPr>
        <w:sectPr w:rsidR="003815D6">
          <w:pgSz w:w="11920" w:h="16840"/>
          <w:pgMar w:top="720" w:right="1580" w:bottom="280" w:left="1680" w:header="735" w:footer="0" w:gutter="0"/>
          <w:cols w:space="720"/>
        </w:sect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Peserta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fungsi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buh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 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buhan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buh,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kan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serta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ak. Pada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hap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ngg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 TPACK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sehingga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peroleh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rujukan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</w:p>
    <w:p w:rsidR="003815D6" w:rsidRDefault="003815D6">
      <w:pPr>
        <w:spacing w:before="8" w:line="120" w:lineRule="exact"/>
        <w:rPr>
          <w:sz w:val="13"/>
          <w:szCs w:val="13"/>
        </w:rPr>
      </w:pPr>
    </w:p>
    <w:p w:rsidR="003815D6" w:rsidRDefault="003815D6">
      <w:pPr>
        <w:spacing w:line="200" w:lineRule="exact"/>
      </w:pPr>
    </w:p>
    <w:p w:rsidR="003815D6" w:rsidRDefault="003815D6">
      <w:pPr>
        <w:spacing w:line="200" w:lineRule="exact"/>
      </w:pPr>
    </w:p>
    <w:p w:rsidR="003815D6" w:rsidRDefault="003815D6">
      <w:pPr>
        <w:spacing w:line="200" w:lineRule="exact"/>
      </w:pPr>
    </w:p>
    <w:p w:rsidR="003815D6" w:rsidRDefault="003815D6">
      <w:pPr>
        <w:spacing w:line="200" w:lineRule="exact"/>
      </w:pPr>
    </w:p>
    <w:p w:rsidR="003815D6" w:rsidRDefault="005A36CE">
      <w:pPr>
        <w:spacing w:before="29" w:line="478" w:lineRule="auto"/>
        <w:ind w:left="1865" w:right="64"/>
        <w:rPr>
          <w:sz w:val="24"/>
          <w:szCs w:val="24"/>
        </w:rPr>
      </w:pP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eri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buh – 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:rsidR="003815D6" w:rsidRDefault="005A36CE">
      <w:pPr>
        <w:spacing w:before="12" w:line="480" w:lineRule="auto"/>
        <w:ind w:left="588" w:right="60" w:firstLine="720"/>
        <w:jc w:val="both"/>
        <w:rPr>
          <w:sz w:val="24"/>
          <w:szCs w:val="24"/>
        </w:rPr>
      </w:pP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peni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itas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produk yang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berupa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 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li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una,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yak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-LKPD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yang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asi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et dari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resp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LKPD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n..</w:t>
      </w:r>
    </w:p>
    <w:p w:rsidR="003815D6" w:rsidRDefault="005A36CE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3.5.3 </w:t>
      </w:r>
      <w:r>
        <w:rPr>
          <w:b/>
          <w:i/>
          <w:sz w:val="24"/>
          <w:szCs w:val="24"/>
        </w:rPr>
        <w:t>Dev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-1"/>
          <w:sz w:val="24"/>
          <w:szCs w:val="24"/>
        </w:rPr>
        <w:t>o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m</w:t>
      </w:r>
      <w:r>
        <w:rPr>
          <w:b/>
          <w:i/>
          <w:sz w:val="24"/>
          <w:szCs w:val="24"/>
        </w:rPr>
        <w:t>ent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(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ngemba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)</w:t>
      </w:r>
    </w:p>
    <w:p w:rsidR="003815D6" w:rsidRDefault="003815D6">
      <w:pPr>
        <w:spacing w:before="16" w:line="260" w:lineRule="exact"/>
        <w:rPr>
          <w:sz w:val="26"/>
          <w:szCs w:val="26"/>
        </w:rPr>
      </w:pPr>
    </w:p>
    <w:p w:rsidR="003815D6" w:rsidRDefault="005A36CE">
      <w:pPr>
        <w:spacing w:line="480" w:lineRule="auto"/>
        <w:ind w:left="588" w:right="539" w:firstLine="720"/>
        <w:jc w:val="both"/>
        <w:rPr>
          <w:sz w:val="24"/>
          <w:szCs w:val="24"/>
        </w:rPr>
      </w:pPr>
      <w:r>
        <w:rPr>
          <w:sz w:val="24"/>
          <w:szCs w:val="24"/>
        </w:rPr>
        <w:t>Penge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proses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ewujudk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keny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ap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i,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art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u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te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storyl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ne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akses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google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-LKPD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 produk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ir.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Alat 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tronik 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nfocus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-LKP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. LKPD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ronik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isi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sam basa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-LKP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esai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im ahli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produk.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dentif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kekur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 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 ahli 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nya dari sudut pand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dan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elah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asi sesuai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ekomendasi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ggap 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guna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aluasi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E- LKPD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kan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i.</w:t>
      </w:r>
    </w:p>
    <w:p w:rsidR="003815D6" w:rsidRDefault="005A36CE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3.5.4 </w:t>
      </w:r>
      <w:r>
        <w:rPr>
          <w:b/>
          <w:i/>
          <w:sz w:val="24"/>
          <w:szCs w:val="24"/>
        </w:rPr>
        <w:t>Imp</w:t>
      </w:r>
      <w:r>
        <w:rPr>
          <w:b/>
          <w:i/>
          <w:spacing w:val="-1"/>
          <w:sz w:val="24"/>
          <w:szCs w:val="24"/>
        </w:rPr>
        <w:t>l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>m</w:t>
      </w:r>
      <w:r>
        <w:rPr>
          <w:b/>
          <w:i/>
          <w:sz w:val="24"/>
          <w:szCs w:val="24"/>
        </w:rPr>
        <w:t>en</w:t>
      </w:r>
      <w:r>
        <w:rPr>
          <w:b/>
          <w:i/>
          <w:spacing w:val="-1"/>
          <w:sz w:val="24"/>
          <w:szCs w:val="24"/>
        </w:rPr>
        <w:t>t</w:t>
      </w:r>
      <w:r>
        <w:rPr>
          <w:b/>
          <w:i/>
          <w:spacing w:val="2"/>
          <w:sz w:val="24"/>
          <w:szCs w:val="24"/>
        </w:rPr>
        <w:t>a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pacing w:val="2"/>
          <w:sz w:val="24"/>
          <w:szCs w:val="24"/>
        </w:rPr>
        <w:t>o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(impl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mentasi)</w:t>
      </w:r>
    </w:p>
    <w:p w:rsidR="003815D6" w:rsidRDefault="003815D6">
      <w:pPr>
        <w:spacing w:before="16" w:line="260" w:lineRule="exact"/>
        <w:rPr>
          <w:sz w:val="26"/>
          <w:szCs w:val="26"/>
        </w:rPr>
      </w:pPr>
    </w:p>
    <w:p w:rsidR="003815D6" w:rsidRDefault="005A36CE">
      <w:pPr>
        <w:ind w:left="1297"/>
        <w:rPr>
          <w:sz w:val="24"/>
          <w:szCs w:val="24"/>
        </w:rPr>
      </w:pP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Ajar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Ajar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ch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Pedagog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ent</w:t>
      </w:r>
    </w:p>
    <w:p w:rsidR="003815D6" w:rsidRDefault="003815D6">
      <w:pPr>
        <w:spacing w:before="16" w:line="260" w:lineRule="exact"/>
        <w:rPr>
          <w:sz w:val="26"/>
          <w:szCs w:val="26"/>
        </w:rPr>
      </w:pPr>
    </w:p>
    <w:p w:rsidR="003815D6" w:rsidRDefault="005A36CE">
      <w:pPr>
        <w:ind w:left="588"/>
        <w:rPr>
          <w:sz w:val="24"/>
          <w:szCs w:val="24"/>
        </w:rPr>
        <w:sectPr w:rsidR="003815D6">
          <w:pgSz w:w="11920" w:h="16840"/>
          <w:pgMar w:top="720" w:right="1600" w:bottom="280" w:left="1680" w:header="735" w:footer="0" w:gutter="0"/>
          <w:cols w:space="720"/>
        </w:sectPr>
      </w:pP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dge (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 xml:space="preserve">K)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yak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3815D6" w:rsidRDefault="003815D6">
      <w:pPr>
        <w:spacing w:before="8" w:line="120" w:lineRule="exact"/>
        <w:rPr>
          <w:sz w:val="13"/>
          <w:szCs w:val="13"/>
        </w:rPr>
      </w:pPr>
    </w:p>
    <w:p w:rsidR="003815D6" w:rsidRDefault="003815D6">
      <w:pPr>
        <w:spacing w:line="200" w:lineRule="exact"/>
      </w:pPr>
    </w:p>
    <w:p w:rsidR="003815D6" w:rsidRDefault="003815D6">
      <w:pPr>
        <w:spacing w:line="200" w:lineRule="exact"/>
      </w:pPr>
    </w:p>
    <w:p w:rsidR="003815D6" w:rsidRDefault="003815D6">
      <w:pPr>
        <w:spacing w:line="200" w:lineRule="exact"/>
      </w:pPr>
    </w:p>
    <w:p w:rsidR="003815D6" w:rsidRDefault="003815D6">
      <w:pPr>
        <w:spacing w:line="200" w:lineRule="exact"/>
      </w:pPr>
    </w:p>
    <w:p w:rsidR="003815D6" w:rsidRDefault="005A36CE">
      <w:pPr>
        <w:spacing w:before="29" w:line="479" w:lineRule="auto"/>
        <w:ind w:left="588" w:right="63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para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ahli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ajar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Kemu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oba</w:t>
      </w:r>
      <w:r>
        <w:rPr>
          <w:spacing w:val="2"/>
          <w:sz w:val="24"/>
          <w:szCs w:val="24"/>
        </w:rPr>
        <w:t xml:space="preserve"> k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 dan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kelas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IV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MIS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-Hu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na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coba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respon 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setelah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Ajar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sedang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3815D6" w:rsidRDefault="005A36CE">
      <w:pPr>
        <w:spacing w:before="11"/>
        <w:ind w:left="588" w:right="515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3.5.5 </w:t>
      </w:r>
      <w:r>
        <w:rPr>
          <w:b/>
          <w:i/>
          <w:sz w:val="24"/>
          <w:szCs w:val="24"/>
        </w:rPr>
        <w:t>Eva</w:t>
      </w:r>
      <w:r>
        <w:rPr>
          <w:b/>
          <w:i/>
          <w:spacing w:val="-1"/>
          <w:sz w:val="24"/>
          <w:szCs w:val="24"/>
        </w:rPr>
        <w:t>l</w:t>
      </w:r>
      <w:r>
        <w:rPr>
          <w:b/>
          <w:i/>
          <w:sz w:val="24"/>
          <w:szCs w:val="24"/>
        </w:rPr>
        <w:t>uat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z w:val="24"/>
          <w:szCs w:val="24"/>
        </w:rPr>
        <w:t xml:space="preserve">on </w:t>
      </w:r>
      <w:r>
        <w:rPr>
          <w:b/>
          <w:sz w:val="24"/>
          <w:szCs w:val="24"/>
        </w:rPr>
        <w:t xml:space="preserve">( </w:t>
      </w:r>
      <w:r>
        <w:rPr>
          <w:b/>
          <w:spacing w:val="2"/>
          <w:sz w:val="24"/>
          <w:szCs w:val="24"/>
        </w:rPr>
        <w:t>E</w:t>
      </w:r>
      <w:r>
        <w:rPr>
          <w:b/>
          <w:sz w:val="24"/>
          <w:szCs w:val="24"/>
        </w:rPr>
        <w:t>va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ua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)</w:t>
      </w:r>
    </w:p>
    <w:p w:rsidR="003815D6" w:rsidRDefault="003815D6">
      <w:pPr>
        <w:spacing w:before="16" w:line="260" w:lineRule="exact"/>
        <w:rPr>
          <w:sz w:val="26"/>
          <w:szCs w:val="26"/>
        </w:rPr>
      </w:pPr>
    </w:p>
    <w:p w:rsidR="003815D6" w:rsidRDefault="005A36CE">
      <w:pPr>
        <w:spacing w:line="480" w:lineRule="auto"/>
        <w:ind w:left="588" w:right="63" w:firstLine="708"/>
        <w:jc w:val="both"/>
        <w:rPr>
          <w:sz w:val="24"/>
          <w:szCs w:val="24"/>
        </w:rPr>
      </w:pP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ubah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li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asin</w:t>
      </w:r>
      <w:r>
        <w:rPr>
          <w:spacing w:val="4"/>
          <w:sz w:val="24"/>
          <w:szCs w:val="24"/>
        </w:rPr>
        <w:t>g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asing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ap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: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desa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entasi.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Kues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oner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asi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edia dari 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kuesion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asi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ahli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seban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ak dua 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i.</w:t>
      </w:r>
    </w:p>
    <w:p w:rsidR="003815D6" w:rsidRDefault="003815D6">
      <w:pPr>
        <w:spacing w:before="3" w:line="160" w:lineRule="exact"/>
        <w:rPr>
          <w:sz w:val="16"/>
          <w:szCs w:val="16"/>
        </w:rPr>
      </w:pPr>
    </w:p>
    <w:p w:rsidR="003815D6" w:rsidRDefault="003815D6">
      <w:pPr>
        <w:spacing w:line="200" w:lineRule="exact"/>
      </w:pPr>
    </w:p>
    <w:p w:rsidR="003815D6" w:rsidRDefault="003815D6">
      <w:pPr>
        <w:spacing w:line="200" w:lineRule="exact"/>
      </w:pPr>
    </w:p>
    <w:p w:rsidR="003815D6" w:rsidRDefault="005A36CE">
      <w:pPr>
        <w:ind w:left="588" w:right="2195"/>
        <w:jc w:val="both"/>
        <w:rPr>
          <w:sz w:val="24"/>
          <w:szCs w:val="24"/>
        </w:rPr>
      </w:pPr>
      <w:r>
        <w:rPr>
          <w:b/>
          <w:sz w:val="24"/>
          <w:szCs w:val="24"/>
        </w:rPr>
        <w:t>3.6 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strumen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an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 Tek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ik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engum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 xml:space="preserve">ulan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ata</w:t>
      </w:r>
    </w:p>
    <w:p w:rsidR="003815D6" w:rsidRDefault="005A36CE">
      <w:pPr>
        <w:spacing w:before="2" w:line="540" w:lineRule="atLeast"/>
        <w:ind w:left="588" w:right="61" w:firstLine="708"/>
        <w:jc w:val="both"/>
        <w:rPr>
          <w:sz w:val="24"/>
          <w:szCs w:val="24"/>
        </w:rPr>
      </w:pP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 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bar 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seb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- 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sep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E-LKPD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TPA</w:t>
      </w:r>
      <w:r>
        <w:rPr>
          <w:spacing w:val="1"/>
          <w:sz w:val="24"/>
          <w:szCs w:val="24"/>
        </w:rPr>
        <w:t>C</w:t>
      </w:r>
      <w:r>
        <w:rPr>
          <w:spacing w:val="1"/>
          <w:sz w:val="24"/>
          <w:szCs w:val="24"/>
          <w:u w:val="single" w:color="000000"/>
        </w:rPr>
        <w:t>K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>Survei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terdiri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3815D6" w:rsidRDefault="003815D6">
      <w:pPr>
        <w:spacing w:before="7" w:line="240" w:lineRule="exact"/>
        <w:rPr>
          <w:sz w:val="24"/>
          <w:szCs w:val="24"/>
        </w:rPr>
      </w:pPr>
    </w:p>
    <w:p w:rsidR="003815D6" w:rsidRDefault="005A36CE">
      <w:pPr>
        <w:spacing w:before="29" w:line="480" w:lineRule="auto"/>
        <w:ind w:left="588" w:right="63"/>
        <w:jc w:val="both"/>
        <w:rPr>
          <w:sz w:val="24"/>
          <w:szCs w:val="24"/>
        </w:rPr>
      </w:pP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ari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 sum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samp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l. Da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IV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-H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Skala </w:t>
      </w:r>
      <w:r>
        <w:rPr>
          <w:sz w:val="24"/>
          <w:szCs w:val="24"/>
        </w:rPr>
        <w:t>Gut</w:t>
      </w:r>
      <w:r>
        <w:rPr>
          <w:spacing w:val="-1"/>
          <w:sz w:val="24"/>
          <w:szCs w:val="24"/>
        </w:rPr>
        <w:t>tm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kuesion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cklist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 yang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data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proyek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buat dari 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-var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lai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m-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i</w:t>
      </w:r>
      <w:r>
        <w:rPr>
          <w:sz w:val="24"/>
          <w:szCs w:val="24"/>
        </w:rPr>
        <w:t>nstr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en,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</w:p>
    <w:p w:rsidR="003815D6" w:rsidRDefault="005A36CE">
      <w:pPr>
        <w:spacing w:before="10"/>
        <w:ind w:left="588" w:right="4719"/>
        <w:jc w:val="both"/>
        <w:rPr>
          <w:sz w:val="24"/>
          <w:szCs w:val="24"/>
        </w:rPr>
      </w:pPr>
      <w:r>
        <w:rPr>
          <w:b/>
          <w:sz w:val="24"/>
          <w:szCs w:val="24"/>
        </w:rPr>
        <w:t>3.6.1 Lembar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Wawa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ca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a </w:t>
      </w: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uru</w:t>
      </w:r>
    </w:p>
    <w:p w:rsidR="003815D6" w:rsidRDefault="003815D6">
      <w:pPr>
        <w:spacing w:before="16" w:line="260" w:lineRule="exact"/>
        <w:rPr>
          <w:sz w:val="26"/>
          <w:szCs w:val="26"/>
        </w:rPr>
      </w:pPr>
    </w:p>
    <w:p w:rsidR="003815D6" w:rsidRDefault="005A36CE">
      <w:pPr>
        <w:spacing w:line="480" w:lineRule="auto"/>
        <w:ind w:left="588" w:right="65" w:firstLine="708"/>
        <w:jc w:val="both"/>
        <w:rPr>
          <w:sz w:val="24"/>
          <w:szCs w:val="24"/>
        </w:rPr>
        <w:sectPr w:rsidR="003815D6">
          <w:pgSz w:w="11920" w:h="16840"/>
          <w:pgMar w:top="720" w:right="1600" w:bottom="280" w:left="1680" w:header="735" w:footer="0" w:gutter="0"/>
          <w:cols w:space="720"/>
        </w:sectPr>
      </w:pPr>
      <w:r>
        <w:rPr>
          <w:sz w:val="24"/>
          <w:szCs w:val="24"/>
        </w:rPr>
        <w:t>Sebe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sebuah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erleb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dahu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u.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wanc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nya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 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berupa 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 xml:space="preserve">bar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a.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uan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ara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</w:t>
      </w:r>
    </w:p>
    <w:p w:rsidR="003815D6" w:rsidRDefault="003815D6">
      <w:pPr>
        <w:spacing w:before="8" w:line="120" w:lineRule="exact"/>
        <w:rPr>
          <w:sz w:val="13"/>
          <w:szCs w:val="13"/>
        </w:rPr>
      </w:pPr>
    </w:p>
    <w:p w:rsidR="003815D6" w:rsidRDefault="003815D6">
      <w:pPr>
        <w:spacing w:line="200" w:lineRule="exact"/>
      </w:pPr>
    </w:p>
    <w:p w:rsidR="003815D6" w:rsidRDefault="003815D6">
      <w:pPr>
        <w:spacing w:line="200" w:lineRule="exact"/>
      </w:pPr>
    </w:p>
    <w:p w:rsidR="003815D6" w:rsidRDefault="003815D6">
      <w:pPr>
        <w:spacing w:line="200" w:lineRule="exact"/>
      </w:pPr>
    </w:p>
    <w:p w:rsidR="003815D6" w:rsidRDefault="003815D6">
      <w:pPr>
        <w:spacing w:line="200" w:lineRule="exact"/>
      </w:pPr>
    </w:p>
    <w:p w:rsidR="003815D6" w:rsidRDefault="005A36CE">
      <w:pPr>
        <w:spacing w:before="29" w:line="479" w:lineRule="auto"/>
        <w:ind w:left="588" w:right="65"/>
        <w:jc w:val="both"/>
        <w:rPr>
          <w:sz w:val="24"/>
          <w:szCs w:val="24"/>
        </w:rPr>
      </w:pP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sebe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ke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ri, fasi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pendukung dan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ya. Pendek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rorgan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kan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ukan 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sejumlah 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ped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ru.</w:t>
      </w:r>
    </w:p>
    <w:p w:rsidR="003815D6" w:rsidRDefault="005A36CE">
      <w:pPr>
        <w:spacing w:before="10"/>
        <w:ind w:left="588" w:right="3834"/>
        <w:jc w:val="both"/>
        <w:rPr>
          <w:sz w:val="24"/>
          <w:szCs w:val="24"/>
        </w:rPr>
      </w:pPr>
      <w:r>
        <w:rPr>
          <w:b/>
          <w:sz w:val="24"/>
          <w:szCs w:val="24"/>
        </w:rPr>
        <w:t>Tabel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3.1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isi-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isi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doman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Wawa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ca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</w:p>
    <w:p w:rsidR="003815D6" w:rsidRDefault="003815D6">
      <w:pPr>
        <w:spacing w:before="6" w:line="120" w:lineRule="exact"/>
        <w:rPr>
          <w:sz w:val="12"/>
          <w:szCs w:val="12"/>
        </w:rPr>
      </w:pPr>
    </w:p>
    <w:p w:rsidR="003815D6" w:rsidRDefault="003815D6">
      <w:pPr>
        <w:spacing w:line="200" w:lineRule="exact"/>
      </w:pPr>
    </w:p>
    <w:tbl>
      <w:tblPr>
        <w:tblW w:w="0" w:type="auto"/>
        <w:tblInd w:w="7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854"/>
        <w:gridCol w:w="4773"/>
        <w:gridCol w:w="1886"/>
      </w:tblGrid>
      <w:tr w:rsidR="003815D6">
        <w:trPr>
          <w:trHeight w:hRule="exact" w:val="560"/>
        </w:trPr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before="67"/>
              <w:ind w:left="217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No</w:t>
            </w:r>
          </w:p>
        </w:tc>
        <w:tc>
          <w:tcPr>
            <w:tcW w:w="4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before="67"/>
              <w:ind w:left="57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ATOR</w:t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before="67"/>
              <w:ind w:left="23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Nomor 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tem</w:t>
            </w:r>
          </w:p>
        </w:tc>
      </w:tr>
      <w:tr w:rsidR="003815D6">
        <w:trPr>
          <w:trHeight w:hRule="exact" w:val="562"/>
        </w:trPr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before="68"/>
              <w:ind w:left="267" w:right="37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before="68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Kuikulum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before="68"/>
              <w:ind w:left="751" w:right="9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15D6">
        <w:trPr>
          <w:trHeight w:hRule="exact" w:val="839"/>
        </w:trPr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3815D6">
            <w:pPr>
              <w:spacing w:before="5" w:line="200" w:lineRule="exact"/>
            </w:pPr>
          </w:p>
          <w:p w:rsidR="003815D6" w:rsidRDefault="005A36CE">
            <w:pPr>
              <w:ind w:left="267" w:right="37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</w:t>
            </w:r>
          </w:p>
          <w:p w:rsidR="003815D6" w:rsidRDefault="003815D6">
            <w:pPr>
              <w:spacing w:before="8" w:line="120" w:lineRule="exact"/>
              <w:rPr>
                <w:sz w:val="13"/>
                <w:szCs w:val="13"/>
              </w:rPr>
            </w:pPr>
          </w:p>
          <w:p w:rsidR="003815D6" w:rsidRDefault="005A36CE">
            <w:pPr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apk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3815D6">
            <w:pPr>
              <w:spacing w:before="5" w:line="200" w:lineRule="exact"/>
            </w:pPr>
          </w:p>
          <w:p w:rsidR="003815D6" w:rsidRDefault="005A36CE">
            <w:pPr>
              <w:ind w:left="751" w:right="9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815D6">
        <w:trPr>
          <w:trHeight w:hRule="exact" w:val="838"/>
        </w:trPr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3815D6">
            <w:pPr>
              <w:spacing w:before="5" w:line="200" w:lineRule="exact"/>
            </w:pPr>
          </w:p>
          <w:p w:rsidR="003815D6" w:rsidRDefault="005A36CE">
            <w:pPr>
              <w:ind w:left="267" w:right="37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ar </w:t>
            </w:r>
            <w:r>
              <w:rPr>
                <w:spacing w:val="1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ang</w:t>
            </w:r>
          </w:p>
          <w:p w:rsidR="003815D6" w:rsidRDefault="003815D6">
            <w:pPr>
              <w:spacing w:before="8" w:line="120" w:lineRule="exact"/>
              <w:rPr>
                <w:sz w:val="13"/>
                <w:szCs w:val="13"/>
              </w:rPr>
            </w:pPr>
          </w:p>
          <w:p w:rsidR="003815D6" w:rsidRDefault="005A36CE">
            <w:pPr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gunak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3815D6">
            <w:pPr>
              <w:spacing w:before="5" w:line="200" w:lineRule="exact"/>
            </w:pPr>
          </w:p>
          <w:p w:rsidR="003815D6" w:rsidRDefault="005A36CE">
            <w:pPr>
              <w:ind w:left="751" w:right="9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815D6">
        <w:trPr>
          <w:trHeight w:hRule="exact" w:val="1666"/>
        </w:trPr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3815D6">
            <w:pPr>
              <w:spacing w:line="200" w:lineRule="exact"/>
            </w:pPr>
          </w:p>
          <w:p w:rsidR="003815D6" w:rsidRDefault="003815D6">
            <w:pPr>
              <w:spacing w:line="200" w:lineRule="exact"/>
            </w:pPr>
          </w:p>
          <w:p w:rsidR="003815D6" w:rsidRDefault="003815D6">
            <w:pPr>
              <w:spacing w:before="19" w:line="200" w:lineRule="exact"/>
            </w:pPr>
          </w:p>
          <w:p w:rsidR="003815D6" w:rsidRDefault="005A36CE">
            <w:pPr>
              <w:ind w:left="267" w:right="37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 p</w:t>
            </w:r>
            <w:r>
              <w:rPr>
                <w:spacing w:val="-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</w:t>
            </w:r>
          </w:p>
          <w:p w:rsidR="003815D6" w:rsidRDefault="003815D6">
            <w:pPr>
              <w:spacing w:before="8" w:line="120" w:lineRule="exact"/>
              <w:rPr>
                <w:sz w:val="13"/>
                <w:szCs w:val="13"/>
              </w:rPr>
            </w:pPr>
          </w:p>
          <w:p w:rsidR="003815D6" w:rsidRDefault="005A36CE">
            <w:pPr>
              <w:spacing w:line="360" w:lineRule="auto"/>
              <w:ind w:left="-1" w:right="26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gunak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pada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 bag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- Tu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buhan</w:t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3815D6">
            <w:pPr>
              <w:spacing w:line="200" w:lineRule="exact"/>
            </w:pPr>
          </w:p>
          <w:p w:rsidR="003815D6" w:rsidRDefault="003815D6">
            <w:pPr>
              <w:spacing w:line="200" w:lineRule="exact"/>
            </w:pPr>
          </w:p>
          <w:p w:rsidR="003815D6" w:rsidRDefault="003815D6">
            <w:pPr>
              <w:spacing w:before="19" w:line="200" w:lineRule="exact"/>
            </w:pPr>
          </w:p>
          <w:p w:rsidR="003815D6" w:rsidRDefault="005A36CE">
            <w:pPr>
              <w:ind w:left="751" w:right="9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815D6">
        <w:trPr>
          <w:trHeight w:hRule="exact" w:val="560"/>
        </w:trPr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before="67"/>
              <w:ind w:left="267" w:right="37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before="67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Minat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bela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 siswa</w:t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before="67"/>
              <w:ind w:left="661" w:right="8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</w:tr>
      <w:tr w:rsidR="003815D6">
        <w:trPr>
          <w:trHeight w:hRule="exact" w:val="838"/>
        </w:trPr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3815D6">
            <w:pPr>
              <w:spacing w:before="7" w:line="200" w:lineRule="exact"/>
            </w:pPr>
          </w:p>
          <w:p w:rsidR="003815D6" w:rsidRDefault="005A36CE">
            <w:pPr>
              <w:ind w:left="267" w:right="37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Kenda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 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seig</w:t>
            </w:r>
            <w:r>
              <w:rPr>
                <w:spacing w:val="1"/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</w:rPr>
              <w:t>uncul</w:t>
            </w:r>
          </w:p>
          <w:p w:rsidR="003815D6" w:rsidRDefault="003815D6">
            <w:pPr>
              <w:spacing w:before="8" w:line="120" w:lineRule="exact"/>
              <w:rPr>
                <w:sz w:val="13"/>
                <w:szCs w:val="13"/>
              </w:rPr>
            </w:pPr>
          </w:p>
          <w:p w:rsidR="003815D6" w:rsidRDefault="005A36CE">
            <w:pPr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am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bela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ran</w:t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3815D6">
            <w:pPr>
              <w:spacing w:before="7" w:line="200" w:lineRule="exact"/>
            </w:pPr>
          </w:p>
          <w:p w:rsidR="003815D6" w:rsidRDefault="005A36CE">
            <w:pPr>
              <w:ind w:left="661" w:right="8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</w:tr>
      <w:tr w:rsidR="003815D6">
        <w:trPr>
          <w:trHeight w:hRule="exact" w:val="1252"/>
        </w:trPr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3815D6">
            <w:pPr>
              <w:spacing w:line="200" w:lineRule="exact"/>
            </w:pPr>
          </w:p>
          <w:p w:rsidR="003815D6" w:rsidRDefault="003815D6">
            <w:pPr>
              <w:spacing w:before="13" w:line="200" w:lineRule="exact"/>
            </w:pPr>
          </w:p>
          <w:p w:rsidR="003815D6" w:rsidRDefault="005A36CE">
            <w:pPr>
              <w:ind w:left="267" w:right="37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 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asan</w:t>
            </w:r>
          </w:p>
          <w:p w:rsidR="003815D6" w:rsidRDefault="003815D6">
            <w:pPr>
              <w:spacing w:before="8" w:line="120" w:lineRule="exact"/>
              <w:rPr>
                <w:sz w:val="13"/>
                <w:szCs w:val="13"/>
              </w:rPr>
            </w:pPr>
          </w:p>
          <w:p w:rsidR="003815D6" w:rsidRDefault="005A36CE">
            <w:pPr>
              <w:ind w:left="-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3815D6" w:rsidRDefault="003815D6">
            <w:pPr>
              <w:spacing w:before="8" w:line="120" w:lineRule="exact"/>
              <w:rPr>
                <w:sz w:val="13"/>
                <w:szCs w:val="13"/>
              </w:rPr>
            </w:pPr>
          </w:p>
          <w:p w:rsidR="003815D6" w:rsidRDefault="005A36CE">
            <w:pPr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3815D6">
            <w:pPr>
              <w:spacing w:line="200" w:lineRule="exact"/>
            </w:pPr>
          </w:p>
          <w:p w:rsidR="003815D6" w:rsidRDefault="003815D6">
            <w:pPr>
              <w:spacing w:before="13" w:line="200" w:lineRule="exact"/>
            </w:pPr>
          </w:p>
          <w:p w:rsidR="003815D6" w:rsidRDefault="005A36CE">
            <w:pPr>
              <w:ind w:left="691" w:right="8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815D6">
        <w:trPr>
          <w:trHeight w:hRule="exact" w:val="1252"/>
        </w:trPr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3815D6">
            <w:pPr>
              <w:spacing w:line="200" w:lineRule="exact"/>
            </w:pPr>
          </w:p>
          <w:p w:rsidR="003815D6" w:rsidRDefault="003815D6">
            <w:pPr>
              <w:spacing w:before="13" w:line="200" w:lineRule="exact"/>
            </w:pPr>
          </w:p>
          <w:p w:rsidR="003815D6" w:rsidRDefault="005A36CE">
            <w:pPr>
              <w:ind w:left="267" w:right="37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ase 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3815D6" w:rsidRDefault="003815D6">
            <w:pPr>
              <w:spacing w:before="8" w:line="120" w:lineRule="exact"/>
              <w:rPr>
                <w:sz w:val="13"/>
                <w:szCs w:val="13"/>
              </w:rPr>
            </w:pPr>
          </w:p>
          <w:p w:rsidR="003815D6" w:rsidRDefault="005A36CE">
            <w:pPr>
              <w:spacing w:line="360" w:lineRule="auto"/>
              <w:ind w:left="-1" w:right="2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</w:t>
            </w:r>
            <w:r>
              <w:rPr>
                <w:spacing w:val="-1"/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</w:rPr>
              <w:t>atei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- t</w:t>
            </w:r>
            <w:r>
              <w:rPr>
                <w:spacing w:val="-1"/>
                <w:sz w:val="24"/>
                <w:szCs w:val="24"/>
              </w:rPr>
              <w:t>um</w:t>
            </w:r>
            <w:r>
              <w:rPr>
                <w:sz w:val="24"/>
                <w:szCs w:val="24"/>
              </w:rPr>
              <w:t>buhan</w:t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3815D6">
            <w:pPr>
              <w:spacing w:line="200" w:lineRule="exact"/>
            </w:pPr>
          </w:p>
          <w:p w:rsidR="003815D6" w:rsidRDefault="003815D6">
            <w:pPr>
              <w:spacing w:before="13" w:line="200" w:lineRule="exact"/>
            </w:pPr>
          </w:p>
          <w:p w:rsidR="003815D6" w:rsidRDefault="005A36CE">
            <w:pPr>
              <w:ind w:left="691" w:right="8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3815D6">
        <w:trPr>
          <w:trHeight w:hRule="exact" w:val="1252"/>
        </w:trPr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3815D6">
            <w:pPr>
              <w:spacing w:line="200" w:lineRule="exact"/>
            </w:pPr>
          </w:p>
          <w:p w:rsidR="003815D6" w:rsidRDefault="003815D6">
            <w:pPr>
              <w:spacing w:before="13" w:line="200" w:lineRule="exact"/>
            </w:pPr>
          </w:p>
          <w:p w:rsidR="003815D6" w:rsidRDefault="005A36CE">
            <w:pPr>
              <w:ind w:left="267" w:right="37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</w:t>
            </w:r>
          </w:p>
          <w:p w:rsidR="003815D6" w:rsidRDefault="003815D6">
            <w:pPr>
              <w:spacing w:before="8" w:line="120" w:lineRule="exact"/>
              <w:rPr>
                <w:sz w:val="13"/>
                <w:szCs w:val="13"/>
              </w:rPr>
            </w:pPr>
          </w:p>
          <w:p w:rsidR="003815D6" w:rsidRDefault="005A36CE">
            <w:pPr>
              <w:spacing w:line="359" w:lineRule="auto"/>
              <w:ind w:left="-1" w:right="22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uhkan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 bbag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-t</w:t>
            </w:r>
            <w:r>
              <w:rPr>
                <w:spacing w:val="-1"/>
                <w:sz w:val="24"/>
                <w:szCs w:val="24"/>
              </w:rPr>
              <w:t>um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uhan</w:t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3815D6">
            <w:pPr>
              <w:spacing w:before="7" w:line="200" w:lineRule="exact"/>
            </w:pPr>
          </w:p>
          <w:p w:rsidR="003815D6" w:rsidRDefault="005A36CE">
            <w:pPr>
              <w:ind w:left="691" w:right="8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3815D6" w:rsidRDefault="003815D6">
      <w:pPr>
        <w:sectPr w:rsidR="003815D6">
          <w:pgSz w:w="11920" w:h="16840"/>
          <w:pgMar w:top="720" w:right="1600" w:bottom="280" w:left="1680" w:header="735" w:footer="0" w:gutter="0"/>
          <w:cols w:space="720"/>
        </w:sectPr>
      </w:pPr>
    </w:p>
    <w:p w:rsidR="003815D6" w:rsidRDefault="003815D6">
      <w:pPr>
        <w:spacing w:before="8" w:line="160" w:lineRule="exact"/>
        <w:rPr>
          <w:sz w:val="17"/>
          <w:szCs w:val="17"/>
        </w:rPr>
      </w:pPr>
    </w:p>
    <w:p w:rsidR="003815D6" w:rsidRDefault="003815D6">
      <w:pPr>
        <w:spacing w:line="200" w:lineRule="exact"/>
      </w:pPr>
    </w:p>
    <w:p w:rsidR="003815D6" w:rsidRDefault="003815D6">
      <w:pPr>
        <w:spacing w:line="200" w:lineRule="exact"/>
      </w:pPr>
    </w:p>
    <w:p w:rsidR="003815D6" w:rsidRDefault="003815D6">
      <w:pPr>
        <w:spacing w:line="200" w:lineRule="exact"/>
      </w:pPr>
    </w:p>
    <w:p w:rsidR="003815D6" w:rsidRDefault="003815D6">
      <w:pPr>
        <w:spacing w:line="200" w:lineRule="exact"/>
      </w:pPr>
    </w:p>
    <w:tbl>
      <w:tblPr>
        <w:tblW w:w="0" w:type="auto"/>
        <w:tblInd w:w="7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854"/>
        <w:gridCol w:w="4773"/>
        <w:gridCol w:w="1886"/>
      </w:tblGrid>
      <w:tr w:rsidR="003815D6">
        <w:trPr>
          <w:trHeight w:hRule="exact" w:val="356"/>
        </w:trPr>
        <w:tc>
          <w:tcPr>
            <w:tcW w:w="8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815D6" w:rsidRDefault="003815D6">
            <w:pPr>
              <w:spacing w:line="200" w:lineRule="exact"/>
            </w:pPr>
          </w:p>
          <w:p w:rsidR="003815D6" w:rsidRDefault="003815D6">
            <w:pPr>
              <w:spacing w:before="11" w:line="200" w:lineRule="exact"/>
            </w:pPr>
          </w:p>
          <w:p w:rsidR="003815D6" w:rsidRDefault="005A36CE">
            <w:pPr>
              <w:ind w:left="24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77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Kesu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nggun</w:t>
            </w:r>
            <w:r>
              <w:rPr>
                <w:spacing w:val="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8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815D6" w:rsidRDefault="003815D6">
            <w:pPr>
              <w:spacing w:line="200" w:lineRule="exact"/>
            </w:pPr>
          </w:p>
          <w:p w:rsidR="003815D6" w:rsidRDefault="003815D6">
            <w:pPr>
              <w:spacing w:before="11" w:line="200" w:lineRule="exact"/>
            </w:pPr>
          </w:p>
          <w:p w:rsidR="003815D6" w:rsidRDefault="005A36CE">
            <w:pPr>
              <w:ind w:left="691" w:right="8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3815D6">
        <w:trPr>
          <w:trHeight w:hRule="exact" w:val="413"/>
        </w:trPr>
        <w:tc>
          <w:tcPr>
            <w:tcW w:w="8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477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815D6" w:rsidRDefault="005A36CE">
            <w:pPr>
              <w:spacing w:before="55"/>
              <w:ind w:left="-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tim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lam</w:t>
            </w:r>
          </w:p>
        </w:tc>
        <w:tc>
          <w:tcPr>
            <w:tcW w:w="18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815D6" w:rsidRDefault="003815D6"/>
        </w:tc>
      </w:tr>
      <w:tr w:rsidR="003815D6">
        <w:trPr>
          <w:trHeight w:hRule="exact" w:val="481"/>
        </w:trPr>
        <w:tc>
          <w:tcPr>
            <w:tcW w:w="8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477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before="56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jrr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8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3815D6"/>
        </w:tc>
      </w:tr>
      <w:tr w:rsidR="003815D6">
        <w:trPr>
          <w:trHeight w:hRule="exact" w:val="838"/>
        </w:trPr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3815D6">
            <w:pPr>
              <w:spacing w:line="200" w:lineRule="exact"/>
            </w:pPr>
          </w:p>
          <w:p w:rsidR="003815D6" w:rsidRDefault="003815D6">
            <w:pPr>
              <w:spacing w:before="13" w:line="200" w:lineRule="exact"/>
            </w:pPr>
          </w:p>
          <w:p w:rsidR="003815D6" w:rsidRDefault="005A36CE">
            <w:pPr>
              <w:ind w:left="24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Pengguna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saana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an</w:t>
            </w:r>
          </w:p>
          <w:p w:rsidR="003815D6" w:rsidRDefault="003815D6">
            <w:pPr>
              <w:spacing w:before="8" w:line="120" w:lineRule="exact"/>
              <w:rPr>
                <w:sz w:val="13"/>
                <w:szCs w:val="13"/>
              </w:rPr>
            </w:pPr>
          </w:p>
          <w:p w:rsidR="003815D6" w:rsidRDefault="005A36CE">
            <w:pPr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prasar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3815D6">
            <w:pPr>
              <w:spacing w:before="7" w:line="200" w:lineRule="exact"/>
            </w:pPr>
          </w:p>
          <w:p w:rsidR="003815D6" w:rsidRDefault="005A36CE">
            <w:pPr>
              <w:ind w:left="691" w:right="8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3815D6">
        <w:trPr>
          <w:trHeight w:hRule="exact" w:val="357"/>
        </w:trPr>
        <w:tc>
          <w:tcPr>
            <w:tcW w:w="8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815D6" w:rsidRDefault="003815D6">
            <w:pPr>
              <w:spacing w:before="7" w:line="200" w:lineRule="exact"/>
            </w:pPr>
          </w:p>
          <w:p w:rsidR="003815D6" w:rsidRDefault="005A36CE">
            <w:pPr>
              <w:ind w:left="24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77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E-LKPD</w:t>
            </w:r>
          </w:p>
        </w:tc>
        <w:tc>
          <w:tcPr>
            <w:tcW w:w="18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815D6" w:rsidRDefault="003815D6">
            <w:pPr>
              <w:spacing w:before="7" w:line="200" w:lineRule="exact"/>
            </w:pPr>
          </w:p>
          <w:p w:rsidR="003815D6" w:rsidRDefault="005A36CE">
            <w:pPr>
              <w:ind w:left="691" w:right="8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3815D6">
        <w:trPr>
          <w:trHeight w:hRule="exact" w:val="481"/>
        </w:trPr>
        <w:tc>
          <w:tcPr>
            <w:tcW w:w="8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477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before="56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am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bela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ia</w:t>
            </w:r>
          </w:p>
        </w:tc>
        <w:tc>
          <w:tcPr>
            <w:tcW w:w="18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3815D6"/>
        </w:tc>
      </w:tr>
      <w:tr w:rsidR="003815D6">
        <w:trPr>
          <w:trHeight w:hRule="exact" w:val="424"/>
        </w:trPr>
        <w:tc>
          <w:tcPr>
            <w:tcW w:w="56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2421" w:right="24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Jum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ah</w:t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779" w:right="7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:rsidR="003815D6" w:rsidRDefault="003815D6">
      <w:pPr>
        <w:spacing w:before="10" w:line="100" w:lineRule="exact"/>
        <w:rPr>
          <w:sz w:val="10"/>
          <w:szCs w:val="10"/>
        </w:rPr>
      </w:pPr>
    </w:p>
    <w:p w:rsidR="003815D6" w:rsidRDefault="003815D6">
      <w:pPr>
        <w:spacing w:line="200" w:lineRule="exact"/>
      </w:pPr>
    </w:p>
    <w:p w:rsidR="003815D6" w:rsidRDefault="003815D6">
      <w:pPr>
        <w:spacing w:line="200" w:lineRule="exact"/>
      </w:pPr>
    </w:p>
    <w:p w:rsidR="003815D6" w:rsidRDefault="005A36CE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3.6.2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gket Va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id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si 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ah 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hli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Bahaan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Ajar</w:t>
      </w:r>
    </w:p>
    <w:p w:rsidR="003815D6" w:rsidRDefault="003815D6">
      <w:pPr>
        <w:spacing w:before="16" w:line="260" w:lineRule="exact"/>
        <w:rPr>
          <w:sz w:val="26"/>
          <w:szCs w:val="26"/>
        </w:rPr>
      </w:pPr>
    </w:p>
    <w:p w:rsidR="003815D6" w:rsidRDefault="005A36CE">
      <w:pPr>
        <w:spacing w:line="480" w:lineRule="auto"/>
        <w:ind w:left="588" w:right="68" w:firstLine="708"/>
        <w:jc w:val="both"/>
        <w:rPr>
          <w:sz w:val="24"/>
          <w:szCs w:val="24"/>
        </w:rPr>
      </w:pPr>
      <w:r>
        <w:rPr>
          <w:sz w:val="24"/>
          <w:szCs w:val="24"/>
        </w:rPr>
        <w:t>Angket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alat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,angk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li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hl</w:t>
      </w:r>
      <w:r>
        <w:rPr>
          <w:sz w:val="24"/>
          <w:szCs w:val="24"/>
        </w:rPr>
        <w:t>i 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ngket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uru.</w:t>
      </w:r>
    </w:p>
    <w:p w:rsidR="003815D6" w:rsidRDefault="005A36CE">
      <w:pPr>
        <w:spacing w:before="10"/>
        <w:ind w:left="1297"/>
        <w:rPr>
          <w:sz w:val="24"/>
          <w:szCs w:val="24"/>
        </w:rPr>
      </w:pPr>
      <w:r>
        <w:rPr>
          <w:sz w:val="24"/>
          <w:szCs w:val="24"/>
        </w:rPr>
        <w:t xml:space="preserve">1.   Angket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 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</w:t>
      </w:r>
    </w:p>
    <w:p w:rsidR="003815D6" w:rsidRDefault="003815D6">
      <w:pPr>
        <w:spacing w:before="16" w:line="260" w:lineRule="exact"/>
        <w:rPr>
          <w:sz w:val="26"/>
          <w:szCs w:val="26"/>
        </w:rPr>
      </w:pPr>
    </w:p>
    <w:p w:rsidR="003815D6" w:rsidRDefault="005A36CE">
      <w:pPr>
        <w:spacing w:line="480" w:lineRule="auto"/>
        <w:ind w:left="588" w:right="62" w:firstLine="708"/>
        <w:jc w:val="both"/>
        <w:rPr>
          <w:sz w:val="24"/>
          <w:szCs w:val="24"/>
        </w:rPr>
      </w:pPr>
      <w:r>
        <w:rPr>
          <w:sz w:val="24"/>
          <w:szCs w:val="24"/>
        </w:rPr>
        <w:t>Kuesi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ner persyar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ik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 Tu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 dari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kebutuhan sisw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an siswa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ekn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aksesi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tasnya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 Kisi-k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 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kebutuh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2</w:t>
      </w:r>
    </w:p>
    <w:p w:rsidR="003815D6" w:rsidRDefault="005A36CE">
      <w:pPr>
        <w:spacing w:before="10"/>
        <w:ind w:left="1297"/>
        <w:rPr>
          <w:sz w:val="24"/>
          <w:szCs w:val="24"/>
        </w:rPr>
      </w:pPr>
      <w:r>
        <w:rPr>
          <w:b/>
          <w:sz w:val="24"/>
          <w:szCs w:val="24"/>
        </w:rPr>
        <w:t>Tabel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3.2 </w:t>
      </w:r>
      <w:r>
        <w:rPr>
          <w:sz w:val="24"/>
          <w:szCs w:val="24"/>
        </w:rPr>
        <w:t>Kisi-k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ngket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kebut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han</w:t>
      </w:r>
    </w:p>
    <w:p w:rsidR="003815D6" w:rsidRDefault="003815D6">
      <w:pPr>
        <w:spacing w:before="10" w:line="260" w:lineRule="exact"/>
        <w:rPr>
          <w:sz w:val="26"/>
          <w:szCs w:val="26"/>
        </w:rPr>
      </w:pPr>
    </w:p>
    <w:tbl>
      <w:tblPr>
        <w:tblW w:w="0" w:type="auto"/>
        <w:tblInd w:w="58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10"/>
        <w:gridCol w:w="2705"/>
        <w:gridCol w:w="2614"/>
      </w:tblGrid>
      <w:tr w:rsidR="003815D6">
        <w:trPr>
          <w:trHeight w:hRule="exact" w:val="574"/>
        </w:trPr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pek</w:t>
            </w:r>
            <w:r>
              <w:rPr>
                <w:spacing w:val="-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Mat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Indi</w:t>
            </w:r>
            <w:r>
              <w:rPr>
                <w:spacing w:val="1"/>
                <w:sz w:val="24"/>
                <w:szCs w:val="24"/>
              </w:rPr>
              <w:t>ka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Jum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ah bu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ir so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</w:tr>
      <w:tr w:rsidR="003815D6">
        <w:trPr>
          <w:trHeight w:hRule="exact" w:val="1118"/>
        </w:trPr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4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Kebutuh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ter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</w:t>
            </w:r>
          </w:p>
          <w:p w:rsidR="003815D6" w:rsidRDefault="003815D6">
            <w:pPr>
              <w:spacing w:before="8" w:line="120" w:lineRule="exact"/>
              <w:rPr>
                <w:sz w:val="13"/>
                <w:szCs w:val="13"/>
              </w:rPr>
            </w:pPr>
          </w:p>
          <w:p w:rsidR="003815D6" w:rsidRDefault="005A36CE">
            <w:pPr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bela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141" w:right="11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3815D6" w:rsidRDefault="003815D6">
      <w:pPr>
        <w:sectPr w:rsidR="003815D6">
          <w:pgSz w:w="11920" w:h="16840"/>
          <w:pgMar w:top="720" w:right="1600" w:bottom="280" w:left="1680" w:header="735" w:footer="0" w:gutter="0"/>
          <w:cols w:space="720"/>
        </w:sectPr>
      </w:pPr>
    </w:p>
    <w:p w:rsidR="003815D6" w:rsidRDefault="003815D6">
      <w:pPr>
        <w:spacing w:before="8" w:line="160" w:lineRule="exact"/>
        <w:rPr>
          <w:sz w:val="17"/>
          <w:szCs w:val="17"/>
        </w:rPr>
      </w:pPr>
    </w:p>
    <w:p w:rsidR="003815D6" w:rsidRDefault="003815D6">
      <w:pPr>
        <w:spacing w:line="200" w:lineRule="exact"/>
      </w:pPr>
    </w:p>
    <w:p w:rsidR="003815D6" w:rsidRDefault="003815D6">
      <w:pPr>
        <w:spacing w:line="200" w:lineRule="exact"/>
      </w:pPr>
    </w:p>
    <w:p w:rsidR="003815D6" w:rsidRDefault="003815D6">
      <w:pPr>
        <w:spacing w:line="200" w:lineRule="exact"/>
      </w:pPr>
    </w:p>
    <w:p w:rsidR="003815D6" w:rsidRDefault="003815D6">
      <w:pPr>
        <w:spacing w:line="200" w:lineRule="exact"/>
      </w:pPr>
    </w:p>
    <w:tbl>
      <w:tblPr>
        <w:tblW w:w="0" w:type="auto"/>
        <w:tblInd w:w="58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10"/>
        <w:gridCol w:w="1643"/>
        <w:gridCol w:w="1062"/>
        <w:gridCol w:w="2614"/>
      </w:tblGrid>
      <w:tr w:rsidR="003815D6">
        <w:trPr>
          <w:trHeight w:hRule="exact" w:val="356"/>
        </w:trPr>
        <w:tc>
          <w:tcPr>
            <w:tcW w:w="26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4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05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Kebutuh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         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edia</w:t>
            </w:r>
          </w:p>
        </w:tc>
        <w:tc>
          <w:tcPr>
            <w:tcW w:w="26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201" w:right="12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815D6">
        <w:trPr>
          <w:trHeight w:hRule="exact" w:val="413"/>
        </w:trPr>
        <w:tc>
          <w:tcPr>
            <w:tcW w:w="26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27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815D6" w:rsidRDefault="005A36CE">
            <w:pPr>
              <w:spacing w:before="55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ran      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ngan</w:t>
            </w:r>
          </w:p>
        </w:tc>
        <w:tc>
          <w:tcPr>
            <w:tcW w:w="26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815D6" w:rsidRDefault="003815D6"/>
        </w:tc>
      </w:tr>
      <w:tr w:rsidR="003815D6">
        <w:trPr>
          <w:trHeight w:hRule="exact" w:val="933"/>
        </w:trPr>
        <w:tc>
          <w:tcPr>
            <w:tcW w:w="26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2705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before="56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sesus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26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3815D6"/>
        </w:tc>
      </w:tr>
      <w:tr w:rsidR="003815D6">
        <w:trPr>
          <w:trHeight w:hRule="exact" w:val="356"/>
        </w:trPr>
        <w:tc>
          <w:tcPr>
            <w:tcW w:w="26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4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643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3815D6" w:rsidRDefault="005A36C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Kebutuh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062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</w:p>
        </w:tc>
        <w:tc>
          <w:tcPr>
            <w:tcW w:w="26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201" w:right="12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815D6">
        <w:trPr>
          <w:trHeight w:hRule="exact" w:val="413"/>
        </w:trPr>
        <w:tc>
          <w:tcPr>
            <w:tcW w:w="26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164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3815D6" w:rsidRDefault="005A36CE">
            <w:pPr>
              <w:spacing w:before="55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3815D6" w:rsidRDefault="005A36CE">
            <w:pPr>
              <w:spacing w:before="55"/>
              <w:ind w:left="4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yang</w:t>
            </w:r>
          </w:p>
        </w:tc>
        <w:tc>
          <w:tcPr>
            <w:tcW w:w="26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815D6" w:rsidRDefault="003815D6"/>
        </w:tc>
      </w:tr>
      <w:tr w:rsidR="003815D6">
        <w:trPr>
          <w:trHeight w:hRule="exact" w:val="951"/>
        </w:trPr>
        <w:tc>
          <w:tcPr>
            <w:tcW w:w="26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1643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3815D6" w:rsidRDefault="005A36CE">
            <w:pPr>
              <w:spacing w:before="56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bangk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26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3815D6"/>
        </w:tc>
      </w:tr>
      <w:tr w:rsidR="003815D6">
        <w:trPr>
          <w:trHeight w:hRule="exact" w:val="424"/>
        </w:trPr>
        <w:tc>
          <w:tcPr>
            <w:tcW w:w="53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2225" w:right="222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Jumlah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143" w:right="114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</w:tbl>
    <w:p w:rsidR="003815D6" w:rsidRDefault="003815D6">
      <w:pPr>
        <w:spacing w:before="10" w:line="100" w:lineRule="exact"/>
        <w:rPr>
          <w:sz w:val="10"/>
          <w:szCs w:val="10"/>
        </w:rPr>
      </w:pPr>
    </w:p>
    <w:p w:rsidR="003815D6" w:rsidRDefault="003815D6">
      <w:pPr>
        <w:spacing w:line="200" w:lineRule="exact"/>
      </w:pPr>
    </w:p>
    <w:p w:rsidR="003815D6" w:rsidRDefault="003815D6">
      <w:pPr>
        <w:spacing w:line="200" w:lineRule="exact"/>
      </w:pPr>
    </w:p>
    <w:p w:rsidR="003815D6" w:rsidRDefault="005A36CE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2.  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gket Va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idasi A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Mat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i</w:t>
      </w:r>
    </w:p>
    <w:p w:rsidR="003815D6" w:rsidRDefault="003815D6">
      <w:pPr>
        <w:spacing w:before="16" w:line="260" w:lineRule="exact"/>
        <w:rPr>
          <w:sz w:val="26"/>
          <w:szCs w:val="26"/>
        </w:rPr>
      </w:pPr>
    </w:p>
    <w:p w:rsidR="003815D6" w:rsidRDefault="005A36CE">
      <w:pPr>
        <w:spacing w:line="480" w:lineRule="auto"/>
        <w:ind w:left="588" w:right="30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Angket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entang bag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basa.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 ahli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waban po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ngket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skala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t,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 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 respon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san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), 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(V), 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(TV</w:t>
      </w:r>
      <w:r>
        <w:rPr>
          <w:spacing w:val="3"/>
          <w:sz w:val="24"/>
          <w:szCs w:val="24"/>
        </w:rPr>
        <w:t>)</w:t>
      </w:r>
      <w:r>
        <w:rPr>
          <w:sz w:val="24"/>
          <w:szCs w:val="24"/>
        </w:rPr>
        <w:t>, san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at tidak 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(STV)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entar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saran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ling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bawah.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-k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ngket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dasi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asi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Hik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(2018)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kut</w:t>
      </w:r>
    </w:p>
    <w:p w:rsidR="003815D6" w:rsidRDefault="005A36CE">
      <w:pPr>
        <w:spacing w:before="10"/>
        <w:ind w:left="2247"/>
        <w:rPr>
          <w:sz w:val="24"/>
          <w:szCs w:val="24"/>
        </w:rPr>
      </w:pPr>
      <w:r>
        <w:rPr>
          <w:b/>
          <w:sz w:val="24"/>
          <w:szCs w:val="24"/>
        </w:rPr>
        <w:t>Tabel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3.3 </w:t>
      </w:r>
      <w:r>
        <w:rPr>
          <w:sz w:val="24"/>
          <w:szCs w:val="24"/>
        </w:rPr>
        <w:t>Kisi-k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Angket 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 xml:space="preserve">li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</w:t>
      </w:r>
    </w:p>
    <w:p w:rsidR="003815D6" w:rsidRDefault="003815D6">
      <w:pPr>
        <w:spacing w:before="10" w:line="260" w:lineRule="exact"/>
        <w:rPr>
          <w:sz w:val="26"/>
          <w:szCs w:val="26"/>
        </w:rPr>
      </w:pPr>
    </w:p>
    <w:tbl>
      <w:tblPr>
        <w:tblW w:w="0" w:type="auto"/>
        <w:tblInd w:w="58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92"/>
        <w:gridCol w:w="1294"/>
        <w:gridCol w:w="4167"/>
        <w:gridCol w:w="1402"/>
      </w:tblGrid>
      <w:tr w:rsidR="003815D6">
        <w:trPr>
          <w:trHeight w:hRule="exact" w:val="424"/>
        </w:trPr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pek</w:t>
            </w:r>
          </w:p>
        </w:tc>
        <w:tc>
          <w:tcPr>
            <w:tcW w:w="4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Jum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ah soal</w:t>
            </w:r>
          </w:p>
        </w:tc>
      </w:tr>
      <w:tr w:rsidR="003815D6">
        <w:trPr>
          <w:trHeight w:hRule="exact" w:val="1252"/>
        </w:trPr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423" w:right="6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3815D6" w:rsidRDefault="003815D6">
            <w:pPr>
              <w:spacing w:before="8" w:line="120" w:lineRule="exact"/>
              <w:rPr>
                <w:sz w:val="13"/>
                <w:szCs w:val="13"/>
              </w:rPr>
            </w:pPr>
          </w:p>
          <w:p w:rsidR="003815D6" w:rsidRDefault="005A36CE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isi</w:t>
            </w:r>
          </w:p>
        </w:tc>
        <w:tc>
          <w:tcPr>
            <w:tcW w:w="4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ri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-LKPD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sesuai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an</w:t>
            </w:r>
          </w:p>
          <w:p w:rsidR="003815D6" w:rsidRDefault="003815D6">
            <w:pPr>
              <w:spacing w:before="8" w:line="120" w:lineRule="exact"/>
              <w:rPr>
                <w:sz w:val="13"/>
                <w:szCs w:val="13"/>
              </w:rPr>
            </w:pPr>
          </w:p>
          <w:p w:rsidR="003815D6" w:rsidRDefault="005A36CE">
            <w:pPr>
              <w:spacing w:line="360" w:lineRule="auto"/>
              <w:ind w:left="101" w:right="4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belj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ran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jra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r t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an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jk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595" w:right="5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15D6">
        <w:trPr>
          <w:trHeight w:hRule="exact" w:val="424"/>
        </w:trPr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4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</w:t>
            </w:r>
            <w:r>
              <w:rPr>
                <w:spacing w:val="-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ati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E-LKPD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595" w:right="5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15D6">
        <w:trPr>
          <w:trHeight w:hRule="exact" w:val="424"/>
        </w:trPr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4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san konsep 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LKPD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595" w:right="5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15D6">
        <w:trPr>
          <w:trHeight w:hRule="exact" w:val="838"/>
        </w:trPr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4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Kemud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</w:p>
          <w:p w:rsidR="003815D6" w:rsidRDefault="003815D6">
            <w:pPr>
              <w:spacing w:before="8" w:line="120" w:lineRule="exact"/>
              <w:rPr>
                <w:sz w:val="13"/>
                <w:szCs w:val="13"/>
              </w:rPr>
            </w:pPr>
          </w:p>
          <w:p w:rsidR="003815D6" w:rsidRDefault="005A36CE">
            <w:pPr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-LKPD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595" w:right="5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15D6">
        <w:trPr>
          <w:trHeight w:hRule="exact" w:val="838"/>
        </w:trPr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4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 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au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asi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dan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eks me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iliki</w:t>
            </w:r>
          </w:p>
          <w:p w:rsidR="003815D6" w:rsidRDefault="003815D6">
            <w:pPr>
              <w:spacing w:before="8" w:line="120" w:lineRule="exact"/>
              <w:rPr>
                <w:sz w:val="13"/>
                <w:szCs w:val="13"/>
              </w:rPr>
            </w:pPr>
          </w:p>
          <w:p w:rsidR="003815D6" w:rsidRDefault="005A36CE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kesusa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lam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E-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595" w:right="5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3815D6" w:rsidRDefault="003815D6">
      <w:pPr>
        <w:sectPr w:rsidR="003815D6">
          <w:pgSz w:w="11920" w:h="16840"/>
          <w:pgMar w:top="720" w:right="1360" w:bottom="280" w:left="1680" w:header="735" w:footer="0" w:gutter="0"/>
          <w:cols w:space="720"/>
        </w:sectPr>
      </w:pPr>
    </w:p>
    <w:p w:rsidR="003815D6" w:rsidRDefault="003815D6">
      <w:pPr>
        <w:spacing w:before="1" w:line="160" w:lineRule="exact"/>
        <w:rPr>
          <w:sz w:val="16"/>
          <w:szCs w:val="16"/>
        </w:rPr>
      </w:pPr>
    </w:p>
    <w:p w:rsidR="003815D6" w:rsidRDefault="003815D6">
      <w:pPr>
        <w:spacing w:line="200" w:lineRule="exact"/>
      </w:pPr>
    </w:p>
    <w:p w:rsidR="003815D6" w:rsidRDefault="003815D6">
      <w:pPr>
        <w:spacing w:line="200" w:lineRule="exact"/>
      </w:pPr>
    </w:p>
    <w:p w:rsidR="003815D6" w:rsidRDefault="003815D6">
      <w:pPr>
        <w:spacing w:line="200" w:lineRule="exact"/>
      </w:pPr>
    </w:p>
    <w:p w:rsidR="003815D6" w:rsidRDefault="003815D6">
      <w:pPr>
        <w:spacing w:line="200" w:lineRule="exact"/>
      </w:pPr>
    </w:p>
    <w:tbl>
      <w:tblPr>
        <w:tblW w:w="0" w:type="auto"/>
        <w:tblInd w:w="58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92"/>
        <w:gridCol w:w="1294"/>
        <w:gridCol w:w="4167"/>
        <w:gridCol w:w="1402"/>
      </w:tblGrid>
      <w:tr w:rsidR="003815D6">
        <w:trPr>
          <w:trHeight w:hRule="exact" w:val="1664"/>
        </w:trPr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4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 vid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asi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ks</w:t>
            </w:r>
          </w:p>
          <w:p w:rsidR="003815D6" w:rsidRDefault="003815D6">
            <w:pPr>
              <w:spacing w:before="6" w:line="120" w:lineRule="exact"/>
              <w:rPr>
                <w:sz w:val="13"/>
                <w:szCs w:val="13"/>
              </w:rPr>
            </w:pPr>
          </w:p>
          <w:p w:rsidR="003815D6" w:rsidRDefault="005A36CE">
            <w:pPr>
              <w:spacing w:line="360" w:lineRule="auto"/>
              <w:ind w:left="101" w:right="8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yang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saj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ampu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sua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isas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kan mat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 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t</w:t>
            </w:r>
            <w:r>
              <w:rPr>
                <w:spacing w:val="-1"/>
                <w:sz w:val="24"/>
                <w:szCs w:val="24"/>
              </w:rPr>
              <w:t>um</w:t>
            </w:r>
            <w:r>
              <w:rPr>
                <w:sz w:val="24"/>
                <w:szCs w:val="24"/>
              </w:rPr>
              <w:t>buh-t</w:t>
            </w:r>
            <w:r>
              <w:rPr>
                <w:spacing w:val="-1"/>
                <w:sz w:val="24"/>
                <w:szCs w:val="24"/>
              </w:rPr>
              <w:t>um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595" w:right="5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15D6">
        <w:trPr>
          <w:trHeight w:hRule="exact" w:val="838"/>
        </w:trPr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4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Kesesua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nyajian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3815D6" w:rsidRDefault="003815D6">
            <w:pPr>
              <w:spacing w:before="8" w:line="120" w:lineRule="exact"/>
              <w:rPr>
                <w:sz w:val="13"/>
                <w:szCs w:val="13"/>
              </w:rPr>
            </w:pPr>
          </w:p>
          <w:p w:rsidR="003815D6" w:rsidRDefault="005A36CE">
            <w:pPr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enggun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kan berbs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TP</w:t>
            </w:r>
            <w:r>
              <w:rPr>
                <w:i/>
                <w:spacing w:val="-1"/>
                <w:sz w:val="24"/>
                <w:szCs w:val="24"/>
              </w:rPr>
              <w:t>A</w:t>
            </w:r>
            <w:r>
              <w:rPr>
                <w:i/>
                <w:sz w:val="24"/>
                <w:szCs w:val="24"/>
              </w:rPr>
              <w:t>CK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595" w:right="5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15D6">
        <w:trPr>
          <w:trHeight w:hRule="exact" w:val="838"/>
        </w:trPr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4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Kesusai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per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</w:p>
          <w:p w:rsidR="003815D6" w:rsidRDefault="003815D6">
            <w:pPr>
              <w:spacing w:before="8" w:line="120" w:lineRule="exact"/>
              <w:rPr>
                <w:sz w:val="13"/>
                <w:szCs w:val="13"/>
              </w:rPr>
            </w:pPr>
          </w:p>
          <w:p w:rsidR="003815D6" w:rsidRDefault="005A36CE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ran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595" w:right="5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15D6">
        <w:trPr>
          <w:trHeight w:hRule="exact" w:val="1252"/>
        </w:trPr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4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Komponen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puan</w:t>
            </w:r>
          </w:p>
          <w:p w:rsidR="003815D6" w:rsidRDefault="003815D6">
            <w:pPr>
              <w:spacing w:before="8" w:line="120" w:lineRule="exact"/>
              <w:rPr>
                <w:sz w:val="13"/>
                <w:szCs w:val="13"/>
              </w:rPr>
            </w:pPr>
          </w:p>
          <w:p w:rsidR="003815D6" w:rsidRDefault="005A36CE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 kritis 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 te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ah sesuai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den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an</w:t>
            </w:r>
          </w:p>
          <w:p w:rsidR="003815D6" w:rsidRDefault="003815D6">
            <w:pPr>
              <w:spacing w:before="8" w:line="120" w:lineRule="exact"/>
              <w:rPr>
                <w:sz w:val="13"/>
                <w:szCs w:val="13"/>
              </w:rPr>
            </w:pPr>
          </w:p>
          <w:p w:rsidR="003815D6" w:rsidRDefault="005A36CE">
            <w:pPr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-LKPD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595" w:right="5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15D6">
        <w:trPr>
          <w:trHeight w:hRule="exact" w:val="839"/>
        </w:trPr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423" w:right="6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3815D6" w:rsidRDefault="003815D6">
            <w:pPr>
              <w:spacing w:before="8" w:line="120" w:lineRule="exact"/>
              <w:rPr>
                <w:sz w:val="13"/>
                <w:szCs w:val="13"/>
              </w:rPr>
            </w:pPr>
          </w:p>
          <w:p w:rsidR="003815D6" w:rsidRDefault="005A36CE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4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san t</w:t>
            </w:r>
            <w:r>
              <w:rPr>
                <w:spacing w:val="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595" w:right="5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15D6">
        <w:trPr>
          <w:trHeight w:hRule="exact" w:val="424"/>
        </w:trPr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4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nya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595" w:right="5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815D6">
        <w:trPr>
          <w:trHeight w:hRule="exact" w:val="424"/>
        </w:trPr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4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Komun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if (s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us dan respon )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595" w:right="5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815D6">
        <w:trPr>
          <w:trHeight w:hRule="exact" w:val="424"/>
        </w:trPr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4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ngkpan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nfor</w:t>
            </w: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>si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595" w:right="5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15D6">
        <w:trPr>
          <w:trHeight w:hRule="exact" w:val="424"/>
        </w:trPr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423" w:right="6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4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Kebutuh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sa 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ng</w:t>
            </w:r>
            <w:r>
              <w:rPr>
                <w:sz w:val="24"/>
                <w:szCs w:val="24"/>
              </w:rPr>
              <w:t xml:space="preserve">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gunak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595" w:right="5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15D6">
        <w:trPr>
          <w:trHeight w:hRule="exact" w:val="838"/>
        </w:trPr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4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han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am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sa</w:t>
            </w:r>
          </w:p>
          <w:p w:rsidR="003815D6" w:rsidRDefault="003815D6">
            <w:pPr>
              <w:spacing w:before="8" w:line="120" w:lineRule="exact"/>
              <w:rPr>
                <w:sz w:val="13"/>
                <w:szCs w:val="13"/>
              </w:rPr>
            </w:pPr>
          </w:p>
          <w:p w:rsidR="003815D6" w:rsidRDefault="005A36CE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yang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gunak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595" w:right="5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15D6">
        <w:trPr>
          <w:trHeight w:hRule="exact" w:val="838"/>
        </w:trPr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4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Pengguna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ra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fe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 dan</w:t>
            </w:r>
          </w:p>
          <w:p w:rsidR="003815D6" w:rsidRDefault="003815D6">
            <w:pPr>
              <w:spacing w:before="8" w:line="120" w:lineRule="exact"/>
              <w:rPr>
                <w:sz w:val="13"/>
                <w:szCs w:val="13"/>
              </w:rPr>
            </w:pPr>
          </w:p>
          <w:p w:rsidR="003815D6" w:rsidRDefault="005A36CE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sien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595" w:right="5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15D6">
        <w:trPr>
          <w:trHeight w:hRule="exact" w:val="838"/>
        </w:trPr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4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Keua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ah bb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hasa</w:t>
            </w:r>
          </w:p>
          <w:p w:rsidR="003815D6" w:rsidRDefault="003815D6">
            <w:pPr>
              <w:spacing w:before="8" w:line="120" w:lineRule="exact"/>
              <w:rPr>
                <w:sz w:val="13"/>
                <w:szCs w:val="13"/>
              </w:rPr>
            </w:pPr>
          </w:p>
          <w:p w:rsidR="003815D6" w:rsidRDefault="005A36CE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Indonesia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595" w:right="5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15D6">
        <w:trPr>
          <w:trHeight w:hRule="exact" w:val="838"/>
        </w:trPr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423" w:right="6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ykana</w:t>
            </w:r>
          </w:p>
          <w:p w:rsidR="003815D6" w:rsidRDefault="003815D6">
            <w:pPr>
              <w:spacing w:before="8" w:line="120" w:lineRule="exact"/>
              <w:rPr>
                <w:sz w:val="13"/>
                <w:szCs w:val="13"/>
              </w:rPr>
            </w:pPr>
          </w:p>
          <w:p w:rsidR="003815D6" w:rsidRDefault="005A36CE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kegr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fik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4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Loyout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 tata</w:t>
            </w:r>
            <w:r>
              <w:rPr>
                <w:spacing w:val="-1"/>
                <w:sz w:val="24"/>
                <w:szCs w:val="24"/>
              </w:rPr>
              <w:t xml:space="preserve"> 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)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595" w:right="5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15D6">
        <w:trPr>
          <w:trHeight w:hRule="exact" w:val="434"/>
        </w:trPr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4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Pengguna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font 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ni</w:t>
            </w:r>
            <w:r>
              <w:rPr>
                <w:sz w:val="24"/>
                <w:szCs w:val="24"/>
              </w:rPr>
              <w:t>s dan ukuran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595" w:right="5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15D6">
        <w:trPr>
          <w:trHeight w:hRule="exact" w:val="572"/>
        </w:trPr>
        <w:tc>
          <w:tcPr>
            <w:tcW w:w="67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before="9"/>
              <w:ind w:left="2927" w:right="296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Jumlah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before="9"/>
              <w:ind w:left="519" w:right="55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</w:tr>
    </w:tbl>
    <w:p w:rsidR="003815D6" w:rsidRDefault="003815D6">
      <w:pPr>
        <w:spacing w:before="5" w:line="100" w:lineRule="exact"/>
        <w:rPr>
          <w:sz w:val="11"/>
          <w:szCs w:val="11"/>
        </w:rPr>
      </w:pPr>
    </w:p>
    <w:p w:rsidR="003815D6" w:rsidRDefault="003815D6">
      <w:pPr>
        <w:spacing w:line="200" w:lineRule="exact"/>
      </w:pPr>
    </w:p>
    <w:p w:rsidR="003815D6" w:rsidRDefault="003815D6">
      <w:pPr>
        <w:spacing w:line="200" w:lineRule="exact"/>
      </w:pPr>
    </w:p>
    <w:p w:rsidR="003815D6" w:rsidRDefault="005A36CE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3.  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gket Va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idasi A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ed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</w:t>
      </w:r>
    </w:p>
    <w:p w:rsidR="003815D6" w:rsidRDefault="003815D6">
      <w:pPr>
        <w:spacing w:before="16" w:line="260" w:lineRule="exact"/>
        <w:rPr>
          <w:sz w:val="26"/>
          <w:szCs w:val="26"/>
        </w:rPr>
      </w:pPr>
    </w:p>
    <w:p w:rsidR="003815D6" w:rsidRDefault="005A36CE">
      <w:pPr>
        <w:spacing w:line="480" w:lineRule="auto"/>
        <w:ind w:left="588" w:right="303" w:firstLine="708"/>
        <w:rPr>
          <w:sz w:val="24"/>
          <w:szCs w:val="24"/>
        </w:rPr>
        <w:sectPr w:rsidR="003815D6">
          <w:pgSz w:w="11920" w:h="16840"/>
          <w:pgMar w:top="720" w:right="1360" w:bottom="280" w:left="1680" w:header="735" w:footer="0" w:gutter="0"/>
          <w:cols w:space="720"/>
        </w:sectPr>
      </w:pPr>
      <w:r>
        <w:rPr>
          <w:sz w:val="24"/>
          <w:szCs w:val="24"/>
        </w:rPr>
        <w:t>Val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dasi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berupa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- LKPD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-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buhan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sebe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ap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</w:p>
    <w:p w:rsidR="003815D6" w:rsidRDefault="003815D6">
      <w:pPr>
        <w:spacing w:before="8" w:line="120" w:lineRule="exact"/>
        <w:rPr>
          <w:sz w:val="13"/>
          <w:szCs w:val="13"/>
        </w:rPr>
      </w:pPr>
    </w:p>
    <w:p w:rsidR="003815D6" w:rsidRDefault="003815D6">
      <w:pPr>
        <w:spacing w:line="200" w:lineRule="exact"/>
      </w:pPr>
    </w:p>
    <w:p w:rsidR="003815D6" w:rsidRDefault="003815D6">
      <w:pPr>
        <w:spacing w:line="200" w:lineRule="exact"/>
      </w:pPr>
    </w:p>
    <w:p w:rsidR="003815D6" w:rsidRDefault="003815D6">
      <w:pPr>
        <w:spacing w:line="200" w:lineRule="exact"/>
      </w:pPr>
    </w:p>
    <w:p w:rsidR="003815D6" w:rsidRDefault="003815D6">
      <w:pPr>
        <w:spacing w:line="200" w:lineRule="exact"/>
      </w:pPr>
    </w:p>
    <w:p w:rsidR="003815D6" w:rsidRDefault="005A36CE">
      <w:pPr>
        <w:spacing w:before="29" w:line="480" w:lineRule="auto"/>
        <w:ind w:left="588" w:right="280"/>
        <w:jc w:val="both"/>
        <w:rPr>
          <w:sz w:val="24"/>
          <w:szCs w:val="24"/>
        </w:rPr>
      </w:pPr>
      <w:r>
        <w:rPr>
          <w:sz w:val="24"/>
          <w:szCs w:val="24"/>
        </w:rPr>
        <w:t>cob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Hasil pen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uan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rev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-LKPD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t</w:t>
      </w:r>
      <w:r>
        <w:rPr>
          <w:spacing w:val="1"/>
          <w:sz w:val="24"/>
          <w:szCs w:val="24"/>
        </w:rPr>
        <w:t>um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-t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 xml:space="preserve">buhan 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seh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produk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dalam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Angket 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li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kesesua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kesed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an,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duan,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nan, kese</w:t>
      </w:r>
      <w:r>
        <w:rPr>
          <w:spacing w:val="-1"/>
          <w:sz w:val="24"/>
          <w:szCs w:val="24"/>
        </w:rPr>
        <w:t>im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warna.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 po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dari skala 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espon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sangat</w:t>
      </w:r>
      <w:r>
        <w:rPr>
          <w:spacing w:val="-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id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(S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),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id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(V),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lid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(TV),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sangat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id (STV)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ar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saran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bawah. Kis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-k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 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vali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ifikasi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Hik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(2018)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3815D6" w:rsidRDefault="005A36CE">
      <w:pPr>
        <w:spacing w:before="11" w:line="260" w:lineRule="exact"/>
        <w:ind w:left="2819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Tabel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3.4 </w:t>
      </w:r>
      <w:r>
        <w:rPr>
          <w:position w:val="-1"/>
          <w:sz w:val="24"/>
          <w:szCs w:val="24"/>
        </w:rPr>
        <w:t>Kisi-Kisi Angket Va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asi M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a</w:t>
      </w:r>
    </w:p>
    <w:p w:rsidR="003815D6" w:rsidRDefault="003815D6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37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70"/>
        <w:gridCol w:w="1987"/>
        <w:gridCol w:w="3969"/>
        <w:gridCol w:w="1134"/>
      </w:tblGrid>
      <w:tr w:rsidR="003815D6">
        <w:trPr>
          <w:trHeight w:hRule="exact" w:val="838"/>
        </w:trPr>
        <w:tc>
          <w:tcPr>
            <w:tcW w:w="1270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3815D6" w:rsidRDefault="005A36C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No</w:t>
            </w:r>
          </w:p>
        </w:tc>
        <w:tc>
          <w:tcPr>
            <w:tcW w:w="198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3815D6" w:rsidRDefault="005A36C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pek</w:t>
            </w:r>
          </w:p>
        </w:tc>
        <w:tc>
          <w:tcPr>
            <w:tcW w:w="396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3815D6" w:rsidRDefault="005A36C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dikator</w:t>
            </w:r>
          </w:p>
        </w:tc>
        <w:tc>
          <w:tcPr>
            <w:tcW w:w="1134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3815D6" w:rsidRDefault="005A36C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Jumlah</w:t>
            </w:r>
          </w:p>
          <w:p w:rsidR="003815D6" w:rsidRDefault="003815D6">
            <w:pPr>
              <w:spacing w:before="8" w:line="120" w:lineRule="exact"/>
              <w:rPr>
                <w:sz w:val="13"/>
                <w:szCs w:val="13"/>
              </w:rPr>
            </w:pPr>
          </w:p>
          <w:p w:rsidR="003815D6" w:rsidRDefault="005A36CE">
            <w:pPr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soal</w:t>
            </w:r>
          </w:p>
        </w:tc>
      </w:tr>
      <w:tr w:rsidR="003815D6">
        <w:trPr>
          <w:trHeight w:hRule="exact" w:val="424"/>
        </w:trPr>
        <w:tc>
          <w:tcPr>
            <w:tcW w:w="1270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3815D6" w:rsidRDefault="005A36CE">
            <w:pPr>
              <w:spacing w:line="260" w:lineRule="exact"/>
              <w:ind w:left="8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8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3815D6" w:rsidRDefault="005A36C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kan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sa</w:t>
            </w:r>
          </w:p>
        </w:tc>
        <w:tc>
          <w:tcPr>
            <w:tcW w:w="396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3815D6" w:rsidRDefault="005A36C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gas</w:t>
            </w:r>
          </w:p>
        </w:tc>
        <w:tc>
          <w:tcPr>
            <w:tcW w:w="1134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3815D6" w:rsidRDefault="005A36CE">
            <w:pPr>
              <w:spacing w:line="260" w:lineRule="exact"/>
              <w:ind w:left="463" w:right="4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15D6">
        <w:trPr>
          <w:trHeight w:hRule="exact" w:val="424"/>
        </w:trPr>
        <w:tc>
          <w:tcPr>
            <w:tcW w:w="1270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3815D6" w:rsidRDefault="003815D6"/>
        </w:tc>
        <w:tc>
          <w:tcPr>
            <w:tcW w:w="198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3815D6" w:rsidRDefault="003815D6"/>
        </w:tc>
        <w:tc>
          <w:tcPr>
            <w:tcW w:w="396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3815D6" w:rsidRDefault="005A36C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Komun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if</w:t>
            </w:r>
          </w:p>
        </w:tc>
        <w:tc>
          <w:tcPr>
            <w:tcW w:w="1134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3815D6" w:rsidRDefault="005A36CE">
            <w:pPr>
              <w:spacing w:line="260" w:lineRule="exact"/>
              <w:ind w:left="463" w:right="4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15D6">
        <w:trPr>
          <w:trHeight w:hRule="exact" w:val="424"/>
        </w:trPr>
        <w:tc>
          <w:tcPr>
            <w:tcW w:w="1270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3815D6" w:rsidRDefault="003815D6"/>
        </w:tc>
        <w:tc>
          <w:tcPr>
            <w:tcW w:w="198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3815D6" w:rsidRDefault="003815D6"/>
        </w:tc>
        <w:tc>
          <w:tcPr>
            <w:tcW w:w="396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3815D6" w:rsidRDefault="005A36C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 dan i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raktif</w:t>
            </w:r>
          </w:p>
        </w:tc>
        <w:tc>
          <w:tcPr>
            <w:tcW w:w="1134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3815D6" w:rsidRDefault="005A36CE">
            <w:pPr>
              <w:spacing w:line="260" w:lineRule="exact"/>
              <w:ind w:left="463" w:right="4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815D6">
        <w:trPr>
          <w:trHeight w:hRule="exact" w:val="424"/>
        </w:trPr>
        <w:tc>
          <w:tcPr>
            <w:tcW w:w="1270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3815D6" w:rsidRDefault="003815D6"/>
        </w:tc>
        <w:tc>
          <w:tcPr>
            <w:tcW w:w="198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3815D6" w:rsidRDefault="003815D6"/>
        </w:tc>
        <w:tc>
          <w:tcPr>
            <w:tcW w:w="396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3815D6" w:rsidRDefault="005A36C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Kesusai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an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ngan 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dah 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hasa</w:t>
            </w:r>
          </w:p>
        </w:tc>
        <w:tc>
          <w:tcPr>
            <w:tcW w:w="1134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3815D6" w:rsidRDefault="005A36CE">
            <w:pPr>
              <w:spacing w:line="260" w:lineRule="exact"/>
              <w:ind w:left="463" w:right="4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815D6">
        <w:trPr>
          <w:trHeight w:hRule="exact" w:val="424"/>
        </w:trPr>
        <w:tc>
          <w:tcPr>
            <w:tcW w:w="1270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3815D6" w:rsidRDefault="003815D6"/>
        </w:tc>
        <w:tc>
          <w:tcPr>
            <w:tcW w:w="198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3815D6" w:rsidRDefault="003815D6"/>
        </w:tc>
        <w:tc>
          <w:tcPr>
            <w:tcW w:w="396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3815D6" w:rsidRDefault="005A36C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Penggunaa</w:t>
            </w:r>
            <w:r>
              <w:rPr>
                <w:spacing w:val="-1"/>
                <w:sz w:val="24"/>
                <w:szCs w:val="24"/>
              </w:rPr>
              <w:t xml:space="preserve"> i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,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bol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dan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kon</w:t>
            </w:r>
          </w:p>
        </w:tc>
        <w:tc>
          <w:tcPr>
            <w:tcW w:w="1134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3815D6" w:rsidRDefault="005A36CE">
            <w:pPr>
              <w:spacing w:line="260" w:lineRule="exact"/>
              <w:ind w:left="463" w:right="4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815D6">
        <w:trPr>
          <w:trHeight w:hRule="exact" w:val="838"/>
        </w:trPr>
        <w:tc>
          <w:tcPr>
            <w:tcW w:w="1270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3815D6" w:rsidRDefault="005A36CE">
            <w:pPr>
              <w:spacing w:line="260" w:lineRule="exact"/>
              <w:ind w:left="8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8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3815D6" w:rsidRDefault="005A36C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3815D6" w:rsidRDefault="003815D6">
            <w:pPr>
              <w:spacing w:before="8" w:line="120" w:lineRule="exact"/>
              <w:rPr>
                <w:sz w:val="13"/>
                <w:szCs w:val="13"/>
              </w:rPr>
            </w:pPr>
          </w:p>
          <w:p w:rsidR="003815D6" w:rsidRDefault="005A36CE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grif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kan</w:t>
            </w:r>
          </w:p>
        </w:tc>
        <w:tc>
          <w:tcPr>
            <w:tcW w:w="396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3815D6" w:rsidRDefault="005A36C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Ukuran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-LKPD</w:t>
            </w:r>
          </w:p>
        </w:tc>
        <w:tc>
          <w:tcPr>
            <w:tcW w:w="1134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3815D6" w:rsidRDefault="005A36CE">
            <w:pPr>
              <w:spacing w:line="260" w:lineRule="exact"/>
              <w:ind w:left="463" w:right="4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15D6">
        <w:trPr>
          <w:trHeight w:hRule="exact" w:val="424"/>
        </w:trPr>
        <w:tc>
          <w:tcPr>
            <w:tcW w:w="1270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3815D6" w:rsidRDefault="003815D6"/>
        </w:tc>
        <w:tc>
          <w:tcPr>
            <w:tcW w:w="198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3815D6" w:rsidRDefault="003815D6"/>
        </w:tc>
        <w:tc>
          <w:tcPr>
            <w:tcW w:w="396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3815D6" w:rsidRDefault="005A36C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 sampul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E-L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PD</w:t>
            </w:r>
          </w:p>
        </w:tc>
        <w:tc>
          <w:tcPr>
            <w:tcW w:w="1134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3815D6" w:rsidRDefault="005A36CE">
            <w:pPr>
              <w:spacing w:line="260" w:lineRule="exact"/>
              <w:ind w:left="463" w:right="4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15D6">
        <w:trPr>
          <w:trHeight w:hRule="exact" w:val="424"/>
        </w:trPr>
        <w:tc>
          <w:tcPr>
            <w:tcW w:w="1270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3815D6" w:rsidRDefault="003815D6"/>
        </w:tc>
        <w:tc>
          <w:tcPr>
            <w:tcW w:w="198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3815D6" w:rsidRDefault="003815D6"/>
        </w:tc>
        <w:tc>
          <w:tcPr>
            <w:tcW w:w="396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3815D6" w:rsidRDefault="005A36C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si E-LKPD</w:t>
            </w:r>
          </w:p>
        </w:tc>
        <w:tc>
          <w:tcPr>
            <w:tcW w:w="1134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3815D6" w:rsidRDefault="005A36CE">
            <w:pPr>
              <w:spacing w:line="260" w:lineRule="exact"/>
              <w:ind w:left="463" w:right="4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815D6">
        <w:trPr>
          <w:trHeight w:hRule="exact" w:val="424"/>
        </w:trPr>
        <w:tc>
          <w:tcPr>
            <w:tcW w:w="3257" w:type="dxa"/>
            <w:gridSpan w:val="2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3815D6" w:rsidRDefault="005A36C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Jum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ah</w:t>
            </w:r>
          </w:p>
        </w:tc>
        <w:tc>
          <w:tcPr>
            <w:tcW w:w="5103" w:type="dxa"/>
            <w:gridSpan w:val="2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3815D6" w:rsidRDefault="005A36CE">
            <w:pPr>
              <w:spacing w:line="260" w:lineRule="exact"/>
              <w:ind w:left="2390" w:right="23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</w:tbl>
    <w:p w:rsidR="003815D6" w:rsidRDefault="005A36CE">
      <w:pPr>
        <w:spacing w:line="260" w:lineRule="exact"/>
        <w:ind w:left="588"/>
        <w:rPr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 xml:space="preserve">  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gket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ni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an </w:t>
      </w:r>
      <w:r>
        <w:rPr>
          <w:b/>
          <w:spacing w:val="2"/>
          <w:sz w:val="24"/>
          <w:szCs w:val="24"/>
        </w:rPr>
        <w:t>G</w:t>
      </w:r>
      <w:r>
        <w:rPr>
          <w:b/>
          <w:sz w:val="24"/>
          <w:szCs w:val="24"/>
        </w:rPr>
        <w:t>uru</w:t>
      </w:r>
    </w:p>
    <w:p w:rsidR="003815D6" w:rsidRDefault="003815D6">
      <w:pPr>
        <w:spacing w:before="6" w:line="180" w:lineRule="exact"/>
        <w:rPr>
          <w:sz w:val="19"/>
          <w:szCs w:val="19"/>
        </w:rPr>
      </w:pPr>
    </w:p>
    <w:p w:rsidR="003815D6" w:rsidRDefault="003815D6">
      <w:pPr>
        <w:spacing w:line="200" w:lineRule="exact"/>
      </w:pPr>
    </w:p>
    <w:p w:rsidR="003815D6" w:rsidRDefault="005A36CE">
      <w:pPr>
        <w:spacing w:line="480" w:lineRule="auto"/>
        <w:ind w:left="588" w:right="280" w:firstLine="708"/>
        <w:jc w:val="both"/>
        <w:rPr>
          <w:sz w:val="24"/>
          <w:szCs w:val="24"/>
        </w:rPr>
        <w:sectPr w:rsidR="003815D6">
          <w:pgSz w:w="11920" w:h="16840"/>
          <w:pgMar w:top="720" w:right="1380" w:bottom="280" w:left="1680" w:header="735" w:footer="0" w:gutter="0"/>
          <w:cols w:space="720"/>
        </w:sectPr>
      </w:pP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dasi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ran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edia, guru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ahui 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aksi pend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LKPD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buh-t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asi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an.</w:t>
      </w:r>
    </w:p>
    <w:p w:rsidR="003815D6" w:rsidRDefault="003815D6">
      <w:pPr>
        <w:spacing w:before="8" w:line="120" w:lineRule="exact"/>
        <w:rPr>
          <w:sz w:val="13"/>
          <w:szCs w:val="13"/>
        </w:rPr>
      </w:pPr>
    </w:p>
    <w:p w:rsidR="003815D6" w:rsidRDefault="003815D6">
      <w:pPr>
        <w:spacing w:line="200" w:lineRule="exact"/>
      </w:pPr>
    </w:p>
    <w:p w:rsidR="003815D6" w:rsidRDefault="003815D6">
      <w:pPr>
        <w:spacing w:line="200" w:lineRule="exact"/>
      </w:pPr>
    </w:p>
    <w:p w:rsidR="003815D6" w:rsidRDefault="003815D6">
      <w:pPr>
        <w:spacing w:line="200" w:lineRule="exact"/>
      </w:pPr>
    </w:p>
    <w:p w:rsidR="003815D6" w:rsidRDefault="003815D6">
      <w:pPr>
        <w:spacing w:line="200" w:lineRule="exact"/>
      </w:pPr>
    </w:p>
    <w:p w:rsidR="003815D6" w:rsidRDefault="005A36CE">
      <w:pPr>
        <w:spacing w:before="29" w:line="479" w:lineRule="auto"/>
        <w:ind w:left="588" w:right="320"/>
        <w:jc w:val="both"/>
        <w:rPr>
          <w:sz w:val="24"/>
          <w:szCs w:val="24"/>
        </w:rPr>
      </w:pPr>
      <w:r>
        <w:rPr>
          <w:sz w:val="24"/>
          <w:szCs w:val="24"/>
        </w:rPr>
        <w:t>Inform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dalam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kegun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an.</w:t>
      </w:r>
    </w:p>
    <w:p w:rsidR="003815D6" w:rsidRDefault="003815D6">
      <w:pPr>
        <w:spacing w:before="1" w:line="120" w:lineRule="exact"/>
        <w:rPr>
          <w:sz w:val="13"/>
          <w:szCs w:val="13"/>
        </w:rPr>
      </w:pPr>
    </w:p>
    <w:p w:rsidR="003815D6" w:rsidRDefault="005A36CE">
      <w:pPr>
        <w:ind w:left="2501"/>
        <w:rPr>
          <w:sz w:val="24"/>
          <w:szCs w:val="24"/>
        </w:rPr>
      </w:pPr>
      <w:r>
        <w:rPr>
          <w:b/>
          <w:sz w:val="24"/>
          <w:szCs w:val="24"/>
        </w:rPr>
        <w:t>Tabel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3.5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 -k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ngket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Guru</w:t>
      </w:r>
    </w:p>
    <w:p w:rsidR="003815D6" w:rsidRDefault="003815D6">
      <w:pPr>
        <w:spacing w:before="2" w:line="140" w:lineRule="exact"/>
        <w:rPr>
          <w:sz w:val="14"/>
          <w:szCs w:val="14"/>
        </w:rPr>
      </w:pPr>
    </w:p>
    <w:tbl>
      <w:tblPr>
        <w:tblW w:w="0" w:type="auto"/>
        <w:tblInd w:w="587" w:type="dxa"/>
        <w:tblLayout w:type="fixed"/>
        <w:tblCellMar>
          <w:left w:w="0" w:type="dxa"/>
          <w:right w:w="0" w:type="dxa"/>
        </w:tblCellMar>
        <w:tblLook w:val="01E0"/>
      </w:tblPr>
      <w:tblGrid>
        <w:gridCol w:w="702"/>
        <w:gridCol w:w="2122"/>
        <w:gridCol w:w="4375"/>
        <w:gridCol w:w="990"/>
      </w:tblGrid>
      <w:tr w:rsidR="003815D6">
        <w:trPr>
          <w:trHeight w:hRule="exact" w:val="838"/>
        </w:trPr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97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No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68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insip</w:t>
            </w:r>
          </w:p>
        </w:tc>
        <w:tc>
          <w:tcPr>
            <w:tcW w:w="4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651" w:right="164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dikator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63" w:right="6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Jumlah</w:t>
            </w:r>
          </w:p>
          <w:p w:rsidR="003815D6" w:rsidRDefault="003815D6">
            <w:pPr>
              <w:spacing w:before="8" w:line="120" w:lineRule="exact"/>
              <w:rPr>
                <w:sz w:val="13"/>
                <w:szCs w:val="13"/>
              </w:rPr>
            </w:pPr>
          </w:p>
          <w:p w:rsidR="003815D6" w:rsidRDefault="005A36CE">
            <w:pPr>
              <w:ind w:left="249" w:right="25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soal</w:t>
            </w:r>
          </w:p>
        </w:tc>
      </w:tr>
      <w:tr w:rsidR="003815D6">
        <w:trPr>
          <w:trHeight w:hRule="exact" w:val="838"/>
        </w:trPr>
        <w:tc>
          <w:tcPr>
            <w:tcW w:w="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right="4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Akurat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 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cur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cy)</w:t>
            </w:r>
          </w:p>
        </w:tc>
        <w:tc>
          <w:tcPr>
            <w:tcW w:w="4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Kesusai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si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>-LKPD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denga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TP</w:t>
            </w:r>
          </w:p>
          <w:p w:rsidR="003815D6" w:rsidRDefault="003815D6">
            <w:pPr>
              <w:spacing w:before="8" w:line="120" w:lineRule="exact"/>
              <w:rPr>
                <w:sz w:val="13"/>
                <w:szCs w:val="13"/>
              </w:rPr>
            </w:pPr>
          </w:p>
          <w:p w:rsidR="003815D6" w:rsidRDefault="005A36CE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 CP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389" w:right="3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15D6">
        <w:trPr>
          <w:trHeight w:hRule="exact" w:val="1666"/>
        </w:trPr>
        <w:tc>
          <w:tcPr>
            <w:tcW w:w="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21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4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ateri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LKPD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berb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sis</w:t>
            </w:r>
          </w:p>
          <w:p w:rsidR="003815D6" w:rsidRDefault="003815D6">
            <w:pPr>
              <w:spacing w:before="8" w:line="120" w:lineRule="exact"/>
              <w:rPr>
                <w:sz w:val="13"/>
                <w:szCs w:val="13"/>
              </w:rPr>
            </w:pPr>
          </w:p>
          <w:p w:rsidR="003815D6" w:rsidRDefault="005A36CE">
            <w:pPr>
              <w:spacing w:line="360" w:lineRule="auto"/>
              <w:ind w:left="103" w:right="266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TP</w:t>
            </w:r>
            <w:r>
              <w:rPr>
                <w:i/>
                <w:spacing w:val="-1"/>
                <w:sz w:val="24"/>
                <w:szCs w:val="24"/>
              </w:rPr>
              <w:t>A</w:t>
            </w:r>
            <w:r>
              <w:rPr>
                <w:i/>
                <w:sz w:val="24"/>
                <w:szCs w:val="24"/>
              </w:rPr>
              <w:t xml:space="preserve">CK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ateri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ian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-t</w:t>
            </w:r>
            <w:r>
              <w:rPr>
                <w:spacing w:val="-1"/>
                <w:sz w:val="24"/>
                <w:szCs w:val="24"/>
              </w:rPr>
              <w:t>um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an 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 pe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an 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rn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389" w:right="3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15D6">
        <w:trPr>
          <w:trHeight w:hRule="exact" w:val="838"/>
        </w:trPr>
        <w:tc>
          <w:tcPr>
            <w:tcW w:w="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21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4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san pen</w:t>
            </w:r>
            <w:r>
              <w:rPr>
                <w:spacing w:val="1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</w:p>
          <w:p w:rsidR="003815D6" w:rsidRDefault="003815D6">
            <w:pPr>
              <w:spacing w:before="8" w:line="120" w:lineRule="exact"/>
              <w:rPr>
                <w:sz w:val="13"/>
                <w:szCs w:val="13"/>
              </w:rPr>
            </w:pPr>
          </w:p>
          <w:p w:rsidR="003815D6" w:rsidRDefault="005A36CE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LKPD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389" w:right="3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15D6">
        <w:trPr>
          <w:trHeight w:hRule="exact" w:val="838"/>
        </w:trPr>
        <w:tc>
          <w:tcPr>
            <w:tcW w:w="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21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4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Kesusai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uruta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ya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dalam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</w:p>
          <w:p w:rsidR="003815D6" w:rsidRDefault="003815D6">
            <w:pPr>
              <w:spacing w:before="8" w:line="120" w:lineRule="exact"/>
              <w:rPr>
                <w:sz w:val="13"/>
                <w:szCs w:val="13"/>
              </w:rPr>
            </w:pPr>
          </w:p>
          <w:p w:rsidR="003815D6" w:rsidRDefault="005A36CE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LKPD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389" w:right="3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15D6">
        <w:trPr>
          <w:trHeight w:hRule="exact" w:val="838"/>
        </w:trPr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4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Kesesua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 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 ani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asi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3815D6" w:rsidRDefault="003815D6">
            <w:pPr>
              <w:spacing w:before="8" w:line="120" w:lineRule="exact"/>
              <w:rPr>
                <w:sz w:val="13"/>
                <w:szCs w:val="13"/>
              </w:rPr>
            </w:pPr>
          </w:p>
          <w:p w:rsidR="003815D6" w:rsidRDefault="005A36CE">
            <w:pPr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sam</w:t>
            </w:r>
            <w:r>
              <w:rPr>
                <w:spacing w:val="1"/>
                <w:sz w:val="24"/>
                <w:szCs w:val="24"/>
              </w:rPr>
              <w:t>pa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389" w:right="3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15D6">
        <w:trPr>
          <w:trHeight w:hRule="exact" w:val="1666"/>
        </w:trPr>
        <w:tc>
          <w:tcPr>
            <w:tcW w:w="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right="4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Umpan 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 (</w:t>
            </w:r>
          </w:p>
          <w:p w:rsidR="003815D6" w:rsidRDefault="003815D6">
            <w:pPr>
              <w:spacing w:before="8" w:line="120" w:lineRule="exact"/>
              <w:rPr>
                <w:sz w:val="13"/>
                <w:szCs w:val="13"/>
              </w:rPr>
            </w:pPr>
          </w:p>
          <w:p w:rsidR="003815D6" w:rsidRDefault="005A36CE">
            <w:pPr>
              <w:ind w:left="10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f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edba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k)</w:t>
            </w:r>
          </w:p>
        </w:tc>
        <w:tc>
          <w:tcPr>
            <w:tcW w:w="4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pu berf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ir kr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if 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</w:p>
          <w:p w:rsidR="003815D6" w:rsidRDefault="003815D6">
            <w:pPr>
              <w:spacing w:before="8" w:line="120" w:lineRule="exact"/>
              <w:rPr>
                <w:sz w:val="13"/>
                <w:szCs w:val="13"/>
              </w:rPr>
            </w:pPr>
          </w:p>
          <w:p w:rsidR="003815D6" w:rsidRDefault="005A36CE">
            <w:pPr>
              <w:spacing w:line="360" w:lineRule="auto"/>
              <w:ind w:left="103" w:right="2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ah terk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agn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 bag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buh-t</w:t>
            </w:r>
            <w:r>
              <w:rPr>
                <w:spacing w:val="-1"/>
                <w:sz w:val="24"/>
                <w:szCs w:val="24"/>
              </w:rPr>
              <w:t>um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uhan 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ada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ngkungan se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ar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389" w:right="3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15D6">
        <w:trPr>
          <w:trHeight w:hRule="exact" w:val="1252"/>
        </w:trPr>
        <w:tc>
          <w:tcPr>
            <w:tcW w:w="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21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4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pu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bagian</w:t>
            </w:r>
          </w:p>
          <w:p w:rsidR="003815D6" w:rsidRDefault="003815D6">
            <w:pPr>
              <w:spacing w:before="8" w:line="120" w:lineRule="exact"/>
              <w:rPr>
                <w:sz w:val="13"/>
                <w:szCs w:val="13"/>
              </w:rPr>
            </w:pPr>
          </w:p>
          <w:p w:rsidR="003815D6" w:rsidRDefault="005A36CE">
            <w:pPr>
              <w:spacing w:line="360" w:lineRule="auto"/>
              <w:ind w:left="103" w:right="5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um</w:t>
            </w:r>
            <w:r>
              <w:rPr>
                <w:sz w:val="24"/>
                <w:szCs w:val="24"/>
              </w:rPr>
              <w:t>buh -t</w:t>
            </w:r>
            <w:r>
              <w:rPr>
                <w:spacing w:val="-1"/>
                <w:sz w:val="24"/>
                <w:szCs w:val="24"/>
              </w:rPr>
              <w:t>um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keh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dupan sehar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-hari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389" w:right="3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15D6">
        <w:trPr>
          <w:trHeight w:hRule="exact" w:val="1252"/>
        </w:trPr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right="4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Pengend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</w:t>
            </w:r>
          </w:p>
          <w:p w:rsidR="003815D6" w:rsidRDefault="003815D6">
            <w:pPr>
              <w:spacing w:before="8" w:line="120" w:lineRule="exact"/>
              <w:rPr>
                <w:sz w:val="13"/>
                <w:szCs w:val="13"/>
              </w:rPr>
            </w:pPr>
          </w:p>
          <w:p w:rsidR="003815D6" w:rsidRDefault="005A36CE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am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</w:t>
            </w:r>
          </w:p>
          <w:p w:rsidR="003815D6" w:rsidRDefault="003815D6">
            <w:pPr>
              <w:spacing w:before="8" w:line="120" w:lineRule="exact"/>
              <w:rPr>
                <w:sz w:val="13"/>
                <w:szCs w:val="13"/>
              </w:rPr>
            </w:pPr>
          </w:p>
          <w:p w:rsidR="003815D6" w:rsidRDefault="005A36CE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l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arning con</w:t>
            </w:r>
            <w:r>
              <w:rPr>
                <w:i/>
                <w:spacing w:val="-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rol )</w:t>
            </w:r>
          </w:p>
        </w:tc>
        <w:tc>
          <w:tcPr>
            <w:tcW w:w="4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Pengguna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-LKPD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berb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TP</w:t>
            </w:r>
            <w:r>
              <w:rPr>
                <w:i/>
                <w:spacing w:val="-1"/>
                <w:sz w:val="24"/>
                <w:szCs w:val="24"/>
              </w:rPr>
              <w:t>A</w:t>
            </w:r>
            <w:r>
              <w:rPr>
                <w:i/>
                <w:sz w:val="24"/>
                <w:szCs w:val="24"/>
              </w:rPr>
              <w:t>CK</w:t>
            </w:r>
          </w:p>
          <w:p w:rsidR="003815D6" w:rsidRDefault="003815D6">
            <w:pPr>
              <w:spacing w:before="8" w:line="120" w:lineRule="exact"/>
              <w:rPr>
                <w:sz w:val="13"/>
                <w:szCs w:val="13"/>
              </w:rPr>
            </w:pPr>
          </w:p>
          <w:p w:rsidR="003815D6" w:rsidRDefault="005A36CE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guna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 se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ara</w:t>
            </w:r>
            <w:r>
              <w:rPr>
                <w:spacing w:val="-1"/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389" w:right="3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3815D6" w:rsidRDefault="003815D6">
      <w:pPr>
        <w:sectPr w:rsidR="003815D6">
          <w:pgSz w:w="11920" w:h="16840"/>
          <w:pgMar w:top="720" w:right="1340" w:bottom="280" w:left="1680" w:header="735" w:footer="0" w:gutter="0"/>
          <w:cols w:space="720"/>
        </w:sectPr>
      </w:pPr>
    </w:p>
    <w:p w:rsidR="003815D6" w:rsidRDefault="003815D6">
      <w:pPr>
        <w:spacing w:before="1" w:line="160" w:lineRule="exact"/>
        <w:rPr>
          <w:sz w:val="16"/>
          <w:szCs w:val="16"/>
        </w:rPr>
      </w:pPr>
    </w:p>
    <w:p w:rsidR="003815D6" w:rsidRDefault="003815D6">
      <w:pPr>
        <w:spacing w:line="200" w:lineRule="exact"/>
      </w:pPr>
    </w:p>
    <w:p w:rsidR="003815D6" w:rsidRDefault="003815D6">
      <w:pPr>
        <w:spacing w:line="200" w:lineRule="exact"/>
      </w:pPr>
    </w:p>
    <w:p w:rsidR="003815D6" w:rsidRDefault="003815D6">
      <w:pPr>
        <w:spacing w:line="200" w:lineRule="exact"/>
      </w:pPr>
    </w:p>
    <w:p w:rsidR="003815D6" w:rsidRDefault="003815D6">
      <w:pPr>
        <w:spacing w:line="200" w:lineRule="exact"/>
      </w:pPr>
    </w:p>
    <w:tbl>
      <w:tblPr>
        <w:tblW w:w="0" w:type="auto"/>
        <w:tblInd w:w="587" w:type="dxa"/>
        <w:tblLayout w:type="fixed"/>
        <w:tblCellMar>
          <w:left w:w="0" w:type="dxa"/>
          <w:right w:w="0" w:type="dxa"/>
        </w:tblCellMar>
        <w:tblLook w:val="01E0"/>
      </w:tblPr>
      <w:tblGrid>
        <w:gridCol w:w="702"/>
        <w:gridCol w:w="2122"/>
        <w:gridCol w:w="3359"/>
        <w:gridCol w:w="1016"/>
        <w:gridCol w:w="990"/>
      </w:tblGrid>
      <w:tr w:rsidR="003815D6">
        <w:trPr>
          <w:trHeight w:hRule="exact" w:val="836"/>
        </w:trPr>
        <w:tc>
          <w:tcPr>
            <w:tcW w:w="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right="4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puan</w:t>
            </w:r>
          </w:p>
          <w:p w:rsidR="003815D6" w:rsidRDefault="003815D6">
            <w:pPr>
              <w:spacing w:before="6" w:line="120" w:lineRule="exact"/>
              <w:rPr>
                <w:sz w:val="13"/>
                <w:szCs w:val="13"/>
              </w:rPr>
            </w:pPr>
          </w:p>
          <w:p w:rsidR="003815D6" w:rsidRDefault="005A36CE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prasyar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  <w:p w:rsidR="003815D6" w:rsidRDefault="003815D6">
            <w:pPr>
              <w:spacing w:before="8" w:line="120" w:lineRule="exact"/>
              <w:rPr>
                <w:sz w:val="13"/>
                <w:szCs w:val="13"/>
              </w:rPr>
            </w:pPr>
          </w:p>
          <w:p w:rsidR="003815D6" w:rsidRDefault="005A36CE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prerequ</w:t>
            </w:r>
            <w:r>
              <w:rPr>
                <w:i/>
                <w:spacing w:val="-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si</w:t>
            </w:r>
            <w:r>
              <w:rPr>
                <w:i/>
                <w:spacing w:val="-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es)</w:t>
            </w:r>
          </w:p>
        </w:tc>
        <w:tc>
          <w:tcPr>
            <w:tcW w:w="43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Kesesua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 soal -soal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dan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uasi 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</w:p>
          <w:p w:rsidR="003815D6" w:rsidRDefault="003815D6">
            <w:pPr>
              <w:spacing w:before="6" w:line="120" w:lineRule="exact"/>
              <w:rPr>
                <w:sz w:val="13"/>
                <w:szCs w:val="13"/>
              </w:rPr>
            </w:pPr>
          </w:p>
          <w:p w:rsidR="003815D6" w:rsidRDefault="005A36CE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an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389" w:right="3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15D6">
        <w:trPr>
          <w:trHeight w:hRule="exact" w:val="538"/>
        </w:trPr>
        <w:tc>
          <w:tcPr>
            <w:tcW w:w="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21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43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 dan ku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soal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lam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-LKPD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388" w:right="3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15D6">
        <w:trPr>
          <w:trHeight w:hRule="exact" w:val="424"/>
        </w:trPr>
        <w:tc>
          <w:tcPr>
            <w:tcW w:w="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right="4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Mudah digun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kan</w:t>
            </w:r>
          </w:p>
        </w:tc>
        <w:tc>
          <w:tcPr>
            <w:tcW w:w="43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Kemud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am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ngakses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-LKPD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389" w:right="3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15D6">
        <w:trPr>
          <w:trHeight w:hRule="exact" w:val="838"/>
        </w:trPr>
        <w:tc>
          <w:tcPr>
            <w:tcW w:w="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21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43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enggun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an 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hasa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3815D6" w:rsidRDefault="003815D6">
            <w:pPr>
              <w:spacing w:before="8" w:line="120" w:lineRule="exact"/>
              <w:rPr>
                <w:sz w:val="13"/>
                <w:szCs w:val="13"/>
              </w:rPr>
            </w:pPr>
          </w:p>
          <w:p w:rsidR="003815D6" w:rsidRDefault="005A36CE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asan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ateri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lam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-LKPD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389" w:right="3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15D6">
        <w:trPr>
          <w:trHeight w:hRule="exact" w:val="838"/>
        </w:trPr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right="4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khusus</w:t>
            </w:r>
          </w:p>
        </w:tc>
        <w:tc>
          <w:tcPr>
            <w:tcW w:w="43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nar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ilan kese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uruhan E-</w:t>
            </w:r>
          </w:p>
          <w:p w:rsidR="003815D6" w:rsidRDefault="003815D6">
            <w:pPr>
              <w:spacing w:before="8" w:line="120" w:lineRule="exact"/>
              <w:rPr>
                <w:sz w:val="13"/>
                <w:szCs w:val="13"/>
              </w:rPr>
            </w:pPr>
          </w:p>
          <w:p w:rsidR="003815D6" w:rsidRDefault="005A36CE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LKPD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389" w:right="3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15D6">
        <w:trPr>
          <w:trHeight w:hRule="exact" w:val="838"/>
        </w:trPr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right="4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43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Kesesua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ata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semua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ponen</w:t>
            </w:r>
          </w:p>
          <w:p w:rsidR="003815D6" w:rsidRDefault="003815D6">
            <w:pPr>
              <w:spacing w:before="8" w:line="120" w:lineRule="exact"/>
              <w:rPr>
                <w:sz w:val="13"/>
                <w:szCs w:val="13"/>
              </w:rPr>
            </w:pPr>
          </w:p>
          <w:p w:rsidR="003815D6" w:rsidRDefault="005A36CE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am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for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ser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-LKPD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389" w:right="3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15D6">
        <w:trPr>
          <w:trHeight w:hRule="exact" w:val="838"/>
        </w:trPr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right="4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43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berfo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ensi u</w:t>
            </w:r>
            <w:r>
              <w:rPr>
                <w:spacing w:val="1"/>
                <w:sz w:val="24"/>
                <w:szCs w:val="24"/>
              </w:rPr>
              <w:t>nt</w:t>
            </w:r>
            <w:r>
              <w:rPr>
                <w:sz w:val="24"/>
                <w:szCs w:val="24"/>
              </w:rPr>
              <w:t xml:space="preserve">uk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</w:p>
          <w:p w:rsidR="003815D6" w:rsidRDefault="003815D6">
            <w:pPr>
              <w:spacing w:before="8" w:line="120" w:lineRule="exact"/>
              <w:rPr>
                <w:sz w:val="13"/>
                <w:szCs w:val="13"/>
              </w:rPr>
            </w:pPr>
          </w:p>
          <w:p w:rsidR="003815D6" w:rsidRDefault="005A36CE">
            <w:pPr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ajar siswa seb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gai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penggu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389" w:right="3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15D6">
        <w:trPr>
          <w:trHeight w:hRule="exact" w:val="425"/>
        </w:trPr>
        <w:tc>
          <w:tcPr>
            <w:tcW w:w="61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2701" w:right="27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Jum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ah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839" w:right="8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:rsidR="003815D6" w:rsidRDefault="005A36CE">
      <w:pPr>
        <w:spacing w:line="260" w:lineRule="exact"/>
        <w:ind w:left="588"/>
        <w:rPr>
          <w:sz w:val="24"/>
          <w:szCs w:val="24"/>
        </w:rPr>
      </w:pPr>
      <w:r>
        <w:rPr>
          <w:sz w:val="24"/>
          <w:szCs w:val="24"/>
        </w:rPr>
        <w:t>5.   Angket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spon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iswa</w:t>
      </w:r>
    </w:p>
    <w:p w:rsidR="003815D6" w:rsidRDefault="003815D6">
      <w:pPr>
        <w:spacing w:before="6" w:line="180" w:lineRule="exact"/>
        <w:rPr>
          <w:sz w:val="19"/>
          <w:szCs w:val="19"/>
        </w:rPr>
      </w:pPr>
    </w:p>
    <w:p w:rsidR="003815D6" w:rsidRDefault="003815D6">
      <w:pPr>
        <w:spacing w:line="200" w:lineRule="exact"/>
      </w:pPr>
    </w:p>
    <w:p w:rsidR="003815D6" w:rsidRDefault="005A36CE">
      <w:pPr>
        <w:spacing w:line="480" w:lineRule="auto"/>
        <w:ind w:left="588" w:right="318" w:firstLine="708"/>
        <w:jc w:val="both"/>
        <w:rPr>
          <w:rFonts w:ascii="Calibri" w:eastAsia="Calibri" w:hAnsi="Calibri" w:cs="Calibri"/>
        </w:rPr>
      </w:pPr>
      <w:r>
        <w:rPr>
          <w:sz w:val="24"/>
          <w:szCs w:val="24"/>
        </w:rPr>
        <w:t>Angket yang 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 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angk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respon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 angk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 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respon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ap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-LKPD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TP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CK</w:t>
      </w:r>
      <w:r>
        <w:rPr>
          <w:i/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uh-t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buhan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produk, set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4"/>
          <w:sz w:val="24"/>
          <w:szCs w:val="24"/>
        </w:rPr>
        <w:t>n</w:t>
      </w:r>
      <w:r>
        <w:rPr>
          <w:rFonts w:ascii="Calibri" w:eastAsia="Calibri" w:hAnsi="Calibri" w:cs="Calibri"/>
        </w:rPr>
        <w:t>.</w:t>
      </w:r>
    </w:p>
    <w:p w:rsidR="003815D6" w:rsidRDefault="003815D6">
      <w:pPr>
        <w:spacing w:before="2" w:line="120" w:lineRule="exact"/>
        <w:rPr>
          <w:sz w:val="13"/>
          <w:szCs w:val="13"/>
        </w:rPr>
      </w:pPr>
    </w:p>
    <w:p w:rsidR="003815D6" w:rsidRDefault="005A36CE">
      <w:pPr>
        <w:ind w:left="2567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3.6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isi -k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ngket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Respon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</w:p>
    <w:p w:rsidR="003815D6" w:rsidRDefault="003815D6">
      <w:pPr>
        <w:spacing w:line="180" w:lineRule="exact"/>
        <w:rPr>
          <w:sz w:val="19"/>
          <w:szCs w:val="19"/>
        </w:rPr>
      </w:pPr>
    </w:p>
    <w:p w:rsidR="003815D6" w:rsidRDefault="003815D6">
      <w:pPr>
        <w:spacing w:line="200" w:lineRule="exact"/>
      </w:pPr>
    </w:p>
    <w:tbl>
      <w:tblPr>
        <w:tblW w:w="0" w:type="auto"/>
        <w:tblInd w:w="58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48"/>
        <w:gridCol w:w="2658"/>
        <w:gridCol w:w="2623"/>
      </w:tblGrid>
      <w:tr w:rsidR="003815D6">
        <w:trPr>
          <w:trHeight w:hRule="exact" w:val="424"/>
        </w:trPr>
        <w:tc>
          <w:tcPr>
            <w:tcW w:w="2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49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pek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en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2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83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dikator</w:t>
            </w:r>
          </w:p>
        </w:tc>
        <w:tc>
          <w:tcPr>
            <w:tcW w:w="2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68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Jumlah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oal</w:t>
            </w:r>
          </w:p>
        </w:tc>
      </w:tr>
      <w:tr w:rsidR="003815D6">
        <w:trPr>
          <w:trHeight w:hRule="exact" w:val="838"/>
        </w:trPr>
        <w:tc>
          <w:tcPr>
            <w:tcW w:w="26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Kesusai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asi</w:t>
            </w:r>
          </w:p>
          <w:p w:rsidR="003815D6" w:rsidRDefault="003815D6">
            <w:pPr>
              <w:spacing w:before="8" w:line="120" w:lineRule="exact"/>
              <w:rPr>
                <w:sz w:val="13"/>
                <w:szCs w:val="13"/>
              </w:rPr>
            </w:pPr>
          </w:p>
          <w:p w:rsidR="003815D6" w:rsidRDefault="005A36CE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warna</w:t>
            </w:r>
          </w:p>
        </w:tc>
        <w:tc>
          <w:tcPr>
            <w:tcW w:w="2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207" w:right="12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15D6">
        <w:trPr>
          <w:trHeight w:hRule="exact" w:val="838"/>
        </w:trPr>
        <w:tc>
          <w:tcPr>
            <w:tcW w:w="26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2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Kesesua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si dan</w:t>
            </w:r>
          </w:p>
          <w:p w:rsidR="003815D6" w:rsidRDefault="003815D6">
            <w:pPr>
              <w:spacing w:before="8" w:line="120" w:lineRule="exact"/>
              <w:rPr>
                <w:sz w:val="13"/>
                <w:szCs w:val="13"/>
              </w:rPr>
            </w:pPr>
          </w:p>
          <w:p w:rsidR="003815D6" w:rsidRDefault="005A36CE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ia</w:t>
            </w:r>
          </w:p>
        </w:tc>
        <w:tc>
          <w:tcPr>
            <w:tcW w:w="2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207" w:right="12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15D6">
        <w:trPr>
          <w:trHeight w:hRule="exact" w:val="838"/>
        </w:trPr>
        <w:tc>
          <w:tcPr>
            <w:tcW w:w="26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2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Ukuran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eks dan 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enis</w:t>
            </w:r>
          </w:p>
          <w:p w:rsidR="003815D6" w:rsidRDefault="003815D6">
            <w:pPr>
              <w:spacing w:before="8" w:line="120" w:lineRule="exact"/>
              <w:rPr>
                <w:sz w:val="13"/>
                <w:szCs w:val="13"/>
              </w:rPr>
            </w:pPr>
          </w:p>
          <w:p w:rsidR="003815D6" w:rsidRDefault="005A36CE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huruf 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207" w:right="12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3815D6" w:rsidRDefault="003815D6">
      <w:pPr>
        <w:sectPr w:rsidR="003815D6">
          <w:pgSz w:w="11920" w:h="16840"/>
          <w:pgMar w:top="720" w:right="1340" w:bottom="280" w:left="1680" w:header="735" w:footer="0" w:gutter="0"/>
          <w:cols w:space="720"/>
        </w:sectPr>
      </w:pPr>
    </w:p>
    <w:p w:rsidR="003815D6" w:rsidRDefault="003815D6">
      <w:pPr>
        <w:spacing w:before="8" w:line="160" w:lineRule="exact"/>
        <w:rPr>
          <w:sz w:val="17"/>
          <w:szCs w:val="17"/>
        </w:rPr>
      </w:pPr>
    </w:p>
    <w:p w:rsidR="003815D6" w:rsidRDefault="003815D6">
      <w:pPr>
        <w:spacing w:line="200" w:lineRule="exact"/>
      </w:pPr>
    </w:p>
    <w:p w:rsidR="003815D6" w:rsidRDefault="003815D6">
      <w:pPr>
        <w:spacing w:line="200" w:lineRule="exact"/>
      </w:pPr>
    </w:p>
    <w:p w:rsidR="003815D6" w:rsidRDefault="003815D6">
      <w:pPr>
        <w:spacing w:line="200" w:lineRule="exact"/>
      </w:pPr>
    </w:p>
    <w:p w:rsidR="003815D6" w:rsidRDefault="003815D6">
      <w:pPr>
        <w:spacing w:line="200" w:lineRule="exact"/>
      </w:pPr>
    </w:p>
    <w:tbl>
      <w:tblPr>
        <w:tblW w:w="0" w:type="auto"/>
        <w:tblInd w:w="58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48"/>
        <w:gridCol w:w="2658"/>
        <w:gridCol w:w="2623"/>
      </w:tblGrid>
      <w:tr w:rsidR="003815D6">
        <w:trPr>
          <w:trHeight w:hRule="exact" w:val="356"/>
        </w:trPr>
        <w:tc>
          <w:tcPr>
            <w:tcW w:w="26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Media</w:t>
            </w:r>
          </w:p>
        </w:tc>
        <w:tc>
          <w:tcPr>
            <w:tcW w:w="265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Media</w:t>
            </w:r>
            <w:r>
              <w:rPr>
                <w:spacing w:val="-1"/>
                <w:sz w:val="24"/>
                <w:szCs w:val="24"/>
              </w:rPr>
              <w:t xml:space="preserve"> 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per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262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207" w:right="12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15D6">
        <w:trPr>
          <w:trHeight w:hRule="exact" w:val="480"/>
        </w:trPr>
        <w:tc>
          <w:tcPr>
            <w:tcW w:w="26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265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before="55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an konsep</w:t>
            </w:r>
          </w:p>
        </w:tc>
        <w:tc>
          <w:tcPr>
            <w:tcW w:w="262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3815D6"/>
        </w:tc>
      </w:tr>
      <w:tr w:rsidR="003815D6">
        <w:trPr>
          <w:trHeight w:hRule="exact" w:val="357"/>
        </w:trPr>
        <w:tc>
          <w:tcPr>
            <w:tcW w:w="26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265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Kemud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han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262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207" w:right="12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15D6">
        <w:trPr>
          <w:trHeight w:hRule="exact" w:val="481"/>
        </w:trPr>
        <w:tc>
          <w:tcPr>
            <w:tcW w:w="26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265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before="56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ustrasis pada</w:t>
            </w:r>
            <w:r>
              <w:rPr>
                <w:sz w:val="24"/>
                <w:szCs w:val="24"/>
              </w:rPr>
              <w:t xml:space="preserve"> E-LKPD</w:t>
            </w:r>
          </w:p>
        </w:tc>
        <w:tc>
          <w:tcPr>
            <w:tcW w:w="262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3815D6"/>
        </w:tc>
      </w:tr>
      <w:tr w:rsidR="003815D6">
        <w:trPr>
          <w:trHeight w:hRule="exact" w:val="357"/>
        </w:trPr>
        <w:tc>
          <w:tcPr>
            <w:tcW w:w="26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Isi</w:t>
            </w:r>
            <w:r>
              <w:rPr>
                <w:spacing w:val="-1"/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265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ri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udah</w:t>
            </w:r>
          </w:p>
        </w:tc>
        <w:tc>
          <w:tcPr>
            <w:tcW w:w="262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207" w:right="12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15D6">
        <w:trPr>
          <w:trHeight w:hRule="exact" w:val="481"/>
        </w:trPr>
        <w:tc>
          <w:tcPr>
            <w:tcW w:w="26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265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before="56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ti</w:t>
            </w:r>
          </w:p>
        </w:tc>
        <w:tc>
          <w:tcPr>
            <w:tcW w:w="262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3815D6"/>
        </w:tc>
      </w:tr>
      <w:tr w:rsidR="003815D6">
        <w:trPr>
          <w:trHeight w:hRule="exact" w:val="357"/>
        </w:trPr>
        <w:tc>
          <w:tcPr>
            <w:tcW w:w="26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265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Fisiu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sasi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strasi</w:t>
            </w:r>
          </w:p>
        </w:tc>
        <w:tc>
          <w:tcPr>
            <w:tcW w:w="262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207" w:right="12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15D6">
        <w:trPr>
          <w:trHeight w:hRule="exact" w:val="481"/>
        </w:trPr>
        <w:tc>
          <w:tcPr>
            <w:tcW w:w="26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265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before="56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sesuai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</w:p>
        </w:tc>
        <w:tc>
          <w:tcPr>
            <w:tcW w:w="262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3815D6"/>
        </w:tc>
      </w:tr>
      <w:tr w:rsidR="003815D6">
        <w:trPr>
          <w:trHeight w:hRule="exact" w:val="424"/>
        </w:trPr>
        <w:tc>
          <w:tcPr>
            <w:tcW w:w="26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sa</w:t>
            </w:r>
          </w:p>
        </w:tc>
        <w:tc>
          <w:tcPr>
            <w:tcW w:w="2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ah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ngepo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2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207" w:right="12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815D6">
        <w:trPr>
          <w:trHeight w:hRule="exact" w:val="838"/>
        </w:trPr>
        <w:tc>
          <w:tcPr>
            <w:tcW w:w="26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2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sa yag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guna</w:t>
            </w:r>
            <w:r>
              <w:rPr>
                <w:spacing w:val="1"/>
                <w:sz w:val="24"/>
                <w:szCs w:val="24"/>
              </w:rPr>
              <w:t>ka</w:t>
            </w:r>
            <w:r>
              <w:rPr>
                <w:sz w:val="24"/>
                <w:szCs w:val="24"/>
              </w:rPr>
              <w:t>n</w:t>
            </w:r>
          </w:p>
          <w:p w:rsidR="003815D6" w:rsidRDefault="003815D6">
            <w:pPr>
              <w:spacing w:before="8" w:line="120" w:lineRule="exact"/>
              <w:rPr>
                <w:sz w:val="13"/>
                <w:szCs w:val="13"/>
              </w:rPr>
            </w:pPr>
          </w:p>
          <w:p w:rsidR="003815D6" w:rsidRDefault="005A36CE">
            <w:pPr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udah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rti</w:t>
            </w:r>
          </w:p>
        </w:tc>
        <w:tc>
          <w:tcPr>
            <w:tcW w:w="2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207" w:right="12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15D6">
        <w:trPr>
          <w:trHeight w:hRule="exact" w:val="424"/>
        </w:trPr>
        <w:tc>
          <w:tcPr>
            <w:tcW w:w="26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nfa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2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san to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ik</w:t>
            </w:r>
          </w:p>
        </w:tc>
        <w:tc>
          <w:tcPr>
            <w:tcW w:w="2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207" w:right="12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15D6">
        <w:trPr>
          <w:trHeight w:hRule="exact" w:val="357"/>
        </w:trPr>
        <w:tc>
          <w:tcPr>
            <w:tcW w:w="26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265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Memo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 xml:space="preserve">asi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enggu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62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207" w:right="12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15D6">
        <w:trPr>
          <w:trHeight w:hRule="exact" w:val="481"/>
        </w:trPr>
        <w:tc>
          <w:tcPr>
            <w:tcW w:w="26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265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before="56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 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 IPAS</w:t>
            </w:r>
          </w:p>
        </w:tc>
        <w:tc>
          <w:tcPr>
            <w:tcW w:w="262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3815D6"/>
        </w:tc>
      </w:tr>
      <w:tr w:rsidR="003815D6">
        <w:trPr>
          <w:trHeight w:hRule="exact" w:val="424"/>
        </w:trPr>
        <w:tc>
          <w:tcPr>
            <w:tcW w:w="26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2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Daya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2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207" w:right="12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15D6">
        <w:trPr>
          <w:trHeight w:hRule="exact" w:val="424"/>
        </w:trPr>
        <w:tc>
          <w:tcPr>
            <w:tcW w:w="26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2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rak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if</w:t>
            </w:r>
          </w:p>
        </w:tc>
        <w:tc>
          <w:tcPr>
            <w:tcW w:w="2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207" w:right="12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15D6">
        <w:trPr>
          <w:trHeight w:hRule="exact" w:val="838"/>
        </w:trPr>
        <w:tc>
          <w:tcPr>
            <w:tcW w:w="26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2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Dapat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gunak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u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</w:p>
          <w:p w:rsidR="003815D6" w:rsidRDefault="003815D6">
            <w:pPr>
              <w:spacing w:before="8" w:line="120" w:lineRule="exact"/>
              <w:rPr>
                <w:sz w:val="13"/>
                <w:szCs w:val="13"/>
              </w:rPr>
            </w:pPr>
          </w:p>
          <w:p w:rsidR="003815D6" w:rsidRDefault="005A36CE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2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207" w:right="12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15D6">
        <w:trPr>
          <w:trHeight w:hRule="exact" w:val="424"/>
        </w:trPr>
        <w:tc>
          <w:tcPr>
            <w:tcW w:w="26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3815D6"/>
        </w:tc>
        <w:tc>
          <w:tcPr>
            <w:tcW w:w="2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Jum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ah</w:t>
            </w:r>
          </w:p>
        </w:tc>
        <w:tc>
          <w:tcPr>
            <w:tcW w:w="2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147" w:right="1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:rsidR="003815D6" w:rsidRDefault="003815D6">
      <w:pPr>
        <w:spacing w:line="200" w:lineRule="exact"/>
      </w:pPr>
    </w:p>
    <w:p w:rsidR="003815D6" w:rsidRDefault="003815D6">
      <w:pPr>
        <w:spacing w:line="200" w:lineRule="exact"/>
      </w:pPr>
    </w:p>
    <w:p w:rsidR="003815D6" w:rsidRDefault="003815D6">
      <w:pPr>
        <w:spacing w:before="10" w:line="220" w:lineRule="exact"/>
        <w:rPr>
          <w:sz w:val="22"/>
          <w:szCs w:val="22"/>
        </w:rPr>
      </w:pPr>
    </w:p>
    <w:p w:rsidR="003815D6" w:rsidRDefault="005A36CE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3.6.3 Teknik 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nal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sis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ata</w:t>
      </w:r>
    </w:p>
    <w:p w:rsidR="003815D6" w:rsidRDefault="003815D6">
      <w:pPr>
        <w:spacing w:before="16" w:line="260" w:lineRule="exact"/>
        <w:rPr>
          <w:sz w:val="26"/>
          <w:szCs w:val="26"/>
        </w:rPr>
      </w:pPr>
    </w:p>
    <w:p w:rsidR="003815D6" w:rsidRDefault="005A36CE">
      <w:pPr>
        <w:spacing w:line="480" w:lineRule="auto"/>
        <w:ind w:left="588" w:right="78" w:firstLine="360"/>
        <w:jc w:val="both"/>
        <w:rPr>
          <w:sz w:val="24"/>
          <w:szCs w:val="24"/>
        </w:rPr>
        <w:sectPr w:rsidR="003815D6">
          <w:pgSz w:w="11920" w:h="16840"/>
          <w:pgMar w:top="720" w:right="1580" w:bottom="280" w:left="1680" w:header="735" w:footer="0" w:gutter="0"/>
          <w:cols w:space="720"/>
        </w:sect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engolah data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i. 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 deskrip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kuanti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 l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dasi berupa angk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saran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itian.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elah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busikan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t,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dari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asing-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asing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ubah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skor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 bobot yang sebe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 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skor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set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rumus dib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 xml:space="preserve">ah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:</w:t>
      </w:r>
    </w:p>
    <w:p w:rsidR="003815D6" w:rsidRDefault="003815D6">
      <w:pPr>
        <w:spacing w:before="4" w:line="120" w:lineRule="exact"/>
        <w:rPr>
          <w:sz w:val="12"/>
          <w:szCs w:val="12"/>
        </w:rPr>
      </w:pPr>
    </w:p>
    <w:p w:rsidR="003815D6" w:rsidRDefault="003815D6">
      <w:pPr>
        <w:spacing w:line="200" w:lineRule="exact"/>
      </w:pPr>
    </w:p>
    <w:p w:rsidR="003815D6" w:rsidRDefault="003815D6">
      <w:pPr>
        <w:spacing w:line="200" w:lineRule="exact"/>
      </w:pPr>
    </w:p>
    <w:p w:rsidR="003815D6" w:rsidRDefault="003815D6">
      <w:pPr>
        <w:spacing w:line="200" w:lineRule="exact"/>
      </w:pPr>
    </w:p>
    <w:p w:rsidR="003815D6" w:rsidRDefault="003815D6">
      <w:pPr>
        <w:spacing w:line="200" w:lineRule="exact"/>
        <w:sectPr w:rsidR="003815D6">
          <w:pgSz w:w="11920" w:h="16840"/>
          <w:pgMar w:top="720" w:right="1600" w:bottom="280" w:left="1680" w:header="735" w:footer="0" w:gutter="0"/>
          <w:cols w:space="720"/>
        </w:sectPr>
      </w:pPr>
    </w:p>
    <w:p w:rsidR="003815D6" w:rsidRDefault="003815D6">
      <w:pPr>
        <w:spacing w:before="18" w:line="240" w:lineRule="exact"/>
        <w:ind w:left="2884" w:right="-41"/>
        <w:jc w:val="center"/>
        <w:rPr>
          <w:rFonts w:ascii="Cambria Math" w:eastAsia="Cambria Math" w:hAnsi="Cambria Math" w:cs="Cambria Math"/>
          <w:sz w:val="24"/>
          <w:szCs w:val="24"/>
        </w:rPr>
      </w:pPr>
      <w:r w:rsidRPr="003815D6">
        <w:pict>
          <v:group id="_x0000_s1034" style="position:absolute;left:0;text-align:left;margin-left:230.25pt;margin-top:18pt;width:153.95pt;height:0;z-index:-1946;mso-position-horizontal-relative:page" coordorigin="4605,360" coordsize="3079,0">
            <v:shape id="_x0000_s1035" style="position:absolute;left:4605;top:360;width:3079;height:0" coordorigin="4605,360" coordsize="3079,0" path="m4605,360r3079,e" filled="f" strokeweight=".9pt">
              <v:path arrowok="t"/>
            </v:shape>
            <w10:wrap anchorx="page"/>
          </v:group>
        </w:pict>
      </w:r>
      <w:r w:rsidR="005A36CE">
        <w:rPr>
          <w:rFonts w:ascii="Cambria Math" w:eastAsia="Cambria Math" w:hAnsi="Cambria Math" w:cs="Cambria Math"/>
          <w:position w:val="-3"/>
          <w:sz w:val="24"/>
          <w:szCs w:val="24"/>
        </w:rPr>
        <w:t>𝐽</w:t>
      </w:r>
      <w:r w:rsidR="005A36CE">
        <w:rPr>
          <w:rFonts w:ascii="Cambria Math" w:eastAsia="Cambria Math" w:hAnsi="Cambria Math" w:cs="Cambria Math"/>
          <w:position w:val="-3"/>
          <w:sz w:val="24"/>
          <w:szCs w:val="24"/>
        </w:rPr>
        <w:t>�</w:t>
      </w:r>
      <w:r w:rsidR="005A36CE">
        <w:rPr>
          <w:rFonts w:ascii="Cambria Math" w:eastAsia="Cambria Math" w:hAnsi="Cambria Math" w:cs="Cambria Math"/>
          <w:spacing w:val="1"/>
          <w:position w:val="-3"/>
          <w:sz w:val="24"/>
          <w:szCs w:val="24"/>
        </w:rPr>
        <w:t>�</w:t>
      </w:r>
      <w:r w:rsidR="005A36CE">
        <w:rPr>
          <w:rFonts w:ascii="Cambria Math" w:eastAsia="Cambria Math" w:hAnsi="Cambria Math" w:cs="Cambria Math"/>
          <w:position w:val="-3"/>
          <w:sz w:val="24"/>
          <w:szCs w:val="24"/>
        </w:rPr>
        <w:t>�</w:t>
      </w:r>
      <w:r w:rsidR="005A36CE">
        <w:rPr>
          <w:rFonts w:ascii="Cambria Math" w:eastAsia="Cambria Math" w:hAnsi="Cambria Math" w:cs="Cambria Math"/>
          <w:spacing w:val="1"/>
          <w:position w:val="-3"/>
          <w:sz w:val="24"/>
          <w:szCs w:val="24"/>
        </w:rPr>
        <w:t>�</w:t>
      </w:r>
      <w:r w:rsidR="005A36CE">
        <w:rPr>
          <w:rFonts w:ascii="Cambria Math" w:eastAsia="Cambria Math" w:hAnsi="Cambria Math" w:cs="Cambria Math"/>
          <w:position w:val="-3"/>
          <w:sz w:val="24"/>
          <w:szCs w:val="24"/>
        </w:rPr>
        <w:t>ℎ</w:t>
      </w:r>
      <w:r w:rsidR="005A36CE">
        <w:rPr>
          <w:rFonts w:ascii="Cambria Math" w:eastAsia="Cambria Math" w:hAnsi="Cambria Math" w:cs="Cambria Math"/>
          <w:spacing w:val="2"/>
          <w:position w:val="-3"/>
          <w:sz w:val="24"/>
          <w:szCs w:val="24"/>
        </w:rPr>
        <w:t xml:space="preserve"> </w:t>
      </w:r>
      <w:r w:rsidR="005A36CE">
        <w:rPr>
          <w:rFonts w:ascii="Cambria Math" w:eastAsia="Cambria Math" w:hAnsi="Cambria Math" w:cs="Cambria Math"/>
          <w:spacing w:val="-1"/>
          <w:position w:val="-3"/>
          <w:sz w:val="24"/>
          <w:szCs w:val="24"/>
        </w:rPr>
        <w:t>�</w:t>
      </w:r>
      <w:r w:rsidR="005A36CE">
        <w:rPr>
          <w:rFonts w:ascii="Cambria Math" w:eastAsia="Cambria Math" w:hAnsi="Cambria Math" w:cs="Cambria Math"/>
          <w:position w:val="-3"/>
          <w:sz w:val="24"/>
          <w:szCs w:val="24"/>
        </w:rPr>
        <w:t>���</w:t>
      </w:r>
      <w:r w:rsidR="005A36CE">
        <w:rPr>
          <w:rFonts w:ascii="Cambria Math" w:eastAsia="Cambria Math" w:hAnsi="Cambria Math" w:cs="Cambria Math"/>
          <w:spacing w:val="7"/>
          <w:position w:val="-3"/>
          <w:sz w:val="24"/>
          <w:szCs w:val="24"/>
        </w:rPr>
        <w:t xml:space="preserve"> </w:t>
      </w:r>
      <w:r w:rsidR="005A36CE">
        <w:rPr>
          <w:rFonts w:ascii="Cambria Math" w:eastAsia="Cambria Math" w:hAnsi="Cambria Math" w:cs="Cambria Math"/>
          <w:position w:val="-3"/>
          <w:sz w:val="24"/>
          <w:szCs w:val="24"/>
        </w:rPr>
        <w:t>𝑦</w:t>
      </w:r>
      <w:r w:rsidR="005A36CE">
        <w:rPr>
          <w:rFonts w:ascii="Cambria Math" w:eastAsia="Cambria Math" w:hAnsi="Cambria Math" w:cs="Cambria Math"/>
          <w:position w:val="-3"/>
          <w:sz w:val="24"/>
          <w:szCs w:val="24"/>
        </w:rPr>
        <w:t>��</w:t>
      </w:r>
      <w:r w:rsidR="005A36CE">
        <w:rPr>
          <w:rFonts w:ascii="Cambria Math" w:eastAsia="Cambria Math" w:hAnsi="Cambria Math" w:cs="Cambria Math"/>
          <w:position w:val="-3"/>
          <w:sz w:val="24"/>
          <w:szCs w:val="24"/>
        </w:rPr>
        <w:t>𝑔</w:t>
      </w:r>
      <w:r w:rsidR="005A36CE">
        <w:rPr>
          <w:rFonts w:ascii="Cambria Math" w:eastAsia="Cambria Math" w:hAnsi="Cambria Math" w:cs="Cambria Math"/>
          <w:spacing w:val="4"/>
          <w:position w:val="-3"/>
          <w:sz w:val="24"/>
          <w:szCs w:val="24"/>
        </w:rPr>
        <w:t xml:space="preserve"> </w:t>
      </w:r>
      <w:r w:rsidR="005A36CE">
        <w:rPr>
          <w:rFonts w:ascii="Cambria Math" w:eastAsia="Cambria Math" w:hAnsi="Cambria Math" w:cs="Cambria Math"/>
          <w:position w:val="-3"/>
          <w:sz w:val="24"/>
          <w:szCs w:val="24"/>
        </w:rPr>
        <w:t>���</w:t>
      </w:r>
      <w:r w:rsidR="005A36CE">
        <w:rPr>
          <w:rFonts w:ascii="Cambria Math" w:eastAsia="Cambria Math" w:hAnsi="Cambria Math" w:cs="Cambria Math"/>
          <w:spacing w:val="1"/>
          <w:position w:val="-3"/>
          <w:sz w:val="24"/>
          <w:szCs w:val="24"/>
        </w:rPr>
        <w:t>�</w:t>
      </w:r>
      <w:r w:rsidR="005A36CE">
        <w:rPr>
          <w:rFonts w:ascii="Cambria Math" w:eastAsia="Cambria Math" w:hAnsi="Cambria Math" w:cs="Cambria Math"/>
          <w:position w:val="-3"/>
          <w:sz w:val="24"/>
          <w:szCs w:val="24"/>
        </w:rPr>
        <w:t>����</w:t>
      </w:r>
      <w:r w:rsidR="005A36CE">
        <w:rPr>
          <w:rFonts w:ascii="Cambria Math" w:eastAsia="Cambria Math" w:hAnsi="Cambria Math" w:cs="Cambria Math"/>
          <w:position w:val="-3"/>
          <w:sz w:val="24"/>
          <w:szCs w:val="24"/>
        </w:rPr>
        <w:t>ℎ</w:t>
      </w:r>
    </w:p>
    <w:p w:rsidR="003815D6" w:rsidRDefault="005A36CE">
      <w:pPr>
        <w:spacing w:line="160" w:lineRule="exact"/>
        <w:ind w:left="2440" w:right="3052"/>
        <w:jc w:val="center"/>
        <w:rPr>
          <w:rFonts w:ascii="Cambria Math" w:eastAsia="Cambria Math" w:hAnsi="Cambria Math" w:cs="Cambria Math"/>
          <w:sz w:val="24"/>
          <w:szCs w:val="24"/>
        </w:rPr>
      </w:pPr>
      <w:r>
        <w:rPr>
          <w:position w:val="-2"/>
          <w:sz w:val="24"/>
          <w:szCs w:val="24"/>
        </w:rPr>
        <w:t>P</w:t>
      </w:r>
      <w:r>
        <w:rPr>
          <w:spacing w:val="7"/>
          <w:position w:val="-2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-2"/>
          <w:sz w:val="24"/>
          <w:szCs w:val="24"/>
        </w:rPr>
        <w:t>=</w:t>
      </w:r>
    </w:p>
    <w:p w:rsidR="003815D6" w:rsidRDefault="005A36CE">
      <w:pPr>
        <w:spacing w:line="200" w:lineRule="exact"/>
        <w:ind w:left="3179" w:right="260"/>
        <w:jc w:val="center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position w:val="1"/>
          <w:sz w:val="24"/>
          <w:szCs w:val="24"/>
        </w:rPr>
        <w:t>��</w:t>
      </w:r>
      <w:r>
        <w:rPr>
          <w:rFonts w:ascii="Cambria Math" w:eastAsia="Cambria Math" w:hAnsi="Cambria Math" w:cs="Cambria Math"/>
          <w:spacing w:val="1"/>
          <w:position w:val="1"/>
          <w:sz w:val="24"/>
          <w:szCs w:val="24"/>
        </w:rPr>
        <w:t>�</w:t>
      </w:r>
      <w:r>
        <w:rPr>
          <w:rFonts w:ascii="Cambria Math" w:eastAsia="Cambria Math" w:hAnsi="Cambria Math" w:cs="Cambria Math"/>
          <w:position w:val="1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1"/>
          <w:position w:val="1"/>
          <w:sz w:val="24"/>
          <w:szCs w:val="24"/>
        </w:rPr>
        <w:t>�</w:t>
      </w:r>
      <w:r>
        <w:rPr>
          <w:rFonts w:ascii="Cambria Math" w:eastAsia="Cambria Math" w:hAnsi="Cambria Math" w:cs="Cambria Math"/>
          <w:position w:val="1"/>
          <w:sz w:val="24"/>
          <w:szCs w:val="24"/>
        </w:rPr>
        <w:t>ℎ</w:t>
      </w:r>
      <w:r>
        <w:rPr>
          <w:rFonts w:ascii="Cambria Math" w:eastAsia="Cambria Math" w:hAnsi="Cambria Math" w:cs="Cambria Math"/>
          <w:spacing w:val="4"/>
          <w:position w:val="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1"/>
          <w:sz w:val="24"/>
          <w:szCs w:val="24"/>
        </w:rPr>
        <w:t>�</w:t>
      </w:r>
      <w:r>
        <w:rPr>
          <w:rFonts w:ascii="Cambria Math" w:eastAsia="Cambria Math" w:hAnsi="Cambria Math" w:cs="Cambria Math"/>
          <w:position w:val="1"/>
          <w:sz w:val="24"/>
          <w:szCs w:val="24"/>
        </w:rPr>
        <w:t>���</w:t>
      </w:r>
      <w:r>
        <w:rPr>
          <w:rFonts w:ascii="Cambria Math" w:eastAsia="Cambria Math" w:hAnsi="Cambria Math" w:cs="Cambria Math"/>
          <w:spacing w:val="5"/>
          <w:position w:val="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1"/>
          <w:position w:val="1"/>
          <w:sz w:val="24"/>
          <w:szCs w:val="24"/>
        </w:rPr>
        <w:t>�</w:t>
      </w:r>
      <w:r>
        <w:rPr>
          <w:rFonts w:ascii="Cambria Math" w:eastAsia="Cambria Math" w:hAnsi="Cambria Math" w:cs="Cambria Math"/>
          <w:position w:val="1"/>
          <w:sz w:val="24"/>
          <w:szCs w:val="24"/>
        </w:rPr>
        <w:t>��</w:t>
      </w:r>
      <w:r>
        <w:rPr>
          <w:rFonts w:ascii="Cambria Math" w:eastAsia="Cambria Math" w:hAnsi="Cambria Math" w:cs="Cambria Math"/>
          <w:spacing w:val="-1"/>
          <w:position w:val="1"/>
          <w:sz w:val="24"/>
          <w:szCs w:val="24"/>
        </w:rPr>
        <w:t>�</w:t>
      </w:r>
      <w:r>
        <w:rPr>
          <w:rFonts w:ascii="Cambria Math" w:eastAsia="Cambria Math" w:hAnsi="Cambria Math" w:cs="Cambria Math"/>
          <w:position w:val="1"/>
          <w:sz w:val="24"/>
          <w:szCs w:val="24"/>
        </w:rPr>
        <w:t>����</w:t>
      </w:r>
    </w:p>
    <w:p w:rsidR="003815D6" w:rsidRDefault="005A36CE">
      <w:pPr>
        <w:spacing w:before="5" w:line="200" w:lineRule="exact"/>
      </w:pPr>
      <w:r>
        <w:br w:type="column"/>
      </w:r>
    </w:p>
    <w:p w:rsidR="003815D6" w:rsidRDefault="005A36CE">
      <w:pPr>
        <w:rPr>
          <w:sz w:val="24"/>
          <w:szCs w:val="24"/>
        </w:rPr>
        <w:sectPr w:rsidR="003815D6">
          <w:type w:val="continuous"/>
          <w:pgSz w:w="11920" w:h="16840"/>
          <w:pgMar w:top="1560" w:right="1600" w:bottom="280" w:left="1680" w:header="720" w:footer="720" w:gutter="0"/>
          <w:cols w:num="2" w:space="720" w:equalWidth="0">
            <w:col w:w="5949" w:space="94"/>
            <w:col w:w="2597"/>
          </w:cols>
        </w:sectPr>
      </w:pPr>
      <w:r>
        <w:rPr>
          <w:sz w:val="24"/>
          <w:szCs w:val="24"/>
        </w:rPr>
        <w:t>X 100</w:t>
      </w:r>
    </w:p>
    <w:p w:rsidR="003815D6" w:rsidRDefault="003815D6">
      <w:pPr>
        <w:spacing w:before="5" w:line="140" w:lineRule="exact"/>
        <w:rPr>
          <w:sz w:val="14"/>
          <w:szCs w:val="14"/>
        </w:rPr>
      </w:pPr>
    </w:p>
    <w:p w:rsidR="003815D6" w:rsidRDefault="005A36CE">
      <w:pPr>
        <w:spacing w:line="480" w:lineRule="auto"/>
        <w:ind w:left="588" w:right="62" w:firstLine="360"/>
        <w:jc w:val="both"/>
        <w:rPr>
          <w:sz w:val="24"/>
          <w:szCs w:val="24"/>
        </w:rPr>
      </w:pPr>
      <w:r>
        <w:rPr>
          <w:sz w:val="24"/>
          <w:szCs w:val="24"/>
        </w:rPr>
        <w:t>Adapun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ik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deskripsi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atif yang berb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 saran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berupa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asi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dos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sebaga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3815D6" w:rsidRDefault="003815D6">
      <w:pPr>
        <w:spacing w:line="120" w:lineRule="exact"/>
        <w:rPr>
          <w:sz w:val="13"/>
          <w:szCs w:val="13"/>
        </w:rPr>
      </w:pPr>
    </w:p>
    <w:p w:rsidR="003815D6" w:rsidRDefault="005A36CE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3.6.4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gket val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da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mate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</w:p>
    <w:p w:rsidR="003815D6" w:rsidRDefault="003815D6">
      <w:pPr>
        <w:spacing w:before="16" w:line="260" w:lineRule="exact"/>
        <w:rPr>
          <w:sz w:val="26"/>
          <w:szCs w:val="26"/>
        </w:rPr>
      </w:pPr>
    </w:p>
    <w:p w:rsidR="003815D6" w:rsidRDefault="005A36CE">
      <w:pPr>
        <w:spacing w:line="480" w:lineRule="auto"/>
        <w:ind w:left="588" w:right="63" w:firstLine="360"/>
        <w:jc w:val="both"/>
        <w:rPr>
          <w:sz w:val="24"/>
          <w:szCs w:val="24"/>
        </w:rPr>
      </w:pP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hasil vali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i. Inform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dari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ar, saran,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asukan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purna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z w:val="24"/>
          <w:szCs w:val="24"/>
        </w:rPr>
        <w:t>produk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sedang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Skor 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a-rata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waban</w:t>
      </w:r>
      <w:r>
        <w:rPr>
          <w:spacing w:val="3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li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ahli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3815D6" w:rsidRDefault="005A36CE">
      <w:pPr>
        <w:spacing w:before="11"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asif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 xml:space="preserve">kasi </w:t>
      </w:r>
      <w:r>
        <w:rPr>
          <w:spacing w:val="1"/>
          <w:position w:val="-1"/>
          <w:sz w:val="24"/>
          <w:szCs w:val="24"/>
        </w:rPr>
        <w:t>v</w:t>
      </w: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 xml:space="preserve">asi </w:t>
      </w:r>
      <w:r>
        <w:rPr>
          <w:spacing w:val="1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a ku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f. Ada</w:t>
      </w:r>
      <w:r>
        <w:rPr>
          <w:spacing w:val="1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un rumus yang d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gu</w:t>
      </w:r>
      <w:r>
        <w:rPr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ak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ya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tu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:</w:t>
      </w:r>
    </w:p>
    <w:p w:rsidR="003815D6" w:rsidRDefault="003815D6">
      <w:pPr>
        <w:spacing w:before="6" w:line="140" w:lineRule="exact"/>
        <w:rPr>
          <w:sz w:val="15"/>
          <w:szCs w:val="15"/>
        </w:rPr>
      </w:pPr>
    </w:p>
    <w:p w:rsidR="003815D6" w:rsidRDefault="003815D6">
      <w:pPr>
        <w:spacing w:line="200" w:lineRule="exact"/>
        <w:sectPr w:rsidR="003815D6">
          <w:type w:val="continuous"/>
          <w:pgSz w:w="11920" w:h="16840"/>
          <w:pgMar w:top="1560" w:right="1600" w:bottom="280" w:left="1680" w:header="720" w:footer="720" w:gutter="0"/>
          <w:cols w:space="720"/>
        </w:sectPr>
      </w:pPr>
    </w:p>
    <w:p w:rsidR="003815D6" w:rsidRDefault="003815D6">
      <w:pPr>
        <w:spacing w:line="200" w:lineRule="exact"/>
      </w:pPr>
    </w:p>
    <w:p w:rsidR="003815D6" w:rsidRDefault="005A36CE">
      <w:pPr>
        <w:jc w:val="right"/>
        <w:rPr>
          <w:rFonts w:ascii="Cambria Math" w:eastAsia="Cambria Math" w:hAnsi="Cambria Math" w:cs="Cambria Math"/>
          <w:sz w:val="24"/>
          <w:szCs w:val="24"/>
        </w:rPr>
      </w:pPr>
      <w:r>
        <w:rPr>
          <w:sz w:val="24"/>
          <w:szCs w:val="24"/>
        </w:rPr>
        <w:t>rer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skor </w:t>
      </w:r>
      <w:r>
        <w:rPr>
          <w:spacing w:val="9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>=</w:t>
      </w:r>
    </w:p>
    <w:p w:rsidR="003815D6" w:rsidRDefault="005A36CE">
      <w:pPr>
        <w:spacing w:before="18"/>
        <w:ind w:left="32"/>
        <w:rPr>
          <w:rFonts w:ascii="Cambria Math" w:eastAsia="Cambria Math" w:hAnsi="Cambria Math" w:cs="Cambria Math"/>
          <w:sz w:val="24"/>
          <w:szCs w:val="24"/>
        </w:rPr>
      </w:pPr>
      <w:r>
        <w:br w:type="column"/>
      </w:r>
      <w:r>
        <w:rPr>
          <w:rFonts w:ascii="Cambria Math" w:eastAsia="Cambria Math" w:hAnsi="Cambria Math" w:cs="Cambria Math"/>
          <w:sz w:val="24"/>
          <w:szCs w:val="24"/>
        </w:rPr>
        <w:t>��</w:t>
      </w:r>
      <w:r>
        <w:rPr>
          <w:rFonts w:ascii="Cambria Math" w:eastAsia="Cambria Math" w:hAnsi="Cambria Math" w:cs="Cambria Math"/>
          <w:spacing w:val="1"/>
          <w:sz w:val="24"/>
          <w:szCs w:val="24"/>
        </w:rPr>
        <w:t>�</w:t>
      </w:r>
      <w:r>
        <w:rPr>
          <w:rFonts w:ascii="Cambria Math" w:eastAsia="Cambria Math" w:hAnsi="Cambria Math" w:cs="Cambria Math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1"/>
          <w:sz w:val="24"/>
          <w:szCs w:val="24"/>
        </w:rPr>
        <w:t>�</w:t>
      </w:r>
      <w:r>
        <w:rPr>
          <w:rFonts w:ascii="Cambria Math" w:eastAsia="Cambria Math" w:hAnsi="Cambria Math" w:cs="Cambria Math"/>
          <w:sz w:val="24"/>
          <w:szCs w:val="24"/>
        </w:rPr>
        <w:t>ℎ</w:t>
      </w:r>
      <w:r>
        <w:rPr>
          <w:rFonts w:ascii="Cambria Math" w:eastAsia="Cambria Math" w:hAnsi="Cambria Math" w:cs="Cambria Math"/>
          <w:spacing w:val="4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-1"/>
          <w:sz w:val="24"/>
          <w:szCs w:val="24"/>
        </w:rPr>
        <w:t>�</w:t>
      </w:r>
      <w:r>
        <w:rPr>
          <w:rFonts w:ascii="Cambria Math" w:eastAsia="Cambria Math" w:hAnsi="Cambria Math" w:cs="Cambria Math"/>
          <w:sz w:val="24"/>
          <w:szCs w:val="24"/>
        </w:rPr>
        <w:t>���</w:t>
      </w:r>
    </w:p>
    <w:p w:rsidR="003815D6" w:rsidRDefault="003815D6">
      <w:pPr>
        <w:spacing w:before="60"/>
        <w:rPr>
          <w:rFonts w:ascii="Cambria Math" w:eastAsia="Cambria Math" w:hAnsi="Cambria Math" w:cs="Cambria Math"/>
          <w:sz w:val="24"/>
          <w:szCs w:val="24"/>
        </w:rPr>
        <w:sectPr w:rsidR="003815D6">
          <w:type w:val="continuous"/>
          <w:pgSz w:w="11920" w:h="16840"/>
          <w:pgMar w:top="1560" w:right="1600" w:bottom="280" w:left="1680" w:header="720" w:footer="720" w:gutter="0"/>
          <w:cols w:num="2" w:space="720" w:equalWidth="0">
            <w:col w:w="4471" w:space="66"/>
            <w:col w:w="4103"/>
          </w:cols>
        </w:sectPr>
      </w:pPr>
      <w:r w:rsidRPr="003815D6">
        <w:pict>
          <v:group id="_x0000_s1032" style="position:absolute;margin-left:310.85pt;margin-top:3pt;width:71.7pt;height:0;z-index:-1945;mso-position-horizontal-relative:page" coordorigin="6217,60" coordsize="1435,0">
            <v:shape id="_x0000_s1033" style="position:absolute;left:6217;top:60;width:1435;height:0" coordorigin="6217,60" coordsize="1435,0" path="m6217,60r1435,e" filled="f" strokeweight=".9pt">
              <v:path arrowok="t"/>
            </v:shape>
            <w10:wrap anchorx="page"/>
          </v:group>
        </w:pict>
      </w:r>
      <w:r w:rsidR="005A36CE">
        <w:rPr>
          <w:rFonts w:ascii="Cambria Math" w:eastAsia="Cambria Math" w:hAnsi="Cambria Math" w:cs="Cambria Math"/>
          <w:sz w:val="24"/>
          <w:szCs w:val="24"/>
        </w:rPr>
        <w:t>��</w:t>
      </w:r>
      <w:r w:rsidR="005A36CE">
        <w:rPr>
          <w:rFonts w:ascii="Cambria Math" w:eastAsia="Cambria Math" w:hAnsi="Cambria Math" w:cs="Cambria Math"/>
          <w:spacing w:val="1"/>
          <w:sz w:val="24"/>
          <w:szCs w:val="24"/>
        </w:rPr>
        <w:t>�</w:t>
      </w:r>
      <w:r w:rsidR="005A36CE">
        <w:rPr>
          <w:rFonts w:ascii="Cambria Math" w:eastAsia="Cambria Math" w:hAnsi="Cambria Math" w:cs="Cambria Math"/>
          <w:sz w:val="24"/>
          <w:szCs w:val="24"/>
        </w:rPr>
        <w:t>�</w:t>
      </w:r>
      <w:r w:rsidR="005A36CE">
        <w:rPr>
          <w:rFonts w:ascii="Cambria Math" w:eastAsia="Cambria Math" w:hAnsi="Cambria Math" w:cs="Cambria Math"/>
          <w:spacing w:val="1"/>
          <w:sz w:val="24"/>
          <w:szCs w:val="24"/>
        </w:rPr>
        <w:t>�</w:t>
      </w:r>
      <w:r w:rsidR="005A36CE">
        <w:rPr>
          <w:rFonts w:ascii="Cambria Math" w:eastAsia="Cambria Math" w:hAnsi="Cambria Math" w:cs="Cambria Math"/>
          <w:sz w:val="24"/>
          <w:szCs w:val="24"/>
        </w:rPr>
        <w:t>ℎ</w:t>
      </w:r>
      <w:r w:rsidR="005A36CE">
        <w:rPr>
          <w:rFonts w:ascii="Cambria Math" w:eastAsia="Cambria Math" w:hAnsi="Cambria Math" w:cs="Cambria Math"/>
          <w:spacing w:val="2"/>
          <w:sz w:val="24"/>
          <w:szCs w:val="24"/>
        </w:rPr>
        <w:t xml:space="preserve"> </w:t>
      </w:r>
      <w:r w:rsidR="005A36CE">
        <w:rPr>
          <w:rFonts w:ascii="Cambria Math" w:eastAsia="Cambria Math" w:hAnsi="Cambria Math" w:cs="Cambria Math"/>
          <w:sz w:val="24"/>
          <w:szCs w:val="24"/>
        </w:rPr>
        <w:t>�</w:t>
      </w:r>
      <w:r w:rsidR="005A36CE">
        <w:rPr>
          <w:rFonts w:ascii="Cambria Math" w:eastAsia="Cambria Math" w:hAnsi="Cambria Math" w:cs="Cambria Math"/>
          <w:spacing w:val="1"/>
          <w:sz w:val="24"/>
          <w:szCs w:val="24"/>
        </w:rPr>
        <w:t>�</w:t>
      </w:r>
      <w:r w:rsidR="005A36CE">
        <w:rPr>
          <w:rFonts w:ascii="Cambria Math" w:eastAsia="Cambria Math" w:hAnsi="Cambria Math" w:cs="Cambria Math"/>
          <w:spacing w:val="-1"/>
          <w:sz w:val="24"/>
          <w:szCs w:val="24"/>
        </w:rPr>
        <w:t>�</w:t>
      </w:r>
      <w:r w:rsidR="005A36CE">
        <w:rPr>
          <w:rFonts w:ascii="Cambria Math" w:eastAsia="Cambria Math" w:hAnsi="Cambria Math" w:cs="Cambria Math"/>
          <w:sz w:val="24"/>
          <w:szCs w:val="24"/>
        </w:rPr>
        <w:t>��</w:t>
      </w:r>
    </w:p>
    <w:p w:rsidR="003815D6" w:rsidRDefault="003815D6">
      <w:pPr>
        <w:spacing w:before="2" w:line="160" w:lineRule="exact"/>
        <w:rPr>
          <w:sz w:val="17"/>
          <w:szCs w:val="17"/>
        </w:rPr>
      </w:pPr>
    </w:p>
    <w:p w:rsidR="003815D6" w:rsidRDefault="003815D6">
      <w:pPr>
        <w:spacing w:line="200" w:lineRule="exact"/>
      </w:pPr>
    </w:p>
    <w:p w:rsidR="003815D6" w:rsidRDefault="005A36CE">
      <w:pPr>
        <w:spacing w:before="29" w:line="480" w:lineRule="auto"/>
        <w:ind w:left="588" w:right="60" w:firstLine="360"/>
        <w:jc w:val="both"/>
        <w:rPr>
          <w:sz w:val="24"/>
          <w:szCs w:val="24"/>
        </w:rPr>
      </w:pPr>
      <w:r>
        <w:rPr>
          <w:sz w:val="24"/>
          <w:szCs w:val="24"/>
        </w:rPr>
        <w:t>Data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skri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enjadi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skala 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Adapun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skala 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pat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yaitu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kut</w:t>
      </w:r>
    </w:p>
    <w:p w:rsidR="003815D6" w:rsidRDefault="003815D6">
      <w:pPr>
        <w:spacing w:line="120" w:lineRule="exact"/>
        <w:rPr>
          <w:sz w:val="13"/>
          <w:szCs w:val="13"/>
        </w:rPr>
      </w:pPr>
    </w:p>
    <w:p w:rsidR="003815D6" w:rsidRDefault="005A36CE">
      <w:pPr>
        <w:spacing w:line="260" w:lineRule="exact"/>
        <w:ind w:left="3235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Table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3.7 </w:t>
      </w:r>
      <w:r>
        <w:rPr>
          <w:b/>
          <w:position w:val="-1"/>
          <w:sz w:val="24"/>
          <w:szCs w:val="24"/>
        </w:rPr>
        <w:t>krit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ia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s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 xml:space="preserve">a </w:t>
      </w:r>
      <w:r>
        <w:rPr>
          <w:b/>
          <w:spacing w:val="-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ike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t</w:t>
      </w:r>
    </w:p>
    <w:p w:rsidR="003815D6" w:rsidRDefault="003815D6">
      <w:pPr>
        <w:spacing w:before="7" w:line="140" w:lineRule="exact"/>
        <w:rPr>
          <w:sz w:val="14"/>
          <w:szCs w:val="14"/>
        </w:rPr>
      </w:pPr>
    </w:p>
    <w:tbl>
      <w:tblPr>
        <w:tblW w:w="0" w:type="auto"/>
        <w:tblInd w:w="587" w:type="dxa"/>
        <w:tblLayout w:type="fixed"/>
        <w:tblCellMar>
          <w:left w:w="0" w:type="dxa"/>
          <w:right w:w="0" w:type="dxa"/>
        </w:tblCellMar>
        <w:tblLook w:val="01E0"/>
      </w:tblPr>
      <w:tblGrid>
        <w:gridCol w:w="3960"/>
        <w:gridCol w:w="3969"/>
      </w:tblGrid>
      <w:tr w:rsidR="003815D6">
        <w:trPr>
          <w:trHeight w:hRule="exact" w:val="286"/>
        </w:trPr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667" w:right="16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Skala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566" w:right="15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</w:tc>
      </w:tr>
      <w:tr w:rsidR="003815D6">
        <w:trPr>
          <w:trHeight w:hRule="exact" w:val="286"/>
        </w:trPr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875" w:right="1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Sangat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 (S</w:t>
            </w:r>
            <w:r>
              <w:rPr>
                <w:spacing w:val="1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)</w:t>
            </w:r>
          </w:p>
        </w:tc>
      </w:tr>
      <w:tr w:rsidR="003815D6">
        <w:trPr>
          <w:trHeight w:hRule="exact" w:val="286"/>
        </w:trPr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875" w:right="1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476" w:right="1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 (V)</w:t>
            </w:r>
          </w:p>
        </w:tc>
      </w:tr>
      <w:tr w:rsidR="003815D6">
        <w:trPr>
          <w:trHeight w:hRule="exact" w:val="286"/>
        </w:trPr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875" w:right="1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dak 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 (TV)</w:t>
            </w:r>
          </w:p>
        </w:tc>
      </w:tr>
      <w:tr w:rsidR="003815D6">
        <w:trPr>
          <w:trHeight w:hRule="exact" w:val="286"/>
        </w:trPr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875" w:right="1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7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Sangat</w:t>
            </w:r>
            <w:r>
              <w:rPr>
                <w:spacing w:val="-1"/>
                <w:sz w:val="24"/>
                <w:szCs w:val="24"/>
              </w:rPr>
              <w:t xml:space="preserve"> 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ak 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 (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TV)</w:t>
            </w:r>
          </w:p>
        </w:tc>
      </w:tr>
    </w:tbl>
    <w:p w:rsidR="003815D6" w:rsidRDefault="003815D6">
      <w:pPr>
        <w:sectPr w:rsidR="003815D6">
          <w:type w:val="continuous"/>
          <w:pgSz w:w="11920" w:h="16840"/>
          <w:pgMar w:top="1560" w:right="1600" w:bottom="280" w:left="1680" w:header="720" w:footer="720" w:gutter="0"/>
          <w:cols w:space="720"/>
        </w:sectPr>
      </w:pPr>
    </w:p>
    <w:p w:rsidR="003815D6" w:rsidRDefault="003815D6">
      <w:pPr>
        <w:spacing w:line="200" w:lineRule="exact"/>
      </w:pPr>
    </w:p>
    <w:p w:rsidR="003815D6" w:rsidRDefault="003815D6">
      <w:pPr>
        <w:spacing w:before="18" w:line="200" w:lineRule="exact"/>
      </w:pPr>
    </w:p>
    <w:p w:rsidR="003815D6" w:rsidRDefault="005A36CE">
      <w:pPr>
        <w:spacing w:line="260" w:lineRule="exact"/>
        <w:ind w:left="588" w:right="-56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3.6.5 A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gket val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da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ahli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media</w:t>
      </w:r>
    </w:p>
    <w:p w:rsidR="003815D6" w:rsidRDefault="005A36CE">
      <w:pPr>
        <w:spacing w:line="260" w:lineRule="exact"/>
        <w:rPr>
          <w:sz w:val="24"/>
          <w:szCs w:val="24"/>
        </w:rPr>
        <w:sectPr w:rsidR="003815D6">
          <w:type w:val="continuous"/>
          <w:pgSz w:w="11920" w:h="16840"/>
          <w:pgMar w:top="1560" w:right="1600" w:bottom="280" w:left="1680" w:header="720" w:footer="720" w:gutter="0"/>
          <w:cols w:num="2" w:space="720" w:equalWidth="0">
            <w:col w:w="3855" w:space="2495"/>
            <w:col w:w="2290"/>
          </w:cols>
        </w:sectPr>
      </w:pPr>
      <w:r>
        <w:br w:type="column"/>
      </w:r>
      <w:r>
        <w:rPr>
          <w:sz w:val="24"/>
          <w:szCs w:val="24"/>
        </w:rPr>
        <w:t>(W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doyoko,2012)</w:t>
      </w:r>
    </w:p>
    <w:p w:rsidR="003815D6" w:rsidRDefault="003815D6">
      <w:pPr>
        <w:spacing w:before="12" w:line="240" w:lineRule="exact"/>
        <w:rPr>
          <w:sz w:val="24"/>
          <w:szCs w:val="24"/>
        </w:rPr>
      </w:pPr>
    </w:p>
    <w:p w:rsidR="003815D6" w:rsidRDefault="005A36CE">
      <w:pPr>
        <w:spacing w:before="29" w:line="480" w:lineRule="auto"/>
        <w:ind w:left="588" w:right="59" w:firstLine="360"/>
        <w:jc w:val="both"/>
        <w:rPr>
          <w:sz w:val="24"/>
          <w:szCs w:val="24"/>
        </w:rPr>
        <w:sectPr w:rsidR="003815D6">
          <w:type w:val="continuous"/>
          <w:pgSz w:w="11920" w:h="16840"/>
          <w:pgMar w:top="1560" w:right="1600" w:bottom="280" w:left="1680" w:header="720" w:footer="720" w:gutter="0"/>
          <w:cols w:space="720"/>
        </w:sectPr>
      </w:pP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hasil vali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. Inform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ar,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nya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anf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pur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sedang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Skorra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-ra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3815D6" w:rsidRDefault="003815D6">
      <w:pPr>
        <w:spacing w:before="8" w:line="120" w:lineRule="exact"/>
        <w:rPr>
          <w:sz w:val="13"/>
          <w:szCs w:val="13"/>
        </w:rPr>
      </w:pPr>
    </w:p>
    <w:p w:rsidR="003815D6" w:rsidRDefault="003815D6">
      <w:pPr>
        <w:spacing w:line="200" w:lineRule="exact"/>
      </w:pPr>
    </w:p>
    <w:p w:rsidR="003815D6" w:rsidRDefault="003815D6">
      <w:pPr>
        <w:spacing w:line="200" w:lineRule="exact"/>
      </w:pPr>
    </w:p>
    <w:p w:rsidR="003815D6" w:rsidRDefault="003815D6">
      <w:pPr>
        <w:spacing w:line="200" w:lineRule="exact"/>
      </w:pPr>
    </w:p>
    <w:p w:rsidR="003815D6" w:rsidRDefault="003815D6">
      <w:pPr>
        <w:spacing w:line="200" w:lineRule="exact"/>
      </w:pPr>
    </w:p>
    <w:p w:rsidR="003815D6" w:rsidRDefault="005A36CE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li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li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kan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asif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asi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dasi</w:t>
      </w:r>
    </w:p>
    <w:p w:rsidR="003815D6" w:rsidRDefault="003815D6">
      <w:pPr>
        <w:spacing w:before="14" w:line="260" w:lineRule="exact"/>
        <w:rPr>
          <w:sz w:val="26"/>
          <w:szCs w:val="26"/>
        </w:rPr>
      </w:pPr>
    </w:p>
    <w:p w:rsidR="003815D6" w:rsidRDefault="005A36CE">
      <w:pPr>
        <w:spacing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da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a ku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f. Ad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pun rumus yang d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g</w:t>
      </w:r>
      <w:r>
        <w:rPr>
          <w:spacing w:val="2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nak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ya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tu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:</w:t>
      </w:r>
    </w:p>
    <w:p w:rsidR="003815D6" w:rsidRDefault="003815D6">
      <w:pPr>
        <w:spacing w:before="8" w:line="140" w:lineRule="exact"/>
        <w:rPr>
          <w:sz w:val="15"/>
          <w:szCs w:val="15"/>
        </w:rPr>
      </w:pPr>
    </w:p>
    <w:p w:rsidR="003815D6" w:rsidRDefault="003815D6">
      <w:pPr>
        <w:spacing w:line="200" w:lineRule="exact"/>
        <w:sectPr w:rsidR="003815D6">
          <w:pgSz w:w="11920" w:h="16840"/>
          <w:pgMar w:top="720" w:right="1600" w:bottom="280" w:left="1680" w:header="735" w:footer="0" w:gutter="0"/>
          <w:cols w:space="720"/>
        </w:sectPr>
      </w:pPr>
    </w:p>
    <w:p w:rsidR="003815D6" w:rsidRDefault="003815D6">
      <w:pPr>
        <w:spacing w:line="200" w:lineRule="exact"/>
      </w:pPr>
    </w:p>
    <w:p w:rsidR="003815D6" w:rsidRDefault="005A36CE">
      <w:pPr>
        <w:jc w:val="right"/>
        <w:rPr>
          <w:rFonts w:ascii="Cambria Math" w:eastAsia="Cambria Math" w:hAnsi="Cambria Math" w:cs="Cambria Math"/>
          <w:sz w:val="24"/>
          <w:szCs w:val="24"/>
        </w:rPr>
      </w:pPr>
      <w:r>
        <w:rPr>
          <w:sz w:val="24"/>
          <w:szCs w:val="24"/>
        </w:rPr>
        <w:t>rer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skor </w:t>
      </w:r>
      <w:r>
        <w:rPr>
          <w:spacing w:val="9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>=</w:t>
      </w:r>
    </w:p>
    <w:p w:rsidR="003815D6" w:rsidRDefault="003815D6">
      <w:pPr>
        <w:spacing w:before="7" w:line="100" w:lineRule="exact"/>
        <w:rPr>
          <w:sz w:val="10"/>
          <w:szCs w:val="10"/>
        </w:rPr>
      </w:pPr>
    </w:p>
    <w:p w:rsidR="003815D6" w:rsidRDefault="003815D6">
      <w:pPr>
        <w:spacing w:line="200" w:lineRule="exact"/>
      </w:pPr>
    </w:p>
    <w:p w:rsidR="003815D6" w:rsidRDefault="005A36CE">
      <w:pPr>
        <w:spacing w:line="260" w:lineRule="exact"/>
        <w:ind w:left="588"/>
        <w:rPr>
          <w:sz w:val="24"/>
          <w:szCs w:val="24"/>
        </w:rPr>
      </w:pPr>
      <w:r>
        <w:rPr>
          <w:spacing w:val="1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eng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a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uan krit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a seb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gai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be</w:t>
      </w:r>
      <w:r>
        <w:rPr>
          <w:spacing w:val="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k</w:t>
      </w:r>
      <w:r>
        <w:rPr>
          <w:position w:val="-1"/>
          <w:sz w:val="24"/>
          <w:szCs w:val="24"/>
        </w:rPr>
        <w:t>ut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:</w:t>
      </w:r>
    </w:p>
    <w:p w:rsidR="003815D6" w:rsidRDefault="005A36CE">
      <w:pPr>
        <w:spacing w:before="18"/>
        <w:ind w:left="32"/>
        <w:rPr>
          <w:rFonts w:ascii="Cambria Math" w:eastAsia="Cambria Math" w:hAnsi="Cambria Math" w:cs="Cambria Math"/>
          <w:sz w:val="24"/>
          <w:szCs w:val="24"/>
        </w:rPr>
      </w:pPr>
      <w:r>
        <w:br w:type="column"/>
      </w:r>
      <w:r>
        <w:rPr>
          <w:rFonts w:ascii="Cambria Math" w:eastAsia="Cambria Math" w:hAnsi="Cambria Math" w:cs="Cambria Math"/>
          <w:sz w:val="24"/>
          <w:szCs w:val="24"/>
        </w:rPr>
        <w:t>��</w:t>
      </w:r>
      <w:r>
        <w:rPr>
          <w:rFonts w:ascii="Cambria Math" w:eastAsia="Cambria Math" w:hAnsi="Cambria Math" w:cs="Cambria Math"/>
          <w:spacing w:val="1"/>
          <w:sz w:val="24"/>
          <w:szCs w:val="24"/>
        </w:rPr>
        <w:t>�</w:t>
      </w:r>
      <w:r>
        <w:rPr>
          <w:rFonts w:ascii="Cambria Math" w:eastAsia="Cambria Math" w:hAnsi="Cambria Math" w:cs="Cambria Math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1"/>
          <w:sz w:val="24"/>
          <w:szCs w:val="24"/>
        </w:rPr>
        <w:t>�</w:t>
      </w:r>
      <w:r>
        <w:rPr>
          <w:rFonts w:ascii="Cambria Math" w:eastAsia="Cambria Math" w:hAnsi="Cambria Math" w:cs="Cambria Math"/>
          <w:sz w:val="24"/>
          <w:szCs w:val="24"/>
        </w:rPr>
        <w:t>ℎ</w:t>
      </w:r>
      <w:r>
        <w:rPr>
          <w:rFonts w:ascii="Cambria Math" w:eastAsia="Cambria Math" w:hAnsi="Cambria Math" w:cs="Cambria Math"/>
          <w:spacing w:val="4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-1"/>
          <w:sz w:val="24"/>
          <w:szCs w:val="24"/>
        </w:rPr>
        <w:t>�</w:t>
      </w:r>
      <w:r>
        <w:rPr>
          <w:rFonts w:ascii="Cambria Math" w:eastAsia="Cambria Math" w:hAnsi="Cambria Math" w:cs="Cambria Math"/>
          <w:sz w:val="24"/>
          <w:szCs w:val="24"/>
        </w:rPr>
        <w:t>���</w:t>
      </w:r>
    </w:p>
    <w:p w:rsidR="003815D6" w:rsidRDefault="003815D6">
      <w:pPr>
        <w:spacing w:before="60"/>
        <w:rPr>
          <w:rFonts w:ascii="Cambria Math" w:eastAsia="Cambria Math" w:hAnsi="Cambria Math" w:cs="Cambria Math"/>
          <w:sz w:val="24"/>
          <w:szCs w:val="24"/>
        </w:rPr>
        <w:sectPr w:rsidR="003815D6">
          <w:type w:val="continuous"/>
          <w:pgSz w:w="11920" w:h="16840"/>
          <w:pgMar w:top="1560" w:right="1600" w:bottom="280" w:left="1680" w:header="720" w:footer="720" w:gutter="0"/>
          <w:cols w:num="2" w:space="720" w:equalWidth="0">
            <w:col w:w="4471" w:space="66"/>
            <w:col w:w="4103"/>
          </w:cols>
        </w:sectPr>
      </w:pPr>
      <w:r w:rsidRPr="003815D6">
        <w:pict>
          <v:group id="_x0000_s1030" style="position:absolute;margin-left:310.85pt;margin-top:3pt;width:71.7pt;height:0;z-index:-1944;mso-position-horizontal-relative:page" coordorigin="6217,60" coordsize="1435,0">
            <v:shape id="_x0000_s1031" style="position:absolute;left:6217;top:60;width:1435;height:0" coordorigin="6217,60" coordsize="1435,0" path="m6217,60r1435,e" filled="f" strokeweight=".9pt">
              <v:path arrowok="t"/>
            </v:shape>
            <w10:wrap anchorx="page"/>
          </v:group>
        </w:pict>
      </w:r>
      <w:r w:rsidR="005A36CE">
        <w:rPr>
          <w:rFonts w:ascii="Cambria Math" w:eastAsia="Cambria Math" w:hAnsi="Cambria Math" w:cs="Cambria Math"/>
          <w:sz w:val="24"/>
          <w:szCs w:val="24"/>
        </w:rPr>
        <w:t>��</w:t>
      </w:r>
      <w:r w:rsidR="005A36CE">
        <w:rPr>
          <w:rFonts w:ascii="Cambria Math" w:eastAsia="Cambria Math" w:hAnsi="Cambria Math" w:cs="Cambria Math"/>
          <w:spacing w:val="1"/>
          <w:sz w:val="24"/>
          <w:szCs w:val="24"/>
        </w:rPr>
        <w:t>�</w:t>
      </w:r>
      <w:r w:rsidR="005A36CE">
        <w:rPr>
          <w:rFonts w:ascii="Cambria Math" w:eastAsia="Cambria Math" w:hAnsi="Cambria Math" w:cs="Cambria Math"/>
          <w:sz w:val="24"/>
          <w:szCs w:val="24"/>
        </w:rPr>
        <w:t>�</w:t>
      </w:r>
      <w:r w:rsidR="005A36CE">
        <w:rPr>
          <w:rFonts w:ascii="Cambria Math" w:eastAsia="Cambria Math" w:hAnsi="Cambria Math" w:cs="Cambria Math"/>
          <w:spacing w:val="1"/>
          <w:sz w:val="24"/>
          <w:szCs w:val="24"/>
        </w:rPr>
        <w:t>�</w:t>
      </w:r>
      <w:r w:rsidR="005A36CE">
        <w:rPr>
          <w:rFonts w:ascii="Cambria Math" w:eastAsia="Cambria Math" w:hAnsi="Cambria Math" w:cs="Cambria Math"/>
          <w:sz w:val="24"/>
          <w:szCs w:val="24"/>
        </w:rPr>
        <w:t>ℎ</w:t>
      </w:r>
      <w:r w:rsidR="005A36CE">
        <w:rPr>
          <w:rFonts w:ascii="Cambria Math" w:eastAsia="Cambria Math" w:hAnsi="Cambria Math" w:cs="Cambria Math"/>
          <w:spacing w:val="2"/>
          <w:sz w:val="24"/>
          <w:szCs w:val="24"/>
        </w:rPr>
        <w:t xml:space="preserve"> </w:t>
      </w:r>
      <w:r w:rsidR="005A36CE">
        <w:rPr>
          <w:rFonts w:ascii="Cambria Math" w:eastAsia="Cambria Math" w:hAnsi="Cambria Math" w:cs="Cambria Math"/>
          <w:sz w:val="24"/>
          <w:szCs w:val="24"/>
        </w:rPr>
        <w:t>�</w:t>
      </w:r>
      <w:r w:rsidR="005A36CE">
        <w:rPr>
          <w:rFonts w:ascii="Cambria Math" w:eastAsia="Cambria Math" w:hAnsi="Cambria Math" w:cs="Cambria Math"/>
          <w:spacing w:val="1"/>
          <w:sz w:val="24"/>
          <w:szCs w:val="24"/>
        </w:rPr>
        <w:t>�</w:t>
      </w:r>
      <w:r w:rsidR="005A36CE">
        <w:rPr>
          <w:rFonts w:ascii="Cambria Math" w:eastAsia="Cambria Math" w:hAnsi="Cambria Math" w:cs="Cambria Math"/>
          <w:spacing w:val="-1"/>
          <w:sz w:val="24"/>
          <w:szCs w:val="24"/>
        </w:rPr>
        <w:t>�</w:t>
      </w:r>
      <w:r w:rsidR="005A36CE">
        <w:rPr>
          <w:rFonts w:ascii="Cambria Math" w:eastAsia="Cambria Math" w:hAnsi="Cambria Math" w:cs="Cambria Math"/>
          <w:sz w:val="24"/>
          <w:szCs w:val="24"/>
        </w:rPr>
        <w:t>��</w:t>
      </w:r>
    </w:p>
    <w:p w:rsidR="003815D6" w:rsidRDefault="003815D6">
      <w:pPr>
        <w:spacing w:before="3" w:line="140" w:lineRule="exact"/>
        <w:rPr>
          <w:sz w:val="15"/>
          <w:szCs w:val="15"/>
        </w:rPr>
      </w:pPr>
    </w:p>
    <w:p w:rsidR="003815D6" w:rsidRDefault="005A36CE">
      <w:pPr>
        <w:spacing w:line="260" w:lineRule="exact"/>
        <w:ind w:left="2711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tabel 3.8 kr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te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ia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v</w:t>
      </w:r>
      <w:r>
        <w:rPr>
          <w:b/>
          <w:spacing w:val="2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da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ahli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media</w:t>
      </w:r>
    </w:p>
    <w:p w:rsidR="003815D6" w:rsidRDefault="003815D6">
      <w:pPr>
        <w:spacing w:before="7" w:line="140" w:lineRule="exact"/>
        <w:rPr>
          <w:sz w:val="14"/>
          <w:szCs w:val="14"/>
        </w:rPr>
      </w:pPr>
    </w:p>
    <w:tbl>
      <w:tblPr>
        <w:tblW w:w="0" w:type="auto"/>
        <w:tblInd w:w="587" w:type="dxa"/>
        <w:tblLayout w:type="fixed"/>
        <w:tblCellMar>
          <w:left w:w="0" w:type="dxa"/>
          <w:right w:w="0" w:type="dxa"/>
        </w:tblCellMar>
        <w:tblLook w:val="01E0"/>
      </w:tblPr>
      <w:tblGrid>
        <w:gridCol w:w="802"/>
        <w:gridCol w:w="1926"/>
        <w:gridCol w:w="2218"/>
        <w:gridCol w:w="2983"/>
      </w:tblGrid>
      <w:tr w:rsidR="003815D6">
        <w:trPr>
          <w:trHeight w:hRule="exact" w:val="286"/>
        </w:trPr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24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No</w:t>
            </w:r>
          </w:p>
        </w:tc>
        <w:tc>
          <w:tcPr>
            <w:tcW w:w="1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691" w:right="6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Skor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4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ase %</w:t>
            </w:r>
          </w:p>
        </w:tc>
        <w:tc>
          <w:tcPr>
            <w:tcW w:w="2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74" w:right="10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</w:tc>
      </w:tr>
      <w:tr w:rsidR="003815D6">
        <w:trPr>
          <w:trHeight w:hRule="exact" w:val="286"/>
        </w:trPr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295" w:right="2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&gt;3,25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- 4,00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5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 81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100</w:t>
            </w:r>
          </w:p>
        </w:tc>
        <w:tc>
          <w:tcPr>
            <w:tcW w:w="2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Sangat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Val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 (SV</w:t>
            </w:r>
          </w:p>
        </w:tc>
      </w:tr>
      <w:tr w:rsidR="003815D6">
        <w:trPr>
          <w:trHeight w:hRule="exact" w:val="286"/>
        </w:trPr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295" w:right="2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&gt;2,50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- 3,25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6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 63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81</w:t>
            </w:r>
          </w:p>
        </w:tc>
        <w:tc>
          <w:tcPr>
            <w:tcW w:w="2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984" w:right="9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 (V)</w:t>
            </w:r>
          </w:p>
        </w:tc>
      </w:tr>
      <w:tr w:rsidR="003815D6">
        <w:trPr>
          <w:trHeight w:hRule="exact" w:val="286"/>
        </w:trPr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295" w:right="2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&gt;1,75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- 2,50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5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&gt;1,75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- 2,50</w:t>
            </w:r>
          </w:p>
        </w:tc>
        <w:tc>
          <w:tcPr>
            <w:tcW w:w="2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dak Va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id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(TV)</w:t>
            </w:r>
          </w:p>
        </w:tc>
      </w:tr>
      <w:tr w:rsidR="003815D6">
        <w:trPr>
          <w:trHeight w:hRule="exact" w:val="286"/>
        </w:trPr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295" w:right="2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4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1,00 - 1,75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703" w:right="7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– 44</w:t>
            </w:r>
          </w:p>
        </w:tc>
        <w:tc>
          <w:tcPr>
            <w:tcW w:w="2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Sangat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ak Va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id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STV)</w:t>
            </w:r>
          </w:p>
        </w:tc>
      </w:tr>
    </w:tbl>
    <w:p w:rsidR="003815D6" w:rsidRDefault="005A36CE">
      <w:pPr>
        <w:spacing w:line="260" w:lineRule="exact"/>
        <w:ind w:right="739"/>
        <w:jc w:val="right"/>
        <w:rPr>
          <w:sz w:val="24"/>
          <w:szCs w:val="24"/>
        </w:rPr>
      </w:pPr>
      <w:r>
        <w:rPr>
          <w:sz w:val="24"/>
          <w:szCs w:val="24"/>
        </w:rPr>
        <w:t>(wi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oyoo,2012)</w:t>
      </w:r>
    </w:p>
    <w:p w:rsidR="003815D6" w:rsidRDefault="003815D6">
      <w:pPr>
        <w:spacing w:before="6" w:line="140" w:lineRule="exact"/>
        <w:rPr>
          <w:sz w:val="14"/>
          <w:szCs w:val="14"/>
        </w:rPr>
      </w:pPr>
    </w:p>
    <w:p w:rsidR="003815D6" w:rsidRDefault="005A36CE">
      <w:pPr>
        <w:ind w:left="588"/>
        <w:rPr>
          <w:sz w:val="24"/>
          <w:szCs w:val="24"/>
        </w:rPr>
      </w:pPr>
      <w:r>
        <w:rPr>
          <w:sz w:val="24"/>
          <w:szCs w:val="24"/>
        </w:rPr>
        <w:t>Produk dinya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layak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&gt; 2,50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 3,25 (Va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) dan &gt;</w:t>
      </w:r>
    </w:p>
    <w:p w:rsidR="003815D6" w:rsidRDefault="003815D6">
      <w:pPr>
        <w:spacing w:before="17" w:line="260" w:lineRule="exact"/>
        <w:rPr>
          <w:sz w:val="26"/>
          <w:szCs w:val="26"/>
        </w:rPr>
      </w:pPr>
    </w:p>
    <w:p w:rsidR="003815D6" w:rsidRDefault="005A36CE">
      <w:pPr>
        <w:ind w:left="588"/>
        <w:rPr>
          <w:sz w:val="24"/>
          <w:szCs w:val="24"/>
        </w:rPr>
      </w:pPr>
      <w:r>
        <w:rPr>
          <w:sz w:val="24"/>
          <w:szCs w:val="24"/>
        </w:rPr>
        <w:t>3,25 – 4,0 (Sangat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d)</w:t>
      </w:r>
    </w:p>
    <w:p w:rsidR="003815D6" w:rsidRDefault="003815D6">
      <w:pPr>
        <w:spacing w:before="6" w:line="180" w:lineRule="exact"/>
        <w:rPr>
          <w:sz w:val="19"/>
          <w:szCs w:val="19"/>
        </w:rPr>
      </w:pPr>
    </w:p>
    <w:p w:rsidR="003815D6" w:rsidRDefault="003815D6">
      <w:pPr>
        <w:spacing w:line="200" w:lineRule="exact"/>
      </w:pPr>
    </w:p>
    <w:p w:rsidR="003815D6" w:rsidRDefault="005A36CE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3.6.6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gket peni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 g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ru</w:t>
      </w:r>
    </w:p>
    <w:p w:rsidR="003815D6" w:rsidRDefault="005A36CE">
      <w:pPr>
        <w:spacing w:before="2" w:line="540" w:lineRule="atLeast"/>
        <w:ind w:left="588" w:right="62" w:firstLine="360"/>
        <w:jc w:val="both"/>
        <w:rPr>
          <w:sz w:val="24"/>
          <w:szCs w:val="24"/>
        </w:rPr>
      </w:pP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penil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kukan. Inform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ar, saran,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asukan lai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nya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63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purna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sedang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if, 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a-rata skor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risasi 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rumus.:</w:t>
      </w:r>
    </w:p>
    <w:p w:rsidR="003815D6" w:rsidRDefault="003815D6">
      <w:pPr>
        <w:spacing w:before="3" w:line="140" w:lineRule="exact"/>
        <w:rPr>
          <w:sz w:val="15"/>
          <w:szCs w:val="15"/>
        </w:rPr>
      </w:pPr>
    </w:p>
    <w:p w:rsidR="003815D6" w:rsidRDefault="003815D6">
      <w:pPr>
        <w:spacing w:line="200" w:lineRule="exact"/>
        <w:sectPr w:rsidR="003815D6">
          <w:type w:val="continuous"/>
          <w:pgSz w:w="11920" w:h="16840"/>
          <w:pgMar w:top="1560" w:right="1600" w:bottom="280" w:left="1680" w:header="720" w:footer="720" w:gutter="0"/>
          <w:cols w:space="720"/>
        </w:sectPr>
      </w:pPr>
    </w:p>
    <w:p w:rsidR="003815D6" w:rsidRDefault="003815D6">
      <w:pPr>
        <w:spacing w:line="200" w:lineRule="exact"/>
      </w:pPr>
    </w:p>
    <w:p w:rsidR="003815D6" w:rsidRDefault="005A36CE">
      <w:pPr>
        <w:jc w:val="right"/>
        <w:rPr>
          <w:rFonts w:ascii="Cambria Math" w:eastAsia="Cambria Math" w:hAnsi="Cambria Math" w:cs="Cambria Math"/>
          <w:sz w:val="24"/>
          <w:szCs w:val="24"/>
        </w:rPr>
      </w:pPr>
      <w:r>
        <w:rPr>
          <w:sz w:val="24"/>
          <w:szCs w:val="24"/>
        </w:rPr>
        <w:t>rer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skor </w:t>
      </w:r>
      <w:r>
        <w:rPr>
          <w:spacing w:val="9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>=</w:t>
      </w:r>
    </w:p>
    <w:p w:rsidR="003815D6" w:rsidRDefault="005A36CE">
      <w:pPr>
        <w:spacing w:before="18"/>
        <w:ind w:left="32"/>
        <w:rPr>
          <w:rFonts w:ascii="Cambria Math" w:eastAsia="Cambria Math" w:hAnsi="Cambria Math" w:cs="Cambria Math"/>
          <w:sz w:val="24"/>
          <w:szCs w:val="24"/>
        </w:rPr>
      </w:pPr>
      <w:r>
        <w:br w:type="column"/>
      </w:r>
      <w:r>
        <w:rPr>
          <w:rFonts w:ascii="Cambria Math" w:eastAsia="Cambria Math" w:hAnsi="Cambria Math" w:cs="Cambria Math"/>
          <w:sz w:val="24"/>
          <w:szCs w:val="24"/>
        </w:rPr>
        <w:t>��</w:t>
      </w:r>
      <w:r>
        <w:rPr>
          <w:rFonts w:ascii="Cambria Math" w:eastAsia="Cambria Math" w:hAnsi="Cambria Math" w:cs="Cambria Math"/>
          <w:spacing w:val="1"/>
          <w:sz w:val="24"/>
          <w:szCs w:val="24"/>
        </w:rPr>
        <w:t>�</w:t>
      </w:r>
      <w:r>
        <w:rPr>
          <w:rFonts w:ascii="Cambria Math" w:eastAsia="Cambria Math" w:hAnsi="Cambria Math" w:cs="Cambria Math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1"/>
          <w:sz w:val="24"/>
          <w:szCs w:val="24"/>
        </w:rPr>
        <w:t>�</w:t>
      </w:r>
      <w:r>
        <w:rPr>
          <w:rFonts w:ascii="Cambria Math" w:eastAsia="Cambria Math" w:hAnsi="Cambria Math" w:cs="Cambria Math"/>
          <w:sz w:val="24"/>
          <w:szCs w:val="24"/>
        </w:rPr>
        <w:t>ℎ</w:t>
      </w:r>
      <w:r>
        <w:rPr>
          <w:rFonts w:ascii="Cambria Math" w:eastAsia="Cambria Math" w:hAnsi="Cambria Math" w:cs="Cambria Math"/>
          <w:spacing w:val="4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-1"/>
          <w:sz w:val="24"/>
          <w:szCs w:val="24"/>
        </w:rPr>
        <w:t>�</w:t>
      </w:r>
      <w:r>
        <w:rPr>
          <w:rFonts w:ascii="Cambria Math" w:eastAsia="Cambria Math" w:hAnsi="Cambria Math" w:cs="Cambria Math"/>
          <w:sz w:val="24"/>
          <w:szCs w:val="24"/>
        </w:rPr>
        <w:t>���</w:t>
      </w:r>
    </w:p>
    <w:p w:rsidR="003815D6" w:rsidRDefault="003815D6">
      <w:pPr>
        <w:spacing w:before="60"/>
        <w:rPr>
          <w:rFonts w:ascii="Cambria Math" w:eastAsia="Cambria Math" w:hAnsi="Cambria Math" w:cs="Cambria Math"/>
          <w:sz w:val="24"/>
          <w:szCs w:val="24"/>
        </w:rPr>
        <w:sectPr w:rsidR="003815D6">
          <w:type w:val="continuous"/>
          <w:pgSz w:w="11920" w:h="16840"/>
          <w:pgMar w:top="1560" w:right="1600" w:bottom="280" w:left="1680" w:header="720" w:footer="720" w:gutter="0"/>
          <w:cols w:num="2" w:space="720" w:equalWidth="0">
            <w:col w:w="4471" w:space="66"/>
            <w:col w:w="4103"/>
          </w:cols>
        </w:sectPr>
      </w:pPr>
      <w:r w:rsidRPr="003815D6">
        <w:pict>
          <v:group id="_x0000_s1028" style="position:absolute;margin-left:310.85pt;margin-top:3pt;width:71.7pt;height:0;z-index:-1943;mso-position-horizontal-relative:page" coordorigin="6217,60" coordsize="1435,0">
            <v:shape id="_x0000_s1029" style="position:absolute;left:6217;top:60;width:1435;height:0" coordorigin="6217,60" coordsize="1435,0" path="m6217,60r1435,e" filled="f" strokeweight=".9pt">
              <v:path arrowok="t"/>
            </v:shape>
            <w10:wrap anchorx="page"/>
          </v:group>
        </w:pict>
      </w:r>
      <w:r w:rsidR="005A36CE">
        <w:rPr>
          <w:rFonts w:ascii="Cambria Math" w:eastAsia="Cambria Math" w:hAnsi="Cambria Math" w:cs="Cambria Math"/>
          <w:sz w:val="24"/>
          <w:szCs w:val="24"/>
        </w:rPr>
        <w:t>��</w:t>
      </w:r>
      <w:r w:rsidR="005A36CE">
        <w:rPr>
          <w:rFonts w:ascii="Cambria Math" w:eastAsia="Cambria Math" w:hAnsi="Cambria Math" w:cs="Cambria Math"/>
          <w:spacing w:val="1"/>
          <w:sz w:val="24"/>
          <w:szCs w:val="24"/>
        </w:rPr>
        <w:t>�</w:t>
      </w:r>
      <w:r w:rsidR="005A36CE">
        <w:rPr>
          <w:rFonts w:ascii="Cambria Math" w:eastAsia="Cambria Math" w:hAnsi="Cambria Math" w:cs="Cambria Math"/>
          <w:sz w:val="24"/>
          <w:szCs w:val="24"/>
        </w:rPr>
        <w:t>�</w:t>
      </w:r>
      <w:r w:rsidR="005A36CE">
        <w:rPr>
          <w:rFonts w:ascii="Cambria Math" w:eastAsia="Cambria Math" w:hAnsi="Cambria Math" w:cs="Cambria Math"/>
          <w:spacing w:val="1"/>
          <w:sz w:val="24"/>
          <w:szCs w:val="24"/>
        </w:rPr>
        <w:t>�</w:t>
      </w:r>
      <w:r w:rsidR="005A36CE">
        <w:rPr>
          <w:rFonts w:ascii="Cambria Math" w:eastAsia="Cambria Math" w:hAnsi="Cambria Math" w:cs="Cambria Math"/>
          <w:sz w:val="24"/>
          <w:szCs w:val="24"/>
        </w:rPr>
        <w:t>ℎ</w:t>
      </w:r>
      <w:r w:rsidR="005A36CE">
        <w:rPr>
          <w:rFonts w:ascii="Cambria Math" w:eastAsia="Cambria Math" w:hAnsi="Cambria Math" w:cs="Cambria Math"/>
          <w:spacing w:val="2"/>
          <w:sz w:val="24"/>
          <w:szCs w:val="24"/>
        </w:rPr>
        <w:t xml:space="preserve"> </w:t>
      </w:r>
      <w:r w:rsidR="005A36CE">
        <w:rPr>
          <w:rFonts w:ascii="Cambria Math" w:eastAsia="Cambria Math" w:hAnsi="Cambria Math" w:cs="Cambria Math"/>
          <w:sz w:val="24"/>
          <w:szCs w:val="24"/>
        </w:rPr>
        <w:t>�</w:t>
      </w:r>
      <w:r w:rsidR="005A36CE">
        <w:rPr>
          <w:rFonts w:ascii="Cambria Math" w:eastAsia="Cambria Math" w:hAnsi="Cambria Math" w:cs="Cambria Math"/>
          <w:spacing w:val="1"/>
          <w:sz w:val="24"/>
          <w:szCs w:val="24"/>
        </w:rPr>
        <w:t>�</w:t>
      </w:r>
      <w:r w:rsidR="005A36CE">
        <w:rPr>
          <w:rFonts w:ascii="Cambria Math" w:eastAsia="Cambria Math" w:hAnsi="Cambria Math" w:cs="Cambria Math"/>
          <w:spacing w:val="-1"/>
          <w:sz w:val="24"/>
          <w:szCs w:val="24"/>
        </w:rPr>
        <w:t>�</w:t>
      </w:r>
      <w:r w:rsidR="005A36CE">
        <w:rPr>
          <w:rFonts w:ascii="Cambria Math" w:eastAsia="Cambria Math" w:hAnsi="Cambria Math" w:cs="Cambria Math"/>
          <w:sz w:val="24"/>
          <w:szCs w:val="24"/>
        </w:rPr>
        <w:t>��</w:t>
      </w:r>
    </w:p>
    <w:p w:rsidR="003815D6" w:rsidRDefault="003815D6">
      <w:pPr>
        <w:spacing w:before="7" w:line="140" w:lineRule="exact"/>
        <w:rPr>
          <w:sz w:val="14"/>
          <w:szCs w:val="14"/>
        </w:rPr>
      </w:pPr>
    </w:p>
    <w:p w:rsidR="003815D6" w:rsidRDefault="005A36CE">
      <w:pPr>
        <w:spacing w:line="480" w:lineRule="auto"/>
        <w:ind w:left="588" w:right="158" w:firstLine="284"/>
        <w:jc w:val="both"/>
        <w:rPr>
          <w:rFonts w:ascii="Calibri" w:eastAsia="Calibri" w:hAnsi="Calibri" w:cs="Calibri"/>
        </w:rPr>
        <w:sectPr w:rsidR="003815D6">
          <w:type w:val="continuous"/>
          <w:pgSz w:w="11920" w:h="16840"/>
          <w:pgMar w:top="1560" w:right="1600" w:bottom="280" w:left="1680" w:header="720" w:footer="720" w:gutter="0"/>
          <w:cols w:space="720"/>
        </w:sectPr>
      </w:pPr>
      <w:r>
        <w:rPr>
          <w:sz w:val="24"/>
          <w:szCs w:val="24"/>
        </w:rPr>
        <w:t>Skala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ert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ya</w:t>
      </w:r>
      <w:r>
        <w:rPr>
          <w:sz w:val="24"/>
          <w:szCs w:val="24"/>
        </w:rPr>
        <w:t>ng diku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skri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 ke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-i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 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enghit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sikap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at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 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 sangat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vali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,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</w:rPr>
        <w:t>:</w:t>
      </w:r>
    </w:p>
    <w:p w:rsidR="003815D6" w:rsidRDefault="003815D6">
      <w:pPr>
        <w:spacing w:before="8" w:line="120" w:lineRule="exact"/>
        <w:rPr>
          <w:sz w:val="13"/>
          <w:szCs w:val="13"/>
        </w:rPr>
      </w:pPr>
    </w:p>
    <w:p w:rsidR="003815D6" w:rsidRDefault="003815D6">
      <w:pPr>
        <w:spacing w:line="200" w:lineRule="exact"/>
      </w:pPr>
    </w:p>
    <w:p w:rsidR="003815D6" w:rsidRDefault="003815D6">
      <w:pPr>
        <w:spacing w:line="200" w:lineRule="exact"/>
      </w:pPr>
    </w:p>
    <w:p w:rsidR="003815D6" w:rsidRDefault="003815D6">
      <w:pPr>
        <w:spacing w:line="200" w:lineRule="exact"/>
      </w:pPr>
    </w:p>
    <w:p w:rsidR="003815D6" w:rsidRDefault="005A36CE">
      <w:pPr>
        <w:spacing w:before="29" w:line="260" w:lineRule="exact"/>
        <w:ind w:left="2941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Tabel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3.9 krit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ia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peni</w:t>
      </w:r>
      <w:r>
        <w:rPr>
          <w:b/>
          <w:spacing w:val="-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n g</w:t>
      </w:r>
      <w:r>
        <w:rPr>
          <w:b/>
          <w:spacing w:val="1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ru</w:t>
      </w:r>
    </w:p>
    <w:p w:rsidR="003815D6" w:rsidRDefault="003815D6">
      <w:pPr>
        <w:spacing w:before="5" w:line="140" w:lineRule="exact"/>
        <w:rPr>
          <w:sz w:val="14"/>
          <w:szCs w:val="14"/>
        </w:rPr>
      </w:pPr>
    </w:p>
    <w:tbl>
      <w:tblPr>
        <w:tblW w:w="0" w:type="auto"/>
        <w:tblInd w:w="587" w:type="dxa"/>
        <w:tblLayout w:type="fixed"/>
        <w:tblCellMar>
          <w:left w:w="0" w:type="dxa"/>
          <w:right w:w="0" w:type="dxa"/>
        </w:tblCellMar>
        <w:tblLook w:val="01E0"/>
      </w:tblPr>
      <w:tblGrid>
        <w:gridCol w:w="802"/>
        <w:gridCol w:w="1926"/>
        <w:gridCol w:w="2218"/>
        <w:gridCol w:w="2983"/>
      </w:tblGrid>
      <w:tr w:rsidR="003815D6">
        <w:trPr>
          <w:trHeight w:hRule="exact" w:val="286"/>
        </w:trPr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24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No</w:t>
            </w:r>
          </w:p>
        </w:tc>
        <w:tc>
          <w:tcPr>
            <w:tcW w:w="1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691" w:right="6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Skor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4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ase %</w:t>
            </w:r>
          </w:p>
        </w:tc>
        <w:tc>
          <w:tcPr>
            <w:tcW w:w="2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74" w:right="10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</w:tc>
      </w:tr>
      <w:tr w:rsidR="003815D6">
        <w:trPr>
          <w:trHeight w:hRule="exact" w:val="286"/>
        </w:trPr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295" w:right="2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&gt;3,25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- 4,00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5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 81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100</w:t>
            </w:r>
          </w:p>
        </w:tc>
        <w:tc>
          <w:tcPr>
            <w:tcW w:w="2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Sangat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Val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 (SV</w:t>
            </w:r>
          </w:p>
        </w:tc>
      </w:tr>
      <w:tr w:rsidR="003815D6">
        <w:trPr>
          <w:trHeight w:hRule="exact" w:val="286"/>
        </w:trPr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295" w:right="2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&gt;2,50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- 3,25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6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 63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81</w:t>
            </w:r>
          </w:p>
        </w:tc>
        <w:tc>
          <w:tcPr>
            <w:tcW w:w="2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984" w:right="9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 (V)</w:t>
            </w:r>
          </w:p>
        </w:tc>
      </w:tr>
      <w:tr w:rsidR="003815D6">
        <w:trPr>
          <w:trHeight w:hRule="exact" w:val="286"/>
        </w:trPr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295" w:right="2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&gt;1,75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- 2,50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5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&gt;1,75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- 2,50</w:t>
            </w:r>
          </w:p>
        </w:tc>
        <w:tc>
          <w:tcPr>
            <w:tcW w:w="2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dak Va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id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(TV)</w:t>
            </w:r>
          </w:p>
        </w:tc>
      </w:tr>
      <w:tr w:rsidR="003815D6">
        <w:trPr>
          <w:trHeight w:hRule="exact" w:val="286"/>
        </w:trPr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295" w:right="2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4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1,00 - 1,75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703" w:right="7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– 44</w:t>
            </w:r>
          </w:p>
        </w:tc>
        <w:tc>
          <w:tcPr>
            <w:tcW w:w="2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Sangat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ak Val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STV)</w:t>
            </w:r>
          </w:p>
        </w:tc>
      </w:tr>
    </w:tbl>
    <w:p w:rsidR="003815D6" w:rsidRDefault="005A36CE">
      <w:pPr>
        <w:spacing w:line="260" w:lineRule="exact"/>
        <w:ind w:right="335"/>
        <w:jc w:val="right"/>
        <w:rPr>
          <w:sz w:val="24"/>
          <w:szCs w:val="24"/>
        </w:rPr>
      </w:pPr>
      <w:r>
        <w:rPr>
          <w:sz w:val="24"/>
          <w:szCs w:val="24"/>
        </w:rPr>
        <w:t>(W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doyoko,2012)</w:t>
      </w:r>
    </w:p>
    <w:p w:rsidR="003815D6" w:rsidRDefault="003815D6">
      <w:pPr>
        <w:spacing w:before="8" w:line="140" w:lineRule="exact"/>
        <w:rPr>
          <w:sz w:val="14"/>
          <w:szCs w:val="14"/>
        </w:rPr>
      </w:pPr>
    </w:p>
    <w:p w:rsidR="003815D6" w:rsidRDefault="005A36CE">
      <w:pPr>
        <w:ind w:right="279"/>
        <w:jc w:val="right"/>
        <w:rPr>
          <w:sz w:val="24"/>
          <w:szCs w:val="24"/>
        </w:rPr>
      </w:pPr>
      <w:r>
        <w:rPr>
          <w:sz w:val="24"/>
          <w:szCs w:val="24"/>
        </w:rPr>
        <w:t>Produk dinya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layak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&gt; 2,50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– 3,25 (Va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)</w:t>
      </w:r>
    </w:p>
    <w:p w:rsidR="003815D6" w:rsidRDefault="005A36CE">
      <w:pPr>
        <w:spacing w:before="28"/>
        <w:ind w:left="588"/>
        <w:rPr>
          <w:sz w:val="24"/>
          <w:szCs w:val="24"/>
        </w:rPr>
      </w:pPr>
      <w:r>
        <w:rPr>
          <w:sz w:val="24"/>
          <w:szCs w:val="24"/>
        </w:rPr>
        <w:t>dan &gt; 3,25 – 4,0 (Sangat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d)</w:t>
      </w:r>
    </w:p>
    <w:p w:rsidR="003815D6" w:rsidRDefault="003815D6">
      <w:pPr>
        <w:spacing w:before="8" w:line="140" w:lineRule="exact"/>
        <w:rPr>
          <w:sz w:val="14"/>
          <w:szCs w:val="14"/>
        </w:rPr>
      </w:pPr>
    </w:p>
    <w:p w:rsidR="003815D6" w:rsidRDefault="005A36CE">
      <w:pPr>
        <w:ind w:left="911" w:right="5282"/>
        <w:jc w:val="center"/>
        <w:rPr>
          <w:sz w:val="24"/>
          <w:szCs w:val="24"/>
        </w:rPr>
      </w:pPr>
      <w:r>
        <w:rPr>
          <w:sz w:val="24"/>
          <w:szCs w:val="24"/>
        </w:rPr>
        <w:t>1.1 Angket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spon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iswa</w:t>
      </w:r>
    </w:p>
    <w:p w:rsidR="003815D6" w:rsidRDefault="003815D6">
      <w:pPr>
        <w:spacing w:before="2" w:line="120" w:lineRule="exact"/>
        <w:rPr>
          <w:sz w:val="12"/>
          <w:szCs w:val="12"/>
        </w:rPr>
      </w:pPr>
    </w:p>
    <w:p w:rsidR="003815D6" w:rsidRDefault="005A36CE">
      <w:pPr>
        <w:spacing w:line="540" w:lineRule="atLeast"/>
        <w:ind w:left="588" w:right="490"/>
        <w:rPr>
          <w:sz w:val="24"/>
          <w:szCs w:val="24"/>
        </w:rPr>
      </w:pP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produk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ilai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guru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siswa. 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pen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spon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iswa did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rata skor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waban,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rumus :</w:t>
      </w:r>
    </w:p>
    <w:p w:rsidR="003815D6" w:rsidRDefault="003815D6">
      <w:pPr>
        <w:spacing w:before="2" w:line="140" w:lineRule="exact"/>
        <w:rPr>
          <w:sz w:val="14"/>
          <w:szCs w:val="14"/>
        </w:rPr>
      </w:pPr>
    </w:p>
    <w:p w:rsidR="003815D6" w:rsidRDefault="003815D6">
      <w:pPr>
        <w:spacing w:line="200" w:lineRule="exact"/>
        <w:sectPr w:rsidR="003815D6">
          <w:pgSz w:w="11920" w:h="16840"/>
          <w:pgMar w:top="920" w:right="1600" w:bottom="280" w:left="1680" w:header="735" w:footer="0" w:gutter="0"/>
          <w:cols w:space="720"/>
        </w:sectPr>
      </w:pPr>
    </w:p>
    <w:p w:rsidR="003815D6" w:rsidRDefault="003815D6">
      <w:pPr>
        <w:spacing w:before="18" w:line="240" w:lineRule="exact"/>
        <w:ind w:right="374"/>
        <w:jc w:val="right"/>
        <w:rPr>
          <w:rFonts w:ascii="Cambria Math" w:eastAsia="Cambria Math" w:hAnsi="Cambria Math" w:cs="Cambria Math"/>
          <w:sz w:val="24"/>
          <w:szCs w:val="24"/>
        </w:rPr>
      </w:pPr>
      <w:r w:rsidRPr="003815D6">
        <w:pict>
          <v:group id="_x0000_s1026" style="position:absolute;left:0;text-align:left;margin-left:278.85pt;margin-top:18pt;width:53pt;height:0;z-index:-1942;mso-position-horizontal-relative:page" coordorigin="5577,360" coordsize="1060,0">
            <v:shape id="_x0000_s1027" style="position:absolute;left:5577;top:360;width:1060;height:0" coordorigin="5577,360" coordsize="1060,0" path="m5577,360r1060,e" filled="f" strokeweight=".9pt">
              <v:path arrowok="t"/>
            </v:shape>
            <w10:wrap anchorx="page"/>
          </v:group>
        </w:pict>
      </w:r>
      <w:r w:rsidR="005A36CE">
        <w:rPr>
          <w:rFonts w:ascii="Cambria Math" w:eastAsia="Cambria Math" w:hAnsi="Cambria Math" w:cs="Cambria Math"/>
          <w:position w:val="-3"/>
          <w:sz w:val="24"/>
          <w:szCs w:val="24"/>
        </w:rPr>
        <w:t>𝐹</w:t>
      </w:r>
    </w:p>
    <w:p w:rsidR="003815D6" w:rsidRDefault="005A36CE">
      <w:pPr>
        <w:spacing w:line="160" w:lineRule="exact"/>
        <w:ind w:right="1014"/>
        <w:jc w:val="right"/>
        <w:rPr>
          <w:rFonts w:ascii="Cambria Math" w:eastAsia="Cambria Math" w:hAnsi="Cambria Math" w:cs="Cambria Math"/>
          <w:sz w:val="24"/>
          <w:szCs w:val="24"/>
        </w:rPr>
      </w:pPr>
      <w:r>
        <w:rPr>
          <w:position w:val="-2"/>
          <w:sz w:val="24"/>
          <w:szCs w:val="24"/>
        </w:rPr>
        <w:t xml:space="preserve">K </w:t>
      </w:r>
      <w:r>
        <w:rPr>
          <w:spacing w:val="7"/>
          <w:position w:val="-2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-2"/>
          <w:sz w:val="24"/>
          <w:szCs w:val="24"/>
        </w:rPr>
        <w:t>=</w:t>
      </w:r>
    </w:p>
    <w:p w:rsidR="003815D6" w:rsidRDefault="005A36CE">
      <w:pPr>
        <w:spacing w:line="200" w:lineRule="exact"/>
        <w:jc w:val="right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position w:val="1"/>
          <w:sz w:val="24"/>
          <w:szCs w:val="24"/>
        </w:rPr>
        <w:t>𝑁</w:t>
      </w:r>
      <w:r>
        <w:rPr>
          <w:rFonts w:ascii="Cambria Math" w:eastAsia="Cambria Math" w:hAnsi="Cambria Math" w:cs="Cambria Math"/>
          <w:spacing w:val="6"/>
          <w:position w:val="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1"/>
          <w:sz w:val="24"/>
          <w:szCs w:val="24"/>
        </w:rPr>
        <w:t>𝑋</w:t>
      </w:r>
      <w:r>
        <w:rPr>
          <w:rFonts w:ascii="Cambria Math" w:eastAsia="Cambria Math" w:hAnsi="Cambria Math" w:cs="Cambria Math"/>
          <w:spacing w:val="6"/>
          <w:position w:val="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1"/>
          <w:sz w:val="24"/>
          <w:szCs w:val="24"/>
        </w:rPr>
        <w:t>1</w:t>
      </w:r>
      <w:r>
        <w:rPr>
          <w:rFonts w:ascii="Cambria Math" w:eastAsia="Cambria Math" w:hAnsi="Cambria Math" w:cs="Cambria Math"/>
          <w:position w:val="1"/>
          <w:sz w:val="24"/>
          <w:szCs w:val="24"/>
        </w:rPr>
        <w:t>𝑋</w:t>
      </w:r>
      <w:r>
        <w:rPr>
          <w:rFonts w:ascii="Cambria Math" w:eastAsia="Cambria Math" w:hAnsi="Cambria Math" w:cs="Cambria Math"/>
          <w:spacing w:val="6"/>
          <w:position w:val="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1"/>
          <w:sz w:val="24"/>
          <w:szCs w:val="24"/>
        </w:rPr>
        <w:t>𝑅</w:t>
      </w:r>
    </w:p>
    <w:p w:rsidR="003815D6" w:rsidRDefault="005A36CE">
      <w:pPr>
        <w:spacing w:line="200" w:lineRule="exact"/>
      </w:pPr>
      <w:r>
        <w:br w:type="column"/>
      </w:r>
    </w:p>
    <w:p w:rsidR="003815D6" w:rsidRDefault="005A36CE">
      <w:pPr>
        <w:rPr>
          <w:rFonts w:ascii="Cambria Math" w:eastAsia="Cambria Math" w:hAnsi="Cambria Math" w:cs="Cambria Math"/>
          <w:sz w:val="24"/>
          <w:szCs w:val="24"/>
        </w:rPr>
        <w:sectPr w:rsidR="003815D6">
          <w:type w:val="continuous"/>
          <w:pgSz w:w="11920" w:h="16840"/>
          <w:pgMar w:top="1560" w:right="1600" w:bottom="280" w:left="1680" w:header="720" w:footer="720" w:gutter="0"/>
          <w:cols w:num="2" w:space="720" w:equalWidth="0">
            <w:col w:w="4844" w:space="153"/>
            <w:col w:w="3643"/>
          </w:cols>
        </w:sectPr>
      </w:pPr>
      <w:r>
        <w:rPr>
          <w:rFonts w:ascii="Cambria Math" w:eastAsia="Cambria Math" w:hAnsi="Cambria Math" w:cs="Cambria Math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-1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-1"/>
          <w:sz w:val="24"/>
          <w:szCs w:val="24"/>
        </w:rPr>
        <w:t>1</w:t>
      </w:r>
      <w:r>
        <w:rPr>
          <w:rFonts w:ascii="Cambria Math" w:eastAsia="Cambria Math" w:hAnsi="Cambria Math" w:cs="Cambria Math"/>
          <w:spacing w:val="1"/>
          <w:sz w:val="24"/>
          <w:szCs w:val="24"/>
        </w:rPr>
        <w:t>0</w:t>
      </w:r>
      <w:r>
        <w:rPr>
          <w:rFonts w:ascii="Cambria Math" w:eastAsia="Cambria Math" w:hAnsi="Cambria Math" w:cs="Cambria Math"/>
          <w:spacing w:val="-1"/>
          <w:sz w:val="24"/>
          <w:szCs w:val="24"/>
        </w:rPr>
        <w:t>0</w:t>
      </w:r>
      <w:r>
        <w:rPr>
          <w:rFonts w:ascii="Cambria Math" w:eastAsia="Cambria Math" w:hAnsi="Cambria Math" w:cs="Cambria Math"/>
          <w:sz w:val="24"/>
          <w:szCs w:val="24"/>
        </w:rPr>
        <w:t>%</w:t>
      </w:r>
    </w:p>
    <w:p w:rsidR="003815D6" w:rsidRDefault="003815D6">
      <w:pPr>
        <w:spacing w:before="2" w:line="120" w:lineRule="exact"/>
        <w:rPr>
          <w:sz w:val="12"/>
          <w:szCs w:val="12"/>
        </w:rPr>
      </w:pPr>
    </w:p>
    <w:p w:rsidR="003815D6" w:rsidRDefault="003815D6">
      <w:pPr>
        <w:spacing w:line="200" w:lineRule="exact"/>
      </w:pPr>
    </w:p>
    <w:p w:rsidR="003815D6" w:rsidRDefault="005A36CE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Dengan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</w:p>
    <w:p w:rsidR="003815D6" w:rsidRDefault="003815D6">
      <w:pPr>
        <w:spacing w:before="2" w:line="160" w:lineRule="exact"/>
        <w:rPr>
          <w:sz w:val="16"/>
          <w:szCs w:val="16"/>
        </w:rPr>
      </w:pPr>
    </w:p>
    <w:p w:rsidR="003815D6" w:rsidRDefault="005A36CE">
      <w:pPr>
        <w:ind w:left="588"/>
        <w:rPr>
          <w:sz w:val="24"/>
          <w:szCs w:val="24"/>
        </w:rPr>
      </w:pPr>
      <w:r>
        <w:rPr>
          <w:sz w:val="24"/>
          <w:szCs w:val="24"/>
        </w:rPr>
        <w:t>K: presen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ase</w:t>
      </w:r>
    </w:p>
    <w:p w:rsidR="003815D6" w:rsidRDefault="003815D6">
      <w:pPr>
        <w:spacing w:line="160" w:lineRule="exact"/>
        <w:rPr>
          <w:sz w:val="16"/>
          <w:szCs w:val="16"/>
        </w:rPr>
      </w:pPr>
    </w:p>
    <w:p w:rsidR="003815D6" w:rsidRDefault="005A36CE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F: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awab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responden</w:t>
      </w:r>
    </w:p>
    <w:p w:rsidR="003815D6" w:rsidRDefault="003815D6">
      <w:pPr>
        <w:spacing w:before="2" w:line="160" w:lineRule="exact"/>
        <w:rPr>
          <w:sz w:val="16"/>
          <w:szCs w:val="16"/>
        </w:rPr>
      </w:pPr>
    </w:p>
    <w:p w:rsidR="003815D6" w:rsidRDefault="005A36CE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N: skor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</w:p>
    <w:p w:rsidR="003815D6" w:rsidRDefault="003815D6">
      <w:pPr>
        <w:spacing w:before="2" w:line="160" w:lineRule="exact"/>
        <w:rPr>
          <w:sz w:val="16"/>
          <w:szCs w:val="16"/>
        </w:rPr>
      </w:pPr>
    </w:p>
    <w:p w:rsidR="003815D6" w:rsidRDefault="005A36CE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I: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et</w:t>
      </w:r>
    </w:p>
    <w:p w:rsidR="003815D6" w:rsidRDefault="003815D6">
      <w:pPr>
        <w:spacing w:line="160" w:lineRule="exact"/>
        <w:rPr>
          <w:sz w:val="16"/>
          <w:szCs w:val="16"/>
        </w:rPr>
      </w:pPr>
    </w:p>
    <w:p w:rsidR="003815D6" w:rsidRDefault="005A36CE">
      <w:pPr>
        <w:ind w:left="588"/>
        <w:rPr>
          <w:sz w:val="24"/>
          <w:szCs w:val="24"/>
        </w:rPr>
      </w:pPr>
      <w:r>
        <w:rPr>
          <w:sz w:val="24"/>
          <w:szCs w:val="24"/>
        </w:rPr>
        <w:t>R:</w:t>
      </w:r>
      <w:r>
        <w:rPr>
          <w:spacing w:val="-1"/>
          <w:sz w:val="24"/>
          <w:szCs w:val="24"/>
        </w:rPr>
        <w:t xml:space="preserve"> 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sponden</w:t>
      </w:r>
    </w:p>
    <w:p w:rsidR="003815D6" w:rsidRDefault="003815D6">
      <w:pPr>
        <w:spacing w:before="2" w:line="160" w:lineRule="exact"/>
        <w:rPr>
          <w:sz w:val="16"/>
          <w:szCs w:val="16"/>
        </w:rPr>
      </w:pPr>
    </w:p>
    <w:p w:rsidR="003815D6" w:rsidRDefault="005A36CE">
      <w:pPr>
        <w:spacing w:line="260" w:lineRule="exact"/>
        <w:ind w:left="1813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Tabel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3.10 krit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ia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peni</w:t>
      </w:r>
      <w:r>
        <w:rPr>
          <w:b/>
          <w:spacing w:val="-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 xml:space="preserve">an 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iswa te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ha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 xml:space="preserve">ap </w:t>
      </w:r>
      <w:r>
        <w:rPr>
          <w:b/>
          <w:spacing w:val="3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-L</w:t>
      </w: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PD</w:t>
      </w:r>
    </w:p>
    <w:p w:rsidR="003815D6" w:rsidRDefault="003815D6">
      <w:pPr>
        <w:spacing w:before="17" w:line="240" w:lineRule="exact"/>
        <w:rPr>
          <w:sz w:val="24"/>
          <w:szCs w:val="24"/>
        </w:rPr>
      </w:pPr>
    </w:p>
    <w:tbl>
      <w:tblPr>
        <w:tblW w:w="0" w:type="auto"/>
        <w:tblInd w:w="58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26"/>
        <w:gridCol w:w="2657"/>
        <w:gridCol w:w="2646"/>
      </w:tblGrid>
      <w:tr w:rsidR="003815D6">
        <w:trPr>
          <w:trHeight w:hRule="exact" w:val="286"/>
        </w:trPr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121" w:right="1123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No</w:t>
            </w:r>
          </w:p>
        </w:tc>
        <w:tc>
          <w:tcPr>
            <w:tcW w:w="2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6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ase %</w:t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905" w:right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</w:tc>
      </w:tr>
      <w:tr w:rsidR="003815D6">
        <w:trPr>
          <w:trHeight w:hRule="exact" w:val="286"/>
        </w:trPr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209" w:right="1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865" w:right="8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 – 100</w:t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4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Sangat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yak (SL)</w:t>
            </w:r>
          </w:p>
        </w:tc>
      </w:tr>
      <w:tr w:rsidR="003815D6">
        <w:trPr>
          <w:trHeight w:hRule="exact" w:val="286"/>
        </w:trPr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209" w:right="1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925" w:right="9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 – 75</w:t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8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yak (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)</w:t>
            </w:r>
          </w:p>
        </w:tc>
      </w:tr>
      <w:tr w:rsidR="003815D6">
        <w:trPr>
          <w:trHeight w:hRule="exact" w:val="286"/>
        </w:trPr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209" w:right="1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925" w:right="9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– 50</w:t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4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dak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ak (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L)</w:t>
            </w:r>
          </w:p>
        </w:tc>
      </w:tr>
      <w:tr w:rsidR="003815D6">
        <w:trPr>
          <w:trHeight w:hRule="exact" w:val="286"/>
        </w:trPr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209" w:right="1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065" w:right="10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0-25</w:t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5D6" w:rsidRDefault="005A36CE">
            <w:pPr>
              <w:spacing w:line="260" w:lineRule="exact"/>
              <w:ind w:lef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Sangat</w:t>
            </w:r>
            <w:r>
              <w:rPr>
                <w:spacing w:val="-1"/>
                <w:sz w:val="24"/>
                <w:szCs w:val="24"/>
              </w:rPr>
              <w:t xml:space="preserve"> 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ak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(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3815D6" w:rsidRDefault="005A36CE">
      <w:pPr>
        <w:spacing w:line="260" w:lineRule="exact"/>
        <w:ind w:right="487"/>
        <w:jc w:val="right"/>
        <w:rPr>
          <w:sz w:val="24"/>
          <w:szCs w:val="24"/>
        </w:rPr>
      </w:pPr>
      <w:r>
        <w:rPr>
          <w:sz w:val="24"/>
          <w:szCs w:val="24"/>
        </w:rPr>
        <w:t>(WI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doyoko 2012)</w:t>
      </w:r>
    </w:p>
    <w:p w:rsidR="003815D6" w:rsidRDefault="003815D6">
      <w:pPr>
        <w:spacing w:before="8" w:line="140" w:lineRule="exact"/>
        <w:rPr>
          <w:sz w:val="14"/>
          <w:szCs w:val="14"/>
        </w:rPr>
      </w:pPr>
    </w:p>
    <w:p w:rsidR="003815D6" w:rsidRDefault="005A36CE">
      <w:pPr>
        <w:spacing w:line="480" w:lineRule="auto"/>
        <w:ind w:left="588" w:right="62" w:firstLine="70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-LKPD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sangat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praktis.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syarat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yak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rprest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skor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respon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&gt;51%</w:t>
      </w:r>
    </w:p>
    <w:sectPr w:rsidR="003815D6" w:rsidSect="003815D6">
      <w:type w:val="continuous"/>
      <w:pgSz w:w="11920" w:h="16840"/>
      <w:pgMar w:top="1560" w:right="160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6CE" w:rsidRDefault="005A36CE" w:rsidP="003815D6">
      <w:r>
        <w:separator/>
      </w:r>
    </w:p>
  </w:endnote>
  <w:endnote w:type="continuationSeparator" w:id="1">
    <w:p w:rsidR="005A36CE" w:rsidRDefault="005A36CE" w:rsidP="00381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0CA" w:rsidRDefault="00F310C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0CA" w:rsidRDefault="00F310C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0CA" w:rsidRDefault="00F310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6CE" w:rsidRDefault="005A36CE" w:rsidP="003815D6">
      <w:r>
        <w:separator/>
      </w:r>
    </w:p>
  </w:footnote>
  <w:footnote w:type="continuationSeparator" w:id="1">
    <w:p w:rsidR="005A36CE" w:rsidRDefault="005A36CE" w:rsidP="003815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0CA" w:rsidRDefault="00F310C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86846" o:spid="_x0000_s2052" type="#_x0000_t75" style="position:absolute;margin-left:0;margin-top:0;width:431.95pt;height:425.9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0CA" w:rsidRDefault="00F310C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86847" o:spid="_x0000_s2053" type="#_x0000_t75" style="position:absolute;margin-left:0;margin-top:0;width:431.95pt;height:425.9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0CA" w:rsidRDefault="00F310C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86845" o:spid="_x0000_s2051" type="#_x0000_t75" style="position:absolute;margin-left:0;margin-top:0;width:431.95pt;height:425.9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0CA" w:rsidRDefault="00F310C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86849" o:spid="_x0000_s2055" type="#_x0000_t75" style="position:absolute;margin-left:0;margin-top:0;width:431.95pt;height:425.9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5D6" w:rsidRDefault="00F310CA">
    <w:pPr>
      <w:spacing w:line="0" w:lineRule="atLeast"/>
      <w:rPr>
        <w:sz w:val="1"/>
        <w:szCs w:val="1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86850" o:spid="_x0000_s2056" type="#_x0000_t75" style="position:absolute;margin-left:0;margin-top:0;width:431.95pt;height:425.9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3815D6" w:rsidRPr="003815D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8.4pt;margin-top:35.75pt;width:14pt;height:12pt;z-index:-251658752;mso-position-horizontal-relative:page;mso-position-vertical-relative:page" filled="f" stroked="f">
          <v:textbox inset="0,0,0,0">
            <w:txbxContent>
              <w:p w:rsidR="003815D6" w:rsidRDefault="003815D6">
                <w:pPr>
                  <w:spacing w:line="220" w:lineRule="exact"/>
                  <w:ind w:left="40"/>
                </w:pPr>
                <w:r>
                  <w:fldChar w:fldCharType="begin"/>
                </w:r>
                <w:r w:rsidR="005A36CE">
                  <w:instrText xml:space="preserve"> PAGE </w:instrText>
                </w:r>
                <w:r>
                  <w:fldChar w:fldCharType="separate"/>
                </w:r>
                <w:r w:rsidR="00F310CA">
                  <w:rPr>
                    <w:noProof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0CA" w:rsidRDefault="00F310C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86848" o:spid="_x0000_s2054" type="#_x0000_t75" style="position:absolute;margin-left:0;margin-top:0;width:431.95pt;height:425.9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E74D4"/>
    <w:multiLevelType w:val="multilevel"/>
    <w:tmpl w:val="6FC08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cumentProtection w:edit="forms" w:enforcement="1" w:cryptProviderType="rsaFull" w:cryptAlgorithmClass="hash" w:cryptAlgorithmType="typeAny" w:cryptAlgorithmSid="4" w:cryptSpinCount="50000" w:hash="23GEI0eJQgDGS9TrY9RdYDz2so0=" w:salt="Pqj8eQjGwEAYiwEQX7hj1g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815D6"/>
    <w:rsid w:val="003815D6"/>
    <w:rsid w:val="005A36CE"/>
    <w:rsid w:val="00F31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F310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10CA"/>
  </w:style>
  <w:style w:type="paragraph" w:styleId="Footer">
    <w:name w:val="footer"/>
    <w:basedOn w:val="Normal"/>
    <w:link w:val="FooterChar"/>
    <w:uiPriority w:val="99"/>
    <w:semiHidden/>
    <w:unhideWhenUsed/>
    <w:rsid w:val="00F310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10C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4105</Words>
  <Characters>23402</Characters>
  <Application>Microsoft Office Word</Application>
  <DocSecurity>0</DocSecurity>
  <Lines>195</Lines>
  <Paragraphs>54</Paragraphs>
  <ScaleCrop>false</ScaleCrop>
  <Company/>
  <LinksUpToDate>false</LinksUpToDate>
  <CharactersWithSpaces>27453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2025-01-23T08:29:00Z</dcterms:created>
  <dcterms:modified xsi:type="dcterms:W3CDTF">2025-01-23T08:29:00Z</dcterms:modified>
</cp:coreProperties>
</file>