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95" w:rsidRDefault="00975895">
      <w:pPr>
        <w:spacing w:before="2" w:line="100" w:lineRule="exact"/>
        <w:rPr>
          <w:sz w:val="11"/>
          <w:szCs w:val="11"/>
        </w:rPr>
      </w:pPr>
    </w:p>
    <w:p w:rsidR="00975895" w:rsidRDefault="006D3099">
      <w:pPr>
        <w:ind w:left="4159" w:right="368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975895" w:rsidRDefault="00975895">
      <w:pPr>
        <w:spacing w:before="15" w:line="260" w:lineRule="exact"/>
        <w:rPr>
          <w:sz w:val="26"/>
          <w:szCs w:val="26"/>
        </w:rPr>
      </w:pPr>
    </w:p>
    <w:p w:rsidR="00975895" w:rsidRDefault="006D3099">
      <w:pPr>
        <w:spacing w:line="260" w:lineRule="exact"/>
        <w:ind w:left="2975" w:right="2505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975895" w:rsidRDefault="00975895">
      <w:pPr>
        <w:spacing w:before="12" w:line="240" w:lineRule="exact"/>
        <w:rPr>
          <w:sz w:val="24"/>
          <w:szCs w:val="24"/>
        </w:rPr>
      </w:pPr>
    </w:p>
    <w:p w:rsidR="00975895" w:rsidRDefault="006D309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975895" w:rsidRDefault="00975895">
      <w:pPr>
        <w:spacing w:before="16" w:line="260" w:lineRule="exact"/>
        <w:rPr>
          <w:sz w:val="26"/>
          <w:szCs w:val="26"/>
        </w:rPr>
      </w:pPr>
    </w:p>
    <w:p w:rsidR="00975895" w:rsidRDefault="006D3099">
      <w:pPr>
        <w:spacing w:line="480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yang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TPACK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an, maka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bahwa :</w:t>
      </w:r>
    </w:p>
    <w:p w:rsidR="00975895" w:rsidRDefault="00975895">
      <w:pPr>
        <w:spacing w:line="120" w:lineRule="exact"/>
        <w:rPr>
          <w:sz w:val="13"/>
          <w:szCs w:val="13"/>
        </w:rPr>
      </w:pPr>
    </w:p>
    <w:p w:rsidR="00975895" w:rsidRDefault="006D3099">
      <w:pPr>
        <w:tabs>
          <w:tab w:val="left" w:pos="1000"/>
        </w:tabs>
        <w:spacing w:line="480" w:lineRule="auto"/>
        <w:ind w:left="949" w:right="77"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ajar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E-LK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   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asis  TPACK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(Bu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n.d.).d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ama, 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an,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alan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spesi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produk,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struktur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Articu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, 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nc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ari ahli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isi sehingga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(4)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coba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 (5)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asi,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na.</w:t>
      </w:r>
    </w:p>
    <w:p w:rsidR="00975895" w:rsidRDefault="006D3099">
      <w:pPr>
        <w:tabs>
          <w:tab w:val="left" w:pos="940"/>
        </w:tabs>
        <w:spacing w:before="10" w:line="480" w:lineRule="auto"/>
        <w:ind w:left="949" w:right="79"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LKPD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ACK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ukkan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60 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75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</w:p>
    <w:p w:rsidR="00975895" w:rsidRDefault="006D3099">
      <w:pPr>
        <w:spacing w:before="10" w:line="260" w:lineRule="exact"/>
        <w:ind w:left="949"/>
        <w:rPr>
          <w:sz w:val="24"/>
          <w:szCs w:val="24"/>
        </w:rPr>
      </w:pP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gori san</w:t>
      </w:r>
      <w:r>
        <w:rPr>
          <w:spacing w:val="1"/>
          <w:position w:val="-1"/>
          <w:sz w:val="24"/>
          <w:szCs w:val="24"/>
        </w:rPr>
        <w:t>ga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id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 xml:space="preserve">an 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 u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 diu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ak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975895" w:rsidRDefault="00975895">
      <w:pPr>
        <w:spacing w:line="200" w:lineRule="exact"/>
      </w:pPr>
    </w:p>
    <w:p w:rsidR="00975895" w:rsidRDefault="00975895">
      <w:pPr>
        <w:spacing w:line="200" w:lineRule="exact"/>
      </w:pPr>
    </w:p>
    <w:p w:rsidR="00975895" w:rsidRDefault="00975895">
      <w:pPr>
        <w:spacing w:line="200" w:lineRule="exact"/>
      </w:pPr>
    </w:p>
    <w:p w:rsidR="00975895" w:rsidRDefault="00975895">
      <w:pPr>
        <w:spacing w:line="200" w:lineRule="exact"/>
      </w:pPr>
    </w:p>
    <w:p w:rsidR="00975895" w:rsidRDefault="00975895">
      <w:pPr>
        <w:spacing w:line="200" w:lineRule="exact"/>
      </w:pPr>
    </w:p>
    <w:p w:rsidR="00975895" w:rsidRDefault="00975895">
      <w:pPr>
        <w:spacing w:line="200" w:lineRule="exact"/>
      </w:pPr>
    </w:p>
    <w:p w:rsidR="00975895" w:rsidRDefault="00975895">
      <w:pPr>
        <w:spacing w:line="200" w:lineRule="exact"/>
      </w:pPr>
    </w:p>
    <w:p w:rsidR="00975895" w:rsidRDefault="00975895">
      <w:pPr>
        <w:spacing w:before="10" w:line="200" w:lineRule="exact"/>
      </w:pPr>
    </w:p>
    <w:p w:rsidR="00975895" w:rsidRDefault="006D3099">
      <w:pPr>
        <w:spacing w:before="31"/>
        <w:ind w:left="4359" w:right="3889"/>
        <w:jc w:val="center"/>
        <w:rPr>
          <w:sz w:val="22"/>
          <w:szCs w:val="22"/>
        </w:rPr>
        <w:sectPr w:rsidR="009758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106</w:t>
      </w:r>
    </w:p>
    <w:p w:rsidR="00975895" w:rsidRDefault="006D3099">
      <w:pPr>
        <w:spacing w:before="70"/>
        <w:ind w:right="1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107</w:t>
      </w:r>
    </w:p>
    <w:p w:rsidR="00975895" w:rsidRDefault="00975895">
      <w:pPr>
        <w:spacing w:before="8" w:line="120" w:lineRule="exact"/>
        <w:rPr>
          <w:sz w:val="12"/>
          <w:szCs w:val="12"/>
        </w:rPr>
      </w:pPr>
    </w:p>
    <w:p w:rsidR="00975895" w:rsidRDefault="00975895">
      <w:pPr>
        <w:spacing w:line="200" w:lineRule="exact"/>
      </w:pPr>
    </w:p>
    <w:p w:rsidR="00975895" w:rsidRDefault="00975895">
      <w:pPr>
        <w:spacing w:line="200" w:lineRule="exact"/>
      </w:pPr>
    </w:p>
    <w:p w:rsidR="00975895" w:rsidRDefault="00975895">
      <w:pPr>
        <w:spacing w:line="200" w:lineRule="exact"/>
      </w:pPr>
    </w:p>
    <w:p w:rsidR="00975895" w:rsidRDefault="006D3099">
      <w:pPr>
        <w:tabs>
          <w:tab w:val="left" w:pos="1000"/>
        </w:tabs>
        <w:spacing w:line="479" w:lineRule="auto"/>
        <w:ind w:left="949" w:right="78"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sz w:val="24"/>
          <w:szCs w:val="24"/>
        </w:rPr>
        <w:t>Hasil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TPACK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pada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95,%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ori </w:t>
      </w:r>
      <w:r>
        <w:rPr>
          <w:sz w:val="24"/>
          <w:szCs w:val="24"/>
        </w:rPr>
        <w:t>sangat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975895" w:rsidRDefault="00975895">
      <w:pPr>
        <w:spacing w:before="1" w:line="120" w:lineRule="exact"/>
        <w:rPr>
          <w:sz w:val="13"/>
          <w:szCs w:val="13"/>
        </w:rPr>
      </w:pPr>
    </w:p>
    <w:p w:rsidR="00975895" w:rsidRDefault="006D309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975895" w:rsidRDefault="00975895">
      <w:pPr>
        <w:spacing w:before="16" w:line="260" w:lineRule="exact"/>
        <w:rPr>
          <w:sz w:val="26"/>
          <w:szCs w:val="26"/>
        </w:rPr>
      </w:pPr>
    </w:p>
    <w:p w:rsidR="00975895" w:rsidRDefault="006D3099">
      <w:pPr>
        <w:ind w:right="220"/>
        <w:jc w:val="right"/>
        <w:rPr>
          <w:sz w:val="24"/>
          <w:szCs w:val="24"/>
        </w:rPr>
      </w:pPr>
      <w:r>
        <w:rPr>
          <w:sz w:val="24"/>
          <w:szCs w:val="24"/>
        </w:rPr>
        <w:t>Adapun 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75895" w:rsidRDefault="00975895">
      <w:pPr>
        <w:spacing w:before="6" w:line="180" w:lineRule="exact"/>
        <w:rPr>
          <w:sz w:val="19"/>
          <w:szCs w:val="19"/>
        </w:rPr>
      </w:pPr>
    </w:p>
    <w:p w:rsidR="00975895" w:rsidRDefault="00975895">
      <w:pPr>
        <w:spacing w:line="200" w:lineRule="exact"/>
      </w:pPr>
    </w:p>
    <w:p w:rsidR="00975895" w:rsidRDefault="006D3099">
      <w:pPr>
        <w:tabs>
          <w:tab w:val="left" w:pos="940"/>
        </w:tabs>
        <w:spacing w:line="480" w:lineRule="auto"/>
        <w:ind w:left="949" w:right="80"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D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pendukung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 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enumbuhkan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AS</w:t>
      </w:r>
      <w:r>
        <w:rPr>
          <w:sz w:val="24"/>
          <w:szCs w:val="24"/>
        </w:rPr>
        <w:t>.</w:t>
      </w:r>
    </w:p>
    <w:p w:rsidR="00975895" w:rsidRDefault="006D3099">
      <w:pPr>
        <w:tabs>
          <w:tab w:val="left" w:pos="940"/>
        </w:tabs>
        <w:spacing w:before="10" w:line="480" w:lineRule="auto"/>
        <w:ind w:left="949" w:right="79"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buh-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</w:p>
    <w:sectPr w:rsidR="00975895" w:rsidSect="00975895">
      <w:pgSz w:w="11920" w:h="16860"/>
      <w:pgMar w:top="64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99" w:rsidRDefault="006D3099" w:rsidP="007D2930">
      <w:r>
        <w:separator/>
      </w:r>
    </w:p>
  </w:endnote>
  <w:endnote w:type="continuationSeparator" w:id="1">
    <w:p w:rsidR="006D3099" w:rsidRDefault="006D3099" w:rsidP="007D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30" w:rsidRDefault="007D29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30" w:rsidRDefault="007D29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30" w:rsidRDefault="007D29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99" w:rsidRDefault="006D3099" w:rsidP="007D2930">
      <w:r>
        <w:separator/>
      </w:r>
    </w:p>
  </w:footnote>
  <w:footnote w:type="continuationSeparator" w:id="1">
    <w:p w:rsidR="006D3099" w:rsidRDefault="006D3099" w:rsidP="007D2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30" w:rsidRDefault="007D29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83330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30" w:rsidRDefault="007D29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83331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30" w:rsidRDefault="007D29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83329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12E"/>
    <w:multiLevelType w:val="multilevel"/>
    <w:tmpl w:val="C770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 w:cryptProviderType="rsaFull" w:cryptAlgorithmClass="hash" w:cryptAlgorithmType="typeAny" w:cryptAlgorithmSid="4" w:cryptSpinCount="50000" w:hash="7EhLJsxArG3uoqq5KCp9RnG/+V4=" w:salt="k36WdeWWst9D+U7MgbXVp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5895"/>
    <w:rsid w:val="006D3099"/>
    <w:rsid w:val="007D2930"/>
    <w:rsid w:val="0097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D2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930"/>
  </w:style>
  <w:style w:type="paragraph" w:styleId="Footer">
    <w:name w:val="footer"/>
    <w:basedOn w:val="Normal"/>
    <w:link w:val="FooterChar"/>
    <w:uiPriority w:val="99"/>
    <w:semiHidden/>
    <w:unhideWhenUsed/>
    <w:rsid w:val="007D2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9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2025-01-23T08:33:00Z</dcterms:created>
  <dcterms:modified xsi:type="dcterms:W3CDTF">2025-01-23T08:33:00Z</dcterms:modified>
</cp:coreProperties>
</file>