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6" w:lineRule="auto"/>
        <w:ind w:left="1424" w:right="99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KPD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ASIS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UMBUH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/>
        <w:ind w:left="3566" w:right="314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36" w:right="346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3" w:right="370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hanging="2" w:left="3624" w:right="305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AFR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IANY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74"/>
      </w:pPr>
      <w:r>
        <w:pict>
          <v:shape style="width:141.7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5" w:lineRule="auto"/>
        <w:ind w:left="700" w:right="139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