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29" w:right="33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12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14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CK)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0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ec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22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20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1"/>
          <w:w w:val="107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2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9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2"/>
          <w:w w:val="107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4"/>
          <w:w w:val="107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2"/>
          <w:w w:val="10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22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ec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1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21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19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0"/>
          <w:w w:val="10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1"/>
          <w:w w:val="10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1"/>
          <w:w w:val="10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9"/>
          <w:w w:val="107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8"/>
          <w:w w:val="10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6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20"/>
          <w:w w:val="10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1"/>
          <w:w w:val="10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2"/>
          <w:w w:val="106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6"/>
          <w:w w:val="106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23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chno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agog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94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26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Tumbuh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Tumbuha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buha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36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  <w:sectPr>
          <w:pgNumType w:start="4"/>
          <w:pgMar w:bottom="280" w:footer="996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s)</w:t>
      </w:r>
      <w:r>
        <w:rPr>
          <w:rFonts w:ascii="Times New Roman" w:cs="Times New Roman" w:eastAsia="Times New Roman" w:hAnsi="Times New Roman"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52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57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bangan)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58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58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59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Wawan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59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Telaah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61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67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68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68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gur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69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71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Analyze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96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81.119pt;width:13.264pt;height:14pt;mso-position-horizontal-relative:page;mso-position-vertical-relative:page;z-index:-14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