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="220" w:lineRule="exact"/>
      </w:pPr>
      <w:r>
        <w:rPr>
          <w:sz w:val="22"/>
          <w:szCs w:val="22"/>
        </w:rPr>
      </w:r>
    </w:p>
    <w:tbl>
      <w:tblPr>
        <w:tblW w:type="auto" w:w="0"/>
        <w:tblLook w:val="01E0"/>
        <w:jc w:val="left"/>
        <w:tblInd w:type="dxa" w:w="58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62"/>
        </w:trPr>
        <w:tc>
          <w:tcPr>
            <w:tcW w:type="dxa" w:w="79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A8D08D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formasi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Um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62"/>
        </w:trPr>
        <w:tc>
          <w:tcPr>
            <w:tcW w:type="dxa" w:w="79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C5DFB3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61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entitas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Modul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26"/>
        </w:trPr>
        <w:tc>
          <w:tcPr>
            <w:tcW w:type="dxa" w:w="7927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Penyusun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IANY</w:t>
            </w:r>
          </w:p>
        </w:tc>
      </w:tr>
      <w:tr>
        <w:trPr>
          <w:trHeight w:hRule="exact" w:val="552"/>
        </w:trPr>
        <w:tc>
          <w:tcPr>
            <w:tcW w:type="dxa" w:w="792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2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Inst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  </w:t>
            </w:r>
            <w:r>
              <w:rPr>
                <w:rFonts w:ascii="Times New Roman" w:cs="Times New Roman" w:eastAsia="Times New Roman" w:hAnsi="Times New Roman"/>
                <w:spacing w:val="6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MIS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l-H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sna</w:t>
            </w:r>
          </w:p>
        </w:tc>
      </w:tr>
      <w:tr>
        <w:trPr>
          <w:trHeight w:hRule="exact" w:val="552"/>
        </w:trPr>
        <w:tc>
          <w:tcPr>
            <w:tcW w:type="dxa" w:w="792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yusun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24</w:t>
            </w:r>
          </w:p>
        </w:tc>
      </w:tr>
      <w:tr>
        <w:trPr>
          <w:trHeight w:hRule="exact" w:val="552"/>
        </w:trPr>
        <w:tc>
          <w:tcPr>
            <w:tcW w:type="dxa" w:w="792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Jenj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MI</w:t>
            </w:r>
          </w:p>
        </w:tc>
      </w:tr>
      <w:tr>
        <w:trPr>
          <w:trHeight w:hRule="exact" w:val="552"/>
        </w:trPr>
        <w:tc>
          <w:tcPr>
            <w:tcW w:type="dxa" w:w="792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Mata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</w:tr>
      <w:tr>
        <w:trPr>
          <w:trHeight w:hRule="exact" w:val="552"/>
        </w:trPr>
        <w:tc>
          <w:tcPr>
            <w:tcW w:type="dxa" w:w="792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Fase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IV</w:t>
            </w:r>
          </w:p>
        </w:tc>
      </w:tr>
      <w:tr>
        <w:trPr>
          <w:trHeight w:hRule="exact" w:val="552"/>
        </w:trPr>
        <w:tc>
          <w:tcPr>
            <w:tcW w:type="dxa" w:w="792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      </w:t>
            </w:r>
            <w:r>
              <w:rPr>
                <w:rFonts w:ascii="Times New Roman" w:cs="Times New Roman" w:eastAsia="Times New Roman" w:hAnsi="Times New Roman"/>
                <w:spacing w:val="6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,Sumb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dupan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</w:tr>
      <w:tr>
        <w:trPr>
          <w:trHeight w:hRule="exact" w:val="552"/>
        </w:trPr>
        <w:tc>
          <w:tcPr>
            <w:tcW w:type="dxa" w:w="792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Top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      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buhan</w:t>
            </w:r>
          </w:p>
        </w:tc>
      </w:tr>
      <w:tr>
        <w:trPr>
          <w:trHeight w:hRule="exact" w:val="1240"/>
        </w:trPr>
        <w:tc>
          <w:tcPr>
            <w:tcW w:type="dxa" w:w="7927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Alokasi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3JP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35)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562"/>
        </w:trPr>
        <w:tc>
          <w:tcPr>
            <w:tcW w:type="dxa" w:w="79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C5DFB3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6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ompetensi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1114"/>
        </w:trPr>
        <w:tc>
          <w:tcPr>
            <w:tcW w:type="dxa" w:w="79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Mengid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fungsinya</w:t>
            </w:r>
          </w:p>
        </w:tc>
      </w:tr>
      <w:tr>
        <w:trPr>
          <w:trHeight w:hRule="exact" w:val="563"/>
        </w:trPr>
        <w:tc>
          <w:tcPr>
            <w:tcW w:type="dxa" w:w="79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C5DFB3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61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ofil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Pancasi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26"/>
        </w:trPr>
        <w:tc>
          <w:tcPr>
            <w:tcW w:type="dxa" w:w="7927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uhan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</w:tc>
      </w:tr>
      <w:tr>
        <w:trPr>
          <w:trHeight w:hRule="exact" w:val="552"/>
        </w:trPr>
        <w:tc>
          <w:tcPr>
            <w:tcW w:type="dxa" w:w="792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2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ia</w:t>
            </w:r>
          </w:p>
        </w:tc>
      </w:tr>
      <w:tr>
        <w:trPr>
          <w:trHeight w:hRule="exact" w:val="552"/>
        </w:trPr>
        <w:tc>
          <w:tcPr>
            <w:tcW w:type="dxa" w:w="792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Berkh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nek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</w:p>
        </w:tc>
      </w:tr>
      <w:tr>
        <w:trPr>
          <w:trHeight w:hRule="exact" w:val="552"/>
        </w:trPr>
        <w:tc>
          <w:tcPr>
            <w:tcW w:type="dxa" w:w="792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Bergo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royong</w:t>
            </w:r>
          </w:p>
        </w:tc>
      </w:tr>
      <w:tr>
        <w:trPr>
          <w:trHeight w:hRule="exact" w:val="552"/>
        </w:trPr>
        <w:tc>
          <w:tcPr>
            <w:tcW w:type="dxa" w:w="792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Mandiri</w:t>
            </w:r>
          </w:p>
        </w:tc>
      </w:tr>
      <w:tr>
        <w:trPr>
          <w:trHeight w:hRule="exact" w:val="688"/>
        </w:trPr>
        <w:tc>
          <w:tcPr>
            <w:tcW w:type="dxa" w:w="7927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</w:tr>
    </w:tbl>
    <w:p>
      <w:pPr>
        <w:sectPr>
          <w:pgNumType w:start="114"/>
          <w:pgMar w:bottom="280" w:header="569" w:left="1680" w:right="1600" w:top="760"/>
          <w:headerReference r:id="rId4" w:type="default"/>
          <w:type w:val="continuous"/>
          <w:pgSz w:h="16860" w:w="11920"/>
        </w:sectPr>
      </w:pP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8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1850"/>
        </w:trPr>
        <w:tc>
          <w:tcPr>
            <w:tcW w:type="dxa" w:w="79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Kre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</w:p>
        </w:tc>
      </w:tr>
      <w:tr>
        <w:trPr>
          <w:trHeight w:hRule="exact" w:val="562"/>
        </w:trPr>
        <w:tc>
          <w:tcPr>
            <w:tcW w:type="dxa" w:w="79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C5DFB3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61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Sarana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Prasarana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26"/>
        </w:trPr>
        <w:tc>
          <w:tcPr>
            <w:tcW w:type="dxa" w:w="792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61"/>
            </w:pP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  <w:t>❖</w:t>
            </w:r>
            <w:r>
              <w:rPr>
                <w:rFonts w:ascii="MS PGothic" w:cs="MS PGothic" w:eastAsia="MS PGothic" w:hAnsi="MS PGothic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buday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479" w:lineRule="auto"/>
              <w:ind w:left="821" w:right="32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kno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epub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donesia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2021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ilmu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LEMB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KERJA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DIDIK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80" w:lineRule="exact"/>
              <w:ind w:left="461"/>
            </w:pPr>
            <w:r>
              <w:rPr>
                <w:rFonts w:ascii="MS PGothic" w:cs="MS PGothic" w:eastAsia="MS PGothic" w:hAnsi="MS PGothic"/>
                <w:spacing w:val="0"/>
                <w:w w:val="100"/>
                <w:position w:val="-1"/>
                <w:sz w:val="24"/>
                <w:szCs w:val="24"/>
              </w:rPr>
              <w:t>❖</w:t>
            </w:r>
            <w:r>
              <w:rPr>
                <w:rFonts w:ascii="MS PGothic" w:cs="MS PGothic" w:eastAsia="MS PGothic" w:hAnsi="MS PGothic"/>
                <w:spacing w:val="47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Perl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ngkap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uhkan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ser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did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k: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2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untuk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masing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serta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  <w:p>
            <w:pPr>
              <w:rPr>
                <w:sz w:val="26"/>
                <w:szCs w:val="26"/>
              </w:rPr>
              <w:jc w:val="left"/>
              <w:spacing w:before="17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2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</w:t>
            </w:r>
          </w:p>
          <w:p>
            <w:pPr>
              <w:rPr>
                <w:sz w:val="22"/>
                <w:szCs w:val="22"/>
              </w:rPr>
              <w:jc w:val="left"/>
              <w:spacing w:before="4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61"/>
            </w:pP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  <w:t>❖</w:t>
            </w:r>
            <w:r>
              <w:rPr>
                <w:rFonts w:ascii="MS PGothic" w:cs="MS PGothic" w:eastAsia="MS PGothic" w:hAnsi="MS PGothic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ngkap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uhan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2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proyek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op</w:t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2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552"/>
        </w:trPr>
        <w:tc>
          <w:tcPr>
            <w:tcW w:type="dxa" w:w="792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1"/>
        </w:trPr>
        <w:tc>
          <w:tcPr>
            <w:tcW w:type="dxa" w:w="792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3"/>
        </w:trPr>
        <w:tc>
          <w:tcPr>
            <w:tcW w:type="dxa" w:w="792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792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792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3"/>
        </w:trPr>
        <w:tc>
          <w:tcPr>
            <w:tcW w:type="dxa" w:w="792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792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240"/>
        </w:trPr>
        <w:tc>
          <w:tcPr>
            <w:tcW w:type="dxa" w:w="792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79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C5DFB3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6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Targ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serta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Did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26"/>
        </w:trPr>
        <w:tc>
          <w:tcPr>
            <w:tcW w:type="dxa" w:w="792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Peserta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kesulitan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ajar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serta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seba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orang.</w:t>
            </w:r>
          </w:p>
        </w:tc>
      </w:tr>
      <w:tr>
        <w:trPr>
          <w:trHeight w:hRule="exact" w:val="1241"/>
        </w:trPr>
        <w:tc>
          <w:tcPr>
            <w:tcW w:type="dxa" w:w="792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79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C5DFB3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61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Model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mbela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62"/>
        </w:trPr>
        <w:tc>
          <w:tcPr>
            <w:tcW w:type="dxa" w:w="79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TPACK</w:t>
            </w:r>
          </w:p>
        </w:tc>
      </w:tr>
    </w:tbl>
    <w:p>
      <w:pPr>
        <w:sectPr>
          <w:pgMar w:bottom="280" w:footer="0" w:header="569" w:left="1680" w:right="1600" w:top="760"/>
          <w:pgSz w:h="16860" w:w="11920"/>
        </w:sectPr>
      </w:pPr>
    </w:p>
    <w:p>
      <w:pPr>
        <w:rPr>
          <w:sz w:val="10"/>
          <w:szCs w:val="10"/>
        </w:rPr>
        <w:jc w:val="left"/>
        <w:spacing w:before="4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2251" w:right="176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ERD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3465" w:right="2977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IPAS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ELAS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700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OTENSI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1061"/>
      </w:pP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TUJU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KEGIA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left="700" w:right="56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700" w:right="1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dup.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700" w:right="57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hanging="360" w:left="1781" w:right="177"/>
      </w:pPr>
      <w:r>
        <w:pict>
          <v:group coordorigin="2268,3351" coordsize="7940,11645" style="position:absolute;margin-left:113.38pt;margin-top:167.53pt;width:397pt;height:582.245pt;mso-position-horizontal-relative:page;mso-position-vertical-relative:page;z-index:-1659">
            <v:shape coordorigin="10093,3367" coordsize="104,552" fillcolor="#6FAC46" filled="t" path="m10093,3919l10198,3919,10198,3367,10093,3367,10093,3919xe" stroked="f" style="position:absolute;left:10093;top:3367;width:104;height:552">
              <v:path arrowok="t"/>
              <v:fill/>
            </v:shape>
            <v:shape coordorigin="2279,3367" coordsize="102,552" fillcolor="#6FAC46" filled="t" path="m2279,3919l2380,3919,2380,3367,2279,3367,2279,3919xe" stroked="f" style="position:absolute;left:2279;top:3367;width:102;height:552">
              <v:path arrowok="t"/>
              <v:fill/>
            </v:shape>
            <v:shape coordorigin="2380,3367" coordsize="7713,552" fillcolor="#6FAC46" filled="t" path="m10093,3918l10093,3367,2380,3367,2380,3918,10093,3918xe" stroked="f" style="position:absolute;left:2380;top:3367;width:7713;height:552">
              <v:path arrowok="t"/>
              <v:fill/>
            </v:shape>
            <v:shape coordorigin="2279,3362" coordsize="7917,0" filled="f" path="m2279,3362l10196,3362e" strokecolor="#000000" stroked="t" strokeweight="0.6pt" style="position:absolute;left:2279;top:3362;width:7917;height:0">
              <v:path arrowok="t"/>
            </v:shape>
            <v:shape coordorigin="10093,3929" coordsize="104,552" fillcolor="#A8D08D" filled="t" path="m10093,4481l10198,4481,10198,3929,10093,3929,10093,4481xe" stroked="f" style="position:absolute;left:10093;top:3929;width:104;height:552">
              <v:path arrowok="t"/>
              <v:fill/>
            </v:shape>
            <v:shape coordorigin="2279,3929" coordsize="102,552" fillcolor="#A8D08D" filled="t" path="m2279,4481l2380,4481,2380,3929,2279,3929,2279,4481xe" stroked="f" style="position:absolute;left:2279;top:3929;width:102;height:552">
              <v:path arrowok="t"/>
              <v:fill/>
            </v:shape>
            <v:shape coordorigin="2380,3929" coordsize="7713,552" fillcolor="#A8D08D" filled="t" path="m2380,4481l10093,4481,10093,3929,2380,3929,2380,4481xe" stroked="f" style="position:absolute;left:2380;top:3929;width:7713;height:552">
              <v:path arrowok="t"/>
              <v:fill/>
            </v:shape>
            <v:shape coordorigin="2279,3923" coordsize="7917,0" filled="f" path="m2279,3923l10196,3923e" strokecolor="#000000" stroked="t" strokeweight="0.6pt" style="position:absolute;left:2279;top:3923;width:7917;height:0">
              <v:path arrowok="t"/>
            </v:shape>
            <v:shape coordorigin="2279,4486" coordsize="7917,0" filled="f" path="m2279,4486l10196,4486e" strokecolor="#000000" stroked="t" strokeweight="0.6pt" style="position:absolute;left:2279;top:4486;width:7917;height:0">
              <v:path arrowok="t"/>
            </v:shape>
            <v:shape coordorigin="2274,3357" coordsize="0,11633" filled="f" path="m2274,3357l2274,14990e" strokecolor="#000000" stroked="t" strokeweight="0.6pt" style="position:absolute;left:2274;top:3357;width:0;height:11633">
              <v:path arrowok="t"/>
            </v:shape>
            <v:shape coordorigin="2279,14985" coordsize="7917,0" filled="f" path="m2279,14985l10196,14985e" strokecolor="#000000" stroked="t" strokeweight="0.6pt" style="position:absolute;left:2279;top:14985;width:7917;height:0">
              <v:path arrowok="t"/>
            </v:shape>
            <v:shape coordorigin="10200,3357" coordsize="0,11633" filled="f" path="m10200,3357l10200,14990e" strokecolor="#000000" stroked="t" strokeweight="0.6pt" style="position:absolute;left:10200;top:3357;width:0;height:11633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80" w:lineRule="auto"/>
        <w:ind w:hanging="360" w:left="1781" w:right="1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Peserta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fungsi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sing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asing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buhan.</w:t>
      </w:r>
    </w:p>
    <w:p>
      <w:pPr>
        <w:rPr>
          <w:sz w:val="16"/>
          <w:szCs w:val="16"/>
        </w:rPr>
        <w:jc w:val="left"/>
        <w:spacing w:before="3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700" w:right="37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79" w:lineRule="auto"/>
        <w:ind w:hanging="360" w:left="1421" w:right="1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80" w:lineRule="auto"/>
        <w:ind w:hanging="360" w:left="1421" w:right="182"/>
        <w:sectPr>
          <w:pgMar w:bottom="280" w:footer="0" w:header="569" w:left="1680" w:right="1600" w:top="760"/>
          <w:pgSz w:h="1686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buhan.</w:t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8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60"/>
        </w:trPr>
        <w:tc>
          <w:tcPr>
            <w:tcW w:type="dxa" w:w="79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A8D08D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HAMAN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KNA</w:t>
            </w:r>
          </w:p>
        </w:tc>
      </w:tr>
      <w:tr>
        <w:trPr>
          <w:trHeight w:hRule="exact" w:val="426"/>
        </w:trPr>
        <w:tc>
          <w:tcPr>
            <w:tcW w:type="dxa" w:w="792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Meningk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ema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fugsi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buhan.</w:t>
            </w:r>
          </w:p>
        </w:tc>
      </w:tr>
      <w:tr>
        <w:trPr>
          <w:trHeight w:hRule="exact" w:val="1240"/>
        </w:trPr>
        <w:tc>
          <w:tcPr>
            <w:tcW w:type="dxa" w:w="792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79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A8D08D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NTIK</w:t>
            </w:r>
          </w:p>
        </w:tc>
      </w:tr>
      <w:tr>
        <w:trPr>
          <w:trHeight w:hRule="exact" w:val="426"/>
        </w:trPr>
        <w:tc>
          <w:tcPr>
            <w:tcW w:type="dxa" w:w="792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Apakah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?</w:t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?</w:t>
            </w:r>
          </w:p>
        </w:tc>
      </w:tr>
      <w:tr>
        <w:trPr>
          <w:trHeight w:hRule="exact" w:val="1240"/>
        </w:trPr>
        <w:tc>
          <w:tcPr>
            <w:tcW w:type="dxa" w:w="792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79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A8D08D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61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KEGIATAN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426"/>
        </w:trPr>
        <w:tc>
          <w:tcPr>
            <w:tcW w:type="dxa" w:w="792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2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Pendah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</w:t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480" w:lineRule="auto"/>
              <w:ind w:hanging="360" w:left="1181" w:right="6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wali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nnyak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0"/>
              <w:ind w:left="82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serta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2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satu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doa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8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uhan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YME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</w:t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480" w:lineRule="auto"/>
              <w:ind w:hanging="360" w:left="1181" w:right="6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Peserta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dari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sabang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samp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Merauke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nasion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0"/>
              <w:ind w:left="82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antik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rsepsi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</w:t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2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2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serta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sz w:val="17"/>
                <w:szCs w:val="17"/>
              </w:rPr>
              <w:jc w:val="left"/>
              <w:spacing w:before="5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61"/>
            </w:pP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  <w:t>❖</w:t>
            </w:r>
            <w:r>
              <w:rPr>
                <w:rFonts w:ascii="MS PGothic" w:cs="MS PGothic" w:eastAsia="MS PGothic" w:hAnsi="MS PGothic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</w:t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480" w:lineRule="auto"/>
              <w:ind w:hanging="360" w:left="927" w:right="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Peserta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buhan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power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point</w:t>
            </w:r>
          </w:p>
        </w:tc>
      </w:tr>
      <w:tr>
        <w:trPr>
          <w:trHeight w:hRule="exact" w:val="552"/>
        </w:trPr>
        <w:tc>
          <w:tcPr>
            <w:tcW w:type="dxa" w:w="792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792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792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792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792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792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792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792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792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27"/>
        </w:trPr>
        <w:tc>
          <w:tcPr>
            <w:tcW w:type="dxa" w:w="792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29"/>
        </w:trPr>
        <w:tc>
          <w:tcPr>
            <w:tcW w:type="dxa" w:w="792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792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88"/>
        </w:trPr>
        <w:tc>
          <w:tcPr>
            <w:tcW w:type="dxa" w:w="792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569" w:left="1680" w:right="1600" w:top="760"/>
          <w:pgSz w:h="16860" w:w="11920"/>
        </w:sectPr>
      </w:pPr>
    </w:p>
    <w:p>
      <w:pPr>
        <w:rPr>
          <w:sz w:val="11"/>
          <w:szCs w:val="11"/>
        </w:rPr>
        <w:jc w:val="left"/>
        <w:spacing w:before="4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16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Peserta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6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buhan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hanging="360" w:left="1527" w:right="1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Peserta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wab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116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LKPD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6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LKPD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hanging="360" w:left="1527" w:right="1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sz w:val="11"/>
          <w:szCs w:val="11"/>
        </w:rPr>
        <w:jc w:val="left"/>
        <w:spacing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1"/>
      </w:pPr>
      <w:r>
        <w:rPr>
          <w:rFonts w:ascii="MS PGothic" w:cs="MS PGothic" w:eastAsia="MS PGothic" w:hAnsi="MS PGothic"/>
          <w:spacing w:val="0"/>
          <w:w w:val="100"/>
          <w:sz w:val="24"/>
          <w:szCs w:val="24"/>
        </w:rPr>
        <w:t>❖</w:t>
      </w:r>
      <w:r>
        <w:rPr>
          <w:rFonts w:ascii="MS PGothic" w:cs="MS PGothic" w:eastAsia="MS PGothic" w:hAnsi="MS PGothic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arya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2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21"/>
      </w:pPr>
      <w:r>
        <w:pict>
          <v:group coordorigin="2268,1696" coordsize="7939,13279" style="position:absolute;margin-left:113.38pt;margin-top:84.8pt;width:396.94pt;height:663.975pt;mso-position-horizontal-relative:page;mso-position-vertical-relative:page;z-index:-1658">
            <v:shape coordorigin="2279,1707" coordsize="7917,0" filled="f" path="m2279,1707l10196,1707e" strokecolor="#000000" stroked="t" strokeweight="0.6pt" style="position:absolute;left:2279;top:1707;width:7917;height:0">
              <v:path arrowok="t"/>
            </v:shape>
            <v:shape coordorigin="2274,1702" coordsize="0,13268" filled="f" path="m2274,1702l2274,14970e" strokecolor="#000000" stroked="t" strokeweight="0.6pt" style="position:absolute;left:2274;top:1702;width:0;height:13268">
              <v:path arrowok="t"/>
            </v:shape>
            <v:shape coordorigin="2279,14965" coordsize="7917,0" filled="f" path="m2279,14965l10196,14965e" strokecolor="#000000" stroked="t" strokeweight="0.6pt" style="position:absolute;left:2279;top:14965;width:7917;height:0">
              <v:path arrowok="t"/>
            </v:shape>
            <v:shape coordorigin="10200,1702" coordsize="0,13268" filled="f" path="m10200,1702l10200,14970e" strokecolor="#000000" stroked="t" strokeweight="0.6pt" style="position:absolute;left:10200;top:1702;width:0;height:13268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1"/>
      </w:pPr>
      <w:r>
        <w:rPr>
          <w:rFonts w:ascii="MS PGothic" w:cs="MS PGothic" w:eastAsia="MS PGothic" w:hAnsi="MS PGothic"/>
          <w:spacing w:val="0"/>
          <w:w w:val="100"/>
          <w:sz w:val="24"/>
          <w:szCs w:val="24"/>
        </w:rPr>
        <w:t>❖</w:t>
      </w:r>
      <w:r>
        <w:rPr>
          <w:rFonts w:ascii="MS PGothic" w:cs="MS PGothic" w:eastAsia="MS PGothic" w:hAnsi="MS PGothic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781" w:right="1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beriakn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/>
        <w:ind w:left="142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781" w:right="1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79" w:lineRule="auto"/>
        <w:ind w:hanging="360" w:left="1781" w:right="1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nform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781" w:right="182"/>
        <w:sectPr>
          <w:pgMar w:bottom="280" w:footer="0" w:header="569" w:left="1680" w:right="1600" w:top="760"/>
          <w:pgSz w:h="1686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us)</w:t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8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60"/>
        </w:trPr>
        <w:tc>
          <w:tcPr>
            <w:tcW w:type="dxa" w:w="79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A8D08D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6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ESEMEN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ENEL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26"/>
        </w:trPr>
        <w:tc>
          <w:tcPr>
            <w:tcW w:type="dxa" w:w="792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2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esm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form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2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Mengid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fungsi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han</w:t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2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esm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suma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if</w:t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2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Soal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uaso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</w:p>
        </w:tc>
      </w:tr>
      <w:tr>
        <w:trPr>
          <w:trHeight w:hRule="exact" w:val="828"/>
        </w:trPr>
        <w:tc>
          <w:tcPr>
            <w:tcW w:type="dxa" w:w="792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28"/>
        </w:trPr>
        <w:tc>
          <w:tcPr>
            <w:tcW w:type="dxa" w:w="792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240"/>
        </w:trPr>
        <w:tc>
          <w:tcPr>
            <w:tcW w:type="dxa" w:w="792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79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A8D08D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61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TAN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NGA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AAN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MEDI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25"/>
        </w:trPr>
        <w:tc>
          <w:tcPr>
            <w:tcW w:type="dxa" w:w="792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Pengay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  <w:p>
            <w:pPr>
              <w:rPr>
                <w:sz w:val="22"/>
                <w:szCs w:val="22"/>
              </w:rPr>
              <w:jc w:val="left"/>
              <w:spacing w:before="4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441" w:lineRule="auto"/>
              <w:ind w:hanging="360" w:left="821" w:right="64"/>
            </w:pP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  <w:t>❖</w:t>
            </w:r>
            <w:r>
              <w:rPr>
                <w:rFonts w:ascii="MS PGothic" w:cs="MS PGothic" w:eastAsia="MS PGothic" w:hAnsi="MS PGothic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Peserta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rata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edial</w:t>
            </w:r>
          </w:p>
          <w:p>
            <w:pPr>
              <w:rPr>
                <w:sz w:val="22"/>
                <w:szCs w:val="22"/>
              </w:rPr>
              <w:jc w:val="left"/>
              <w:spacing w:before="4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441" w:lineRule="auto"/>
              <w:ind w:hanging="360" w:left="821" w:right="66"/>
            </w:pP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  <w:t>❖</w:t>
            </w:r>
            <w:r>
              <w:rPr>
                <w:rFonts w:ascii="MS PGothic" w:cs="MS PGothic" w:eastAsia="MS PGothic" w:hAnsi="MS PGothic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serta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ngan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CP.</w:t>
            </w:r>
          </w:p>
        </w:tc>
      </w:tr>
      <w:tr>
        <w:trPr>
          <w:trHeight w:hRule="exact" w:val="553"/>
        </w:trPr>
        <w:tc>
          <w:tcPr>
            <w:tcW w:type="dxa" w:w="792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28"/>
        </w:trPr>
        <w:tc>
          <w:tcPr>
            <w:tcW w:type="dxa" w:w="792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27"/>
        </w:trPr>
        <w:tc>
          <w:tcPr>
            <w:tcW w:type="dxa" w:w="792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3"/>
        </w:trPr>
        <w:tc>
          <w:tcPr>
            <w:tcW w:type="dxa" w:w="792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240"/>
        </w:trPr>
        <w:tc>
          <w:tcPr>
            <w:tcW w:type="dxa" w:w="792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79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LAMPIR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562"/>
        </w:trPr>
        <w:tc>
          <w:tcPr>
            <w:tcW w:type="dxa" w:w="79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61"/>
            </w:pP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  <w:t>❖</w:t>
            </w:r>
            <w:r>
              <w:rPr>
                <w:rFonts w:ascii="MS PGothic" w:cs="MS PGothic" w:eastAsia="MS PGothic" w:hAnsi="MS PGothic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KERJA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IDIK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LKPD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hRule="exact" w:val="562"/>
        </w:trPr>
        <w:tc>
          <w:tcPr>
            <w:tcW w:type="dxa" w:w="79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A8D08D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BAHAN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BACAAN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&amp;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IDIK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62"/>
        </w:trPr>
        <w:tc>
          <w:tcPr>
            <w:tcW w:type="dxa" w:w="792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A8D08D" w:val="clear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Topik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Bagian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tum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26"/>
        </w:trPr>
        <w:tc>
          <w:tcPr>
            <w:tcW w:type="dxa" w:w="792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Bahan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bacaan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ubu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fungsi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Untuk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buhan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ndungan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</w:t>
            </w:r>
          </w:p>
        </w:tc>
      </w:tr>
      <w:tr>
        <w:trPr>
          <w:trHeight w:hRule="exact" w:val="552"/>
        </w:trPr>
        <w:tc>
          <w:tcPr>
            <w:tcW w:type="dxa" w:w="792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792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88"/>
        </w:trPr>
        <w:tc>
          <w:tcPr>
            <w:tcW w:type="dxa" w:w="792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569" w:left="1680" w:right="1600" w:top="760"/>
          <w:pgSz w:h="16860" w:w="11920"/>
        </w:sectPr>
      </w:pPr>
    </w:p>
    <w:p>
      <w:pPr>
        <w:rPr>
          <w:sz w:val="11"/>
          <w:szCs w:val="11"/>
        </w:rPr>
        <w:jc w:val="left"/>
        <w:spacing w:before="4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1421" w:right="1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Umunnya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semua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daun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bunga,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spora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enurut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orfologi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(“2016)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rdasark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unnya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421" w:right="1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Akar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nggang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asuk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alam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nah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uar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421" w:right="178"/>
      </w:pPr>
      <w:r>
        <w:pict>
          <v:group coordorigin="2268,1696" coordsize="7939,12728" style="position:absolute;margin-left:113.38pt;margin-top:84.8pt;width:396.94pt;height:636.38pt;mso-position-horizontal-relative:page;mso-position-vertical-relative:page;z-index:-1657">
            <v:shape coordorigin="2279,1707" coordsize="7917,0" filled="f" path="m2279,1707l10196,1707e" strokecolor="#000000" stroked="t" strokeweight="0.6pt" style="position:absolute;left:2279;top:1707;width:7917;height:0">
              <v:path arrowok="t"/>
            </v:shape>
            <v:shape coordorigin="2274,1702" coordsize="0,12716" filled="f" path="m2274,1702l2274,14418e" strokecolor="#000000" stroked="t" strokeweight="0.6pt" style="position:absolute;left:2274;top:1702;width:0;height:12716">
              <v:path arrowok="t"/>
            </v:shape>
            <v:shape coordorigin="2279,14413" coordsize="7917,0" filled="f" path="m2279,14413l10196,14413e" strokecolor="#000000" stroked="t" strokeweight="0.6pt" style="position:absolute;left:2279;top:14413;width:7917;height:0">
              <v:path arrowok="t"/>
            </v:shape>
            <v:shape coordorigin="10200,1702" coordsize="0,12716" filled="f" path="m10200,1702l10200,14418e" strokecolor="#000000" stroked="t" strokeweight="0.6pt" style="position:absolute;left:10200;top:1702;width:0;height:12716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serabut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unggang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i: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421" w:right="1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kayu.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kuat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Sebagian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kayu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iliki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bpo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pohon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 w:line="480" w:lineRule="auto"/>
        <w:ind w:hanging="360" w:left="1421" w:right="1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basah.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kangkong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421" w:right="176"/>
        <w:sectPr>
          <w:pgMar w:bottom="280" w:footer="0" w:header="569" w:left="1680" w:right="1600" w:top="760"/>
          <w:pgSz w:h="1686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rumput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batang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punyai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ruas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ruas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sering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sereh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rumput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nya.</w:t>
      </w:r>
    </w:p>
    <w:p>
      <w:pPr>
        <w:rPr>
          <w:sz w:val="11"/>
          <w:szCs w:val="11"/>
        </w:rPr>
        <w:jc w:val="left"/>
        <w:spacing w:before="4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79" w:lineRule="auto"/>
        <w:ind w:firstLine="540" w:left="1061" w:right="1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daunnya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berfungsi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batang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daun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daun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lang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iliki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struktur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kokoh.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enyirip</w:t>
      </w:r>
    </w:p>
    <w:p>
      <w:pPr>
        <w:rPr>
          <w:sz w:val="11"/>
          <w:szCs w:val="11"/>
        </w:rPr>
        <w:jc w:val="left"/>
        <w:spacing w:before="5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670"/>
      </w:pPr>
      <w:r>
        <w:pict>
          <v:group coordorigin="2268,1696" coordsize="7939,13090" style="position:absolute;margin-left:113.38pt;margin-top:84.8pt;width:396.94pt;height:654.48pt;mso-position-horizontal-relative:page;mso-position-vertical-relative:page;z-index:-1656">
            <v:shape coordorigin="2279,1707" coordsize="7917,0" filled="f" path="m2279,1707l10196,1707e" strokecolor="#000000" stroked="t" strokeweight="0.6pt" style="position:absolute;left:2279;top:1707;width:7917;height:0">
              <v:path arrowok="t"/>
            </v:shape>
            <v:shape coordorigin="2274,1702" coordsize="0,13078" filled="f" path="m2274,1702l2274,14780e" strokecolor="#000000" stroked="t" strokeweight="0.6pt" style="position:absolute;left:2274;top:1702;width:0;height:13078">
              <v:path arrowok="t"/>
            </v:shape>
            <v:shape coordorigin="2279,14775" coordsize="7917,0" filled="f" path="m2279,14775l10196,14775e" strokecolor="#000000" stroked="t" strokeweight="0.6pt" style="position:absolute;left:2279;top:14775;width:7917;height:0">
              <v:path arrowok="t"/>
            </v:shape>
            <v:shape coordorigin="10200,1702" coordsize="0,13078" filled="f" path="m10200,1702l10200,14780e" strokecolor="#000000" stroked="t" strokeweight="0.6pt" style="position:absolute;left:10200;top:1702;width:0;height:13078">
              <v:path arrowok="t"/>
            </v:shape>
            <w10:wrap type="none"/>
          </v:group>
        </w:pict>
      </w:r>
      <w:r>
        <w:pict>
          <v:shape style="width:288.65pt;height:114.7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700" w:right="178"/>
        <w:sectPr>
          <w:pgMar w:bottom="280" w:footer="0" w:header="569" w:left="1680" w:right="1600" w:top="760"/>
          <w:pgSz w:h="1686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funginya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dapt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uruskan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iskon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ksi.</w:t>
      </w:r>
    </w:p>
    <w:p>
      <w:pPr>
        <w:rPr>
          <w:sz w:val="11"/>
          <w:szCs w:val="11"/>
        </w:rPr>
        <w:jc w:val="left"/>
        <w:spacing w:before="4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700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Bahan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bacaan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700"/>
      </w:pPr>
      <w:r>
        <w:pict>
          <v:group coordorigin="2268,-548" coordsize="7940,2248" style="position:absolute;margin-left:113.38pt;margin-top:-27.3769pt;width:397pt;height:112.42pt;mso-position-horizontal-relative:page;mso-position-vertical-relative:paragraph;z-index:-1655">
            <v:shape coordorigin="10093,-532" coordsize="104,551" fillcolor="#A8D08D" filled="t" path="m10093,19l10198,19,10198,-532,10093,-532,10093,19xe" stroked="f" style="position:absolute;left:10093;top:-532;width:104;height:551">
              <v:path arrowok="t"/>
              <v:fill/>
            </v:shape>
            <v:shape coordorigin="2279,-532" coordsize="102,551" fillcolor="#A8D08D" filled="t" path="m2279,19l2380,19,2380,-532,2279,-532,2279,19xe" stroked="f" style="position:absolute;left:2279;top:-532;width:102;height:551">
              <v:path arrowok="t"/>
              <v:fill/>
            </v:shape>
            <v:shape coordorigin="2380,-531" coordsize="7713,550" fillcolor="#A8D08D" filled="t" path="m10093,19l10093,-531,2380,-531,2380,19,10093,19xe" stroked="f" style="position:absolute;left:2380;top:-531;width:7713;height:550">
              <v:path arrowok="t"/>
              <v:fill/>
            </v:shape>
            <v:shape coordorigin="2279,-537" coordsize="7917,0" filled="f" path="m2279,-537l10196,-537e" strokecolor="#000000" stroked="t" strokeweight="0.6pt" style="position:absolute;left:2279;top:-537;width:7917;height:0">
              <v:path arrowok="t"/>
            </v:shape>
            <v:shape coordorigin="2279,24" coordsize="7917,0" filled="f" path="m2279,24l10196,24e" strokecolor="#000000" stroked="t" strokeweight="0.6pt" style="position:absolute;left:2279;top:24;width:7917;height:0">
              <v:path arrowok="t"/>
            </v:shape>
            <v:shape coordorigin="2274,-542" coordsize="0,2236" filled="f" path="m2274,-542l2274,1695e" strokecolor="#000000" stroked="t" strokeweight="0.6pt" style="position:absolute;left:2274;top:-542;width:0;height:2236">
              <v:path arrowok="t"/>
            </v:shape>
            <v:shape coordorigin="2279,1690" coordsize="7917,0" filled="f" path="m2279,1690l10196,1690e" strokecolor="#000000" stroked="t" strokeweight="0.6pt" style="position:absolute;left:2279;top:1690;width:7917;height:0">
              <v:path arrowok="t"/>
            </v:shape>
            <v:shape coordorigin="10200,-542" coordsize="0,2236" filled="f" path="m10200,-542l10200,1695e" strokecolor="#000000" stroked="t" strokeweight="0.6pt" style="position:absolute;left:10200;top:-542;width:0;height:2236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700" w:right="260"/>
        <w:sectPr>
          <w:pgMar w:bottom="280" w:footer="0" w:header="569" w:left="1680" w:right="1600" w:top="960"/>
          <w:pgSz w:h="1686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agiak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0" w:left="1680" w:right="1680" w:top="1580"/>
          <w:headerReference r:id="rId6" w:type="default"/>
          <w:pgSz w:h="16860" w:w="11920"/>
        </w:sectPr>
      </w:pPr>
      <w:r>
        <w:pict>
          <v:group coordorigin="9699,0" coordsize="2211,1781" style="position:absolute;margin-left:484.95pt;margin-top:0pt;width:110.55pt;height:89.05pt;mso-position-horizontal-relative:page;mso-position-vertical-relative:page;z-index:-1650">
            <v:shape coordorigin="9699,0" coordsize="2211,1781" fillcolor="#E6F5F9" filled="t" path="m10097,369l10106,445,10121,520,10142,593,10169,665,10202,734,10132,739,10063,754,9997,779,9935,813,9877,855,9826,904,9782,959,9747,1020,9720,1086,9704,1155,9699,1225,9703,1296,9717,1365,9740,1432,9771,1496,9811,1554,9859,1606,9914,1651,9981,1691,10054,1721,10129,1742,10207,1757,10287,1767,10367,1772,10447,1776,10668,1780,10929,1781,11623,1776,11910,1771,11910,0,10138,0,10120,66,10105,141,10096,217,10094,293,10097,369xe" stroked="f" style="position:absolute;left:9699;top:0;width:2211;height:1781">
              <v:path arrowok="t"/>
              <v:fill/>
            </v:shape>
            <w10:wrap type="none"/>
          </v:group>
        </w:pict>
      </w:r>
      <w:r>
        <w:pict>
          <v:group coordorigin="0,6011" coordsize="11910,10834" style="position:absolute;margin-left:8.874e-06pt;margin-top:300.54pt;width:595.5pt;height:541.71pt;mso-position-horizontal-relative:page;mso-position-vertical-relative:page;z-index:-1651">
            <v:shape style="position:absolute;left:0;top:11412;width:11523;height:4030" type="#_x0000_t75">
              <v:imagedata o:title="" r:id="rId7"/>
            </v:shape>
            <v:shape style="position:absolute;left:0;top:7541;width:11910;height:9304" type="#_x0000_t75">
              <v:imagedata o:title="" r:id="rId8"/>
            </v:shape>
            <v:shape coordorigin="872,6021" coordsize="10139,3962" fillcolor="#FFFFFF" filled="t" path="m873,8686l874,8765,875,8841,876,8915,877,8985,880,9114,882,9195,887,9276,896,9357,910,9436,932,9512,962,9584,1004,9652,1052,9708,1108,9757,1171,9798,1239,9833,1312,9862,1388,9885,1467,9903,1547,9915,1628,9924,1709,9929,1788,9930,1864,9928,1944,9925,2025,9922,2105,9920,2186,9917,2266,9915,2346,9913,2426,9911,2506,9909,2587,9907,2667,9906,2747,9905,2827,9904,2907,9903,2987,9902,3067,9901,3147,9901,3227,9900,3627,9900,3787,9901,3946,9903,4106,9904,4266,9906,4425,9909,4585,9911,4824,9916,5063,9921,5461,9930,6497,9955,6816,9962,7055,9967,7294,9972,7453,9974,7613,9977,7773,9979,7932,9981,8092,9982,8252,9983,8651,9983,8731,9982,8811,9982,8892,9981,8972,9980,9052,9979,9132,9978,9212,9977,9292,9976,9372,9974,9452,9972,9533,9970,9613,9968,9693,9966,9774,9963,9854,9961,9934,9958,10015,9955,10093,9951,10172,9947,10250,9940,10328,9930,10404,9915,10479,9896,10552,9870,10622,9836,10673,9804,10763,9726,10837,9631,10868,9578,10896,9520,10920,9459,10941,9395,10959,9328,10974,9257,10986,9184,10996,9109,11003,9031,11008,8951,11010,8869,11011,8785,11010,8699,11007,8612,11003,8524,10997,8435,10995,8407,10996,8401,11003,8323,11008,8243,11010,8161,11011,8077,11010,7992,11007,7905,11003,7817,10997,7728,10990,7638,10985,7559,10980,7478,10977,7394,10974,7309,10968,7136,10965,7049,10962,6963,10957,6879,10952,6795,10945,6715,10937,6637,10927,6562,10915,6491,10900,6425,10883,6363,10839,6257,10780,6177,10706,6128,10630,6103,10554,6086,10478,6075,10401,6070,10324,6068,10245,6069,10166,6071,10085,6072,9847,6074,9608,6075,8889,6075,8569,6074,8248,6073,7847,6070,7365,6065,6560,6057,4868,6036,4304,6031,3903,6027,3581,6025,3261,6023,2940,6022,2700,6021,2461,6022,2221,6022,1982,6023,1744,6024,1664,6025,1565,6028,1474,6036,1393,6048,1320,6065,1256,6087,1198,6113,1104,6180,1033,6267,982,6374,962,6435,946,6501,932,6573,921,6650,912,6732,904,6806,898,6882,893,6962,888,7043,884,7127,881,7211,878,7297,876,7383,874,7470,873,7557,872,7644,872,7897,873,7978,874,8057,875,8134,875,8143,874,8178,873,8265,872,8351,872,8604,873,8686xe" stroked="f" style="position:absolute;left:872;top:6021;width:10139;height:3962">
              <v:path arrowok="t"/>
              <v:fill/>
            </v:shape>
            <v:shape coordorigin="11435,7520" coordsize="106,87" fillcolor="#5C5C79" filled="t" path="m11498,7607l11515,7603,11529,7594,11538,7580,11541,7563,11538,7547,11529,7533,11515,7523,11498,7520,11435,7520,11435,7607,11498,7607xe" stroked="f" style="position:absolute;left:11435;top:7520;width:106;height:87">
              <v:path arrowok="t"/>
              <v:fill/>
            </v:shape>
            <v:shape coordorigin="11206,7308" coordsize="254,470" fillcolor="#F8D76C" filled="t" path="m11306,7778l11372,7733,11420,7681,11450,7624,11460,7563,11426,7455,11386,7406,11330,7363,11254,7313,11232,7308,11218,7312,11209,7323,11206,7356,11215,7426,11241,7548,11258,7615,11275,7677,11306,7778xe" stroked="f" style="position:absolute;left:11206;top:7308;width:254;height:470">
              <v:path arrowok="t"/>
              <v:fill/>
            </v:shape>
            <v:shape coordorigin="11144,7315" coordsize="211,523" fillcolor="#5C5C79" filled="t" path="m11145,7838l11190,7825,11270,7794,11326,7728,11351,7621,11355,7562,11352,7510,11344,7460,11331,7412,11314,7367,11144,7315,11145,7838xe" stroked="f" style="position:absolute;left:11144;top:7315;width:211;height:523">
              <v:path arrowok="t"/>
              <v:fill/>
            </v:shape>
            <v:shape coordorigin="10859,7257" coordsize="374,612" fillcolor="#F8D76C" filled="t" path="m10859,7869l10939,7867,11013,7861,11082,7851,11146,7838,11182,7780,11209,7713,11227,7641,11233,7562,11223,7463,11195,7373,11115,7280,11021,7265,10971,7260,10918,7257,10859,7869xe" stroked="f" style="position:absolute;left:10859;top:7257;width:374;height:612">
              <v:path arrowok="t"/>
              <v:fill/>
            </v:shape>
            <v:shape style="position:absolute;left:10931;top:7005;width:285;height:326" type="#_x0000_t75">
              <v:imagedata o:title="" r:id="rId9"/>
            </v:shape>
            <v:shape coordorigin="10552,7256" coordsize="553,613" fillcolor="#5C5C79" filled="t" path="m10859,7869l10925,7858,10983,7827,11033,7779,11072,7717,11096,7644,11105,7562,11096,7480,11070,7405,11031,7343,10980,7295,10919,7265,10852,7256,10821,7258,10734,7282,10677,7316,10625,7364,10586,7422,10561,7489,10552,7562,10560,7633,10583,7697,10620,7754,10667,7802,10724,7838,10789,7861,10859,7869xe" stroked="f" style="position:absolute;left:10552;top:7256;width:553;height:613">
              <v:path arrowok="t"/>
              <v:fill/>
            </v:shape>
            <v:shape coordorigin="10674,7463" coordsize="277,72" fillcolor="#2D2D44" filled="t" path="m10699,7463l10681,7463,10674,7470,10674,7513,10681,7520,10699,7520,10706,7513,10706,7470,10699,7463xe" stroked="f" style="position:absolute;left:10674;top:7463;width:277;height:72">
              <v:path arrowok="t"/>
              <v:fill/>
            </v:shape>
            <v:shape coordorigin="10674,7463" coordsize="277,72" fillcolor="#2D2D44" filled="t" path="m10944,7463l10927,7463,10919,7470,10919,7513,10927,7520,10944,7520,10951,7513,10951,7470,10944,7463xe" stroked="f" style="position:absolute;left:10674;top:7463;width:277;height:72">
              <v:path arrowok="t"/>
              <v:fill/>
            </v:shape>
            <v:shape coordorigin="10674,7463" coordsize="277,72" fillcolor="#2D2D44" filled="t" path="m10855,7507l10854,7497,10841,7486,10831,7486,10819,7500,10811,7503,10793,7503,10785,7500,10773,7486,10763,7486,10750,7497,10749,7507,10755,7514,10765,7523,10776,7530,10789,7534,10802,7535,10815,7534,10828,7530,10839,7523,10849,7514,10855,7507xe" stroked="f" style="position:absolute;left:10674;top:7463;width:277;height:72">
              <v:path arrowok="t"/>
              <v:fill/>
            </v:shape>
            <v:shape style="position:absolute;left:11123;top:7062;width:313;height:312" type="#_x0000_t75">
              <v:imagedata o:title="" r:id="rId10"/>
            </v:shape>
            <v:shape style="position:absolute;left:10813;top:7130;width:113;height:252" type="#_x0000_t75">
              <v:imagedata o:title="" r:id="rId11"/>
            </v:shape>
            <v:shape style="position:absolute;left:10599;top:7146;width:146;height:243" type="#_x0000_t75">
              <v:imagedata o:title="" r:id="rId12"/>
            </v:shape>
            <v:shape style="position:absolute;left:1460;top:7072;width:9006;height:2750" type="#_x0000_t75">
              <v:imagedata o:title="" r:id="rId13"/>
            </v:shape>
            <v:shape coordorigin="1473,7720" coordsize="8300,1593" fillcolor="#475C97" filled="t" path="m3594,9274l3727,9274,3727,8009,4017,9170,4166,9170,4466,8012,4466,9274,4611,9274,4611,7720,4419,7720,4109,8922,3807,7720,3594,7720,3594,9274xe" stroked="f" style="position:absolute;left:1473;top:7720;width:8300;height:1593">
              <v:path arrowok="t"/>
              <v:fill/>
            </v:shape>
            <v:shape coordorigin="1473,7720" coordsize="8300,1593" fillcolor="#475C97" filled="t" path="m5279,9271l5320,9264,5356,9254,5386,9241,5415,9224,5444,9198,5470,9166,5494,9128,5507,9103,5523,9067,5535,9029,5544,8990,5550,8949,5553,8907,5553,8886,5553,8856,5551,8827,5547,8798,5543,8771,5537,8745,5521,8695,5499,8650,5472,8607,5440,8569,5403,8535,5360,8504,5337,8490,5312,8477,5286,8465,5297,8458,5315,8448,5332,8436,5331,8247,5324,8265,5315,8282,5306,8298,5296,8313,5284,8327,5266,8345,5251,8357,5235,8368,5218,8377,5200,8385,5180,8391,5160,8396,5138,8400,5116,8402,5092,8403,5043,8403,5043,7885,4890,7720,4890,9274,5043,9109,5043,8542,5086,8542,5124,8544,5145,8547,5165,8552,5184,8557,5203,8564,5221,8573,5239,8582,5256,8593,5272,8606,5288,8619,5303,8634,5320,8654,5332,8670,5343,8687,5353,8704,5361,8722,5369,8741,5375,8760,5380,8779,5384,8800,5387,8821,5389,8842,5389,8865,5389,8884,5387,8908,5384,8932,5380,8954,5374,8975,5367,8994,5358,9012,5348,9028,5324,9056,5294,9079,5271,9089,5241,9097,5203,9103,5182,9105,5211,9274,5234,9274,5257,9272,5279,9271xe" stroked="f" style="position:absolute;left:1473;top:7720;width:8300;height:1593">
              <v:path arrowok="t"/>
              <v:fill/>
            </v:shape>
            <v:shape coordorigin="1473,7720" coordsize="8300,1593" fillcolor="#475C97" filled="t" path="m5211,9274l5182,9105,5158,9107,5132,9108,5104,9109,5075,9109,5043,9109,4890,9274,5211,9274xe" stroked="f" style="position:absolute;left:1473;top:7720;width:8300;height:1593">
              <v:path arrowok="t"/>
              <v:fill/>
            </v:shape>
            <v:shape coordorigin="1473,7720" coordsize="8300,1593" fillcolor="#475C97" filled="t" path="m5348,8424l5379,8398,5406,8369,5430,8337,5452,8302,5463,8279,5479,8243,5491,8206,5500,8167,5506,8126,5509,8084,5510,8063,5510,8052,5509,8028,5504,7983,5496,7941,5483,7903,5467,7868,5447,7836,5423,7808,5406,7792,5375,7770,5342,7752,5305,7738,5264,7728,5220,7722,5173,7720,4890,7720,5043,7885,5103,7885,5127,7886,5154,7888,5180,7892,5203,7897,5225,7904,5245,7912,5264,7922,5281,7934,5296,7947,5309,7962,5320,7979,5330,7997,5338,8017,5344,8038,5348,8061,5351,8086,5352,8112,5352,8119,5351,8143,5349,8166,5346,8188,5342,8209,5337,8229,5331,8247,5332,8436,5348,8424xe" stroked="f" style="position:absolute;left:1473;top:7720;width:8300;height:1593">
              <v:path arrowok="t"/>
              <v:fill/>
            </v:shape>
            <v:shape coordorigin="1473,7720" coordsize="8300,1593" fillcolor="#475C97" filled="t" path="m5909,9238l5958,9271,6014,9294,6077,9308,6147,9313,6159,9313,6226,9306,6285,9289,6338,9262,6384,9225,6421,9181,6453,9131,6479,9076,6498,9018,6510,8961,6517,8907,6522,8847,6525,8779,6526,7720,6390,7720,6390,8714,6390,8741,6388,8792,6385,8840,6378,8905,6367,8961,6353,9009,6331,9056,6292,9103,6241,9133,6177,9147,6153,9148,6129,9147,6066,9134,6014,9105,5972,9060,5945,9011,5929,8964,5916,8910,5907,8848,5902,8778,5900,8727,5900,8701,5900,7720,5746,7720,5746,8699,5746,8730,5748,8790,5752,8846,5758,8899,5765,8949,5781,9018,5800,9079,5824,9132,5854,9180,5894,9225,5909,9238xe" stroked="f" style="position:absolute;left:1473;top:7720;width:8300;height:1593">
              <v:path arrowok="t"/>
              <v:fill/>
            </v:shape>
            <v:shape coordorigin="1473,7720" coordsize="8300,1593" fillcolor="#475C97" filled="t" path="m7624,7720l7470,7720,7470,8375,6953,8375,6953,7720,6798,7720,6798,9274,6953,9274,6953,8540,7470,8540,7470,9274,7624,9274,7624,7720xe" stroked="f" style="position:absolute;left:1473;top:7720;width:8300;height:1593">
              <v:path arrowok="t"/>
              <v:fill/>
            </v:shape>
            <v:shape coordorigin="1473,7720" coordsize="8300,1593" fillcolor="#475C97" filled="t" path="m8040,8845l8084,8680,8270,8009,8456,8680,8501,8845,8619,9274,8785,9274,8361,7720,8208,7720,7776,9274,7920,9274,8040,8845xe" stroked="f" style="position:absolute;left:1473;top:7720;width:8300;height:1593">
              <v:path arrowok="t"/>
              <v:fill/>
            </v:shape>
            <v:shape coordorigin="1473,7720" coordsize="8300,1593" fillcolor="#475C97" filled="t" path="m8084,8680l8040,8845,8501,8845,8456,8680,8084,8680xe" stroked="f" style="position:absolute;left:1473;top:7720;width:8300;height:1593">
              <v:path arrowok="t"/>
              <v:fill/>
            </v:shape>
            <v:shape coordorigin="1473,7720" coordsize="8300,1593" fillcolor="#475C97" filled="t" path="m8942,9274l9075,9274,9075,8075,9623,9274,9773,9274,9773,7720,9641,7720,9641,8920,9094,7720,8942,7720,8942,9274xe" stroked="f" style="position:absolute;left:1473;top:7720;width:8300;height:1593">
              <v:path arrowok="t"/>
              <v:fill/>
            </v:shape>
            <v:shape coordorigin="1473,7720" coordsize="8300,1593" fillcolor="#475C97" filled="t" path="m1859,9274l2013,9274,2013,7885,2399,7885,2399,7720,1473,7720,1473,7885,1859,7885,1859,9274xe" stroked="f" style="position:absolute;left:1473;top:7720;width:8300;height:1593">
              <v:path arrowok="t"/>
              <v:fill/>
            </v:shape>
            <v:shape coordorigin="1473,7720" coordsize="8300,1593" fillcolor="#475C97" filled="t" path="m2707,9238l2756,9271,2812,9294,2875,9308,2945,9313,2957,9313,3024,9306,3083,9289,3136,9262,3182,9225,3219,9181,3251,9131,3277,9076,3296,9018,3308,8961,3315,8907,3320,8847,3323,8779,3324,7720,3188,7720,3188,8714,3188,8741,3186,8792,3183,8840,3176,8905,3165,8961,3151,9009,3129,9056,3090,9103,3039,9133,2975,9147,2951,9148,2927,9147,2864,9134,2812,9105,2770,9060,2743,9011,2727,8964,2714,8910,2705,8848,2700,8778,2698,8727,2698,8701,2698,7720,2544,7720,2544,8699,2544,8730,2546,8790,2550,8846,2556,8899,2563,8949,2579,9018,2598,9079,2622,9132,2652,9180,2692,9225,2707,9238xe" stroked="f" style="position:absolute;left:1473;top:7720;width:8300;height:1593">
              <v:path arrowok="t"/>
              <v:fill/>
            </v:shape>
            <v:shape style="position:absolute;left:1502;top:6654;width:8922;height:700" type="#_x0000_t75">
              <v:imagedata o:title="" r:id="rId14"/>
            </v:shape>
            <v:shape coordorigin="1558,6758" coordsize="1170,460" fillcolor="#475C97" filled="t" path="m2167,7160l2178,7217,2199,7218,2211,7218,2208,7174,2204,7174,2183,7170,2167,7160xe" stroked="f" style="position:absolute;left:1558;top:6758;width:1170;height:460">
              <v:path arrowok="t"/>
              <v:fill/>
            </v:shape>
            <v:shape coordorigin="1558,6758" coordsize="1170,460" fillcolor="#475C97" filled="t" path="m2486,6941l2486,6896,2477,6886,2457,6885,2450,6886,2444,6887,2439,6891,2438,6896,2438,7203,2439,7208,2443,7211,2448,7213,2455,7214,2474,7214,2481,7213,2486,7211,2490,7208,2491,7203,2491,7001,2499,6989,2506,6978,2512,6969,2518,6961,2524,6954,2530,6948,2536,6943,2541,6939,2546,6937,2552,6935,2557,6934,2567,6934,2571,6934,2575,6935,2582,6937,2589,6939,2594,6941,2599,6943,2604,6941,2607,6937,2608,6932,2608,6925,2608,6900,2607,6895,2605,6890,2600,6887,2594,6885,2587,6883,2583,6882,2579,6881,2572,6881,2560,6880,2553,6881,2547,6883,2541,6885,2535,6888,2529,6892,2522,6897,2516,6903,2509,6911,2502,6918,2494,6928,2486,6941xe" stroked="f" style="position:absolute;left:1558;top:6758;width:1170;height:460">
              <v:path arrowok="t"/>
              <v:fill/>
            </v:shape>
            <v:shape coordorigin="1558,6758" coordsize="1170,460" fillcolor="#475C97" filled="t" path="m2668,6896l2668,7203,2669,7208,2673,7211,2678,7213,2685,7214,2704,7214,2711,7213,2716,7211,2720,7208,2721,7203,2721,6896,2720,6891,2716,6888,2711,6886,2704,6885,2685,6885,2678,6886,2673,6888,2669,6891,2668,6896xe" stroked="f" style="position:absolute;left:1558;top:6758;width:1170;height:460">
              <v:path arrowok="t"/>
              <v:fill/>
            </v:shape>
            <v:shape coordorigin="1558,6758" coordsize="1170,460" fillcolor="#475C97" filled="t" path="m2727,6792l2727,6779,2725,6770,2720,6765,2716,6761,2707,6758,2682,6758,2673,6761,2668,6766,2664,6770,2661,6779,2661,6806,2664,6814,2668,6819,2673,6824,2681,6826,2707,6826,2716,6824,2720,6819,2725,6814,2727,6805,2727,6792xe" stroked="f" style="position:absolute;left:1558;top:6758;width:1170;height:460">
              <v:path arrowok="t"/>
              <v:fill/>
            </v:shape>
            <v:shape coordorigin="1558,6758" coordsize="1170,460" fillcolor="#475C97" filled="t" path="m1559,7208l1563,7211,1568,7213,1575,7214,1595,7214,1603,7213,1608,7211,1612,7208,1614,7203,1614,6818,1614,6818,1756,7205,1771,7213,1778,7214,1791,7214,1807,7209,1958,6818,1959,6818,1959,7203,1977,7214,1997,7214,2004,7213,2009,7211,2013,7208,2015,7203,2015,6792,2008,6776,1991,6770,1949,6770,1929,6778,1917,6794,1911,6807,1786,7126,1785,7126,1665,6806,1663,6799,1660,6794,1658,6790,1655,6785,1652,6781,1639,6773,1623,6770,1575,6770,1570,6772,1565,6776,1560,6780,1558,6787,1558,7203,1559,7208xe" stroked="f" style="position:absolute;left:1558;top:6758;width:1170;height:460">
              <v:path arrowok="t"/>
              <v:fill/>
            </v:shape>
            <v:shape coordorigin="1558,6758" coordsize="1170,460" fillcolor="#475C97" filled="t" path="m2113,6946l2114,6951,2117,6956,2121,6958,2125,6958,2129,6956,2135,6953,2140,6950,2147,6946,2155,6942,2162,6938,2172,6935,2182,6931,2193,6928,2204,6926,2230,6926,2240,6928,2249,6931,2257,6934,2264,6939,2269,6945,2275,6951,2279,6958,2281,6967,2283,6976,2285,6987,2285,7023,2242,7023,2221,7023,2201,7026,2183,7029,2172,7032,2153,7039,2137,7048,2119,7063,2108,7080,2105,7085,2100,7104,2098,7125,2098,7125,2100,7146,2105,7164,2110,7176,2117,7186,2126,7194,2134,7202,2145,7208,2157,7212,2159,7213,2178,7217,2167,7160,2167,7160,2156,7143,2153,7122,2153,7113,2154,7105,2158,7097,2161,7090,2166,7084,2174,7079,2181,7074,2190,7070,2200,7067,2211,7065,2224,7063,2285,7063,2285,7129,2276,7138,2261,7152,2247,7163,2228,7172,2208,7174,2211,7218,2230,7214,2249,7207,2261,7200,2277,7188,2292,7173,2292,7204,2294,7210,2298,7212,2305,7214,2325,7214,2331,7212,2337,7209,2338,7204,2338,6996,2338,6984,2336,6964,2332,6946,2323,6926,2312,6910,2295,6897,2276,6888,2264,6885,2245,6881,2223,6880,2211,6880,2200,6882,2189,6884,2178,6886,2168,6889,2159,6892,2149,6895,2141,6899,2134,6903,2127,6907,2122,6910,2119,6913,2114,6919,2113,6926,2112,6930,2112,6940,2113,6946xe" stroked="f" style="position:absolute;left:1558;top:6758;width:1170;height:460">
              <v:path arrowok="t"/>
              <v:fill/>
            </v:shape>
            <v:shape style="position:absolute;left:3074;top:6726;width:2625;height:621" type="#_x0000_t75">
              <v:imagedata o:title="" r:id="rId15"/>
            </v:shape>
            <v:shape style="position:absolute;left:6040;top:6748;width:3746;height:598" type="#_x0000_t75">
              <v:imagedata o:title="" r:id="rId16"/>
            </v:shape>
            <w10:wrap type="none"/>
          </v:group>
        </w:pict>
      </w:r>
      <w:r>
        <w:pict>
          <v:group coordorigin="6470,2819" coordsize="2518,1649" style="position:absolute;margin-left:323.5pt;margin-top:140.95pt;width:125.9pt;height:82.45pt;mso-position-horizontal-relative:page;mso-position-vertical-relative:page;z-index:-1652">
            <v:shape coordorigin="6470,2819" coordsize="2518,1649" fillcolor="#E6F5F9" filled="t" path="m6827,3551l6849,3617,6882,3685,6924,3753,6850,3757,6777,3768,6708,3787,6644,3813,6586,3847,6538,3889,6502,3940,6478,3999,6470,4068,6474,4143,6487,4211,6509,4272,6542,4324,6587,4369,6645,4404,6717,4430,6805,4446,6908,4451,6937,4452,6978,4452,7028,4453,7316,4458,7404,4460,7496,4462,7591,4463,7688,4465,7786,4466,7884,4467,7981,4468,8256,4468,8338,4467,8414,4466,8482,4464,8558,4461,8634,4454,8708,4439,8778,4416,8843,4380,8897,4333,8940,4275,8970,4210,8986,4140,8988,4068,8974,3998,8945,3932,8903,3875,8849,3827,8787,3790,8719,3767,8648,3759,8680,3689,8703,3615,8717,3538,8721,3461,8717,3383,8704,3307,8682,3233,8650,3162,8610,3096,8562,3035,8507,2980,8446,2933,8379,2892,8309,2860,8235,2837,8159,2823,8117,2819,8074,2819,7992,2833,7920,2866,7859,2914,7806,2974,7760,3042,7721,3115,7685,3189,7621,3143,7550,3103,7473,3071,7394,3047,7314,3035,7235,3035,7159,3050,7092,3077,7027,3118,6967,3168,6914,3227,6870,3290,6838,3355,6821,3421,6817,3486,6827,3551xe" stroked="f" style="position:absolute;left:6470;top:2819;width:2518;height:1649">
              <v:path arrowok="t"/>
              <v:fill/>
            </v:shape>
            <w10:wrap type="none"/>
          </v:group>
        </w:pict>
      </w:r>
      <w:r>
        <w:pict>
          <v:group coordorigin="0,0" coordsize="3299,1851" style="position:absolute;margin-left:0pt;margin-top:0pt;width:164.95pt;height:92.55pt;mso-position-horizontal-relative:page;mso-position-vertical-relative:page;z-index:-1653">
            <v:shape coordorigin="0,0" coordsize="3299,1851" fillcolor="#E6F5F9" filled="t" path="m186,1851l374,1850,2486,1819,2587,1817,2680,1809,2765,1796,2843,1779,2914,1757,2978,1731,3035,1700,3132,1625,3204,1534,3256,1428,3274,1370,3288,1308,3299,1236,3299,1019,3286,959,3263,896,3231,838,3192,785,3146,737,3094,694,3036,655,2974,622,2907,593,2837,569,2764,550,2689,535,2612,524,2534,517,2457,515,2506,437,2550,361,2586,285,2616,210,2638,137,2652,63,2656,0,0,0,0,1851,186,1851xe" stroked="f" style="position:absolute;left:0;top:0;width:3299;height:1851">
              <v:path arrowok="t"/>
              <v:fill/>
            </v:shape>
            <w10:wrap type="none"/>
          </v:group>
        </w:pict>
      </w:r>
      <w:r>
        <w:pict>
          <v:shape filled="f" stroked="f" style="position:absolute;margin-left:0pt;margin-top:0pt;width:595.5pt;height:842.25pt;mso-position-horizontal-relative:page;mso-position-vertical-relative:page;z-index:-1654" type="#_x0000_t202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1" w:line="120" w:lineRule="exact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="200" w:lineRule="exact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="200" w:lineRule="exact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="200" w:lineRule="exact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  <w:jc w:val="right"/>
                    <w:ind w:right="1700"/>
                  </w:pPr>
                  <w:r>
                    <w:rPr>
                      <w:rFonts w:ascii="Times New Roman" w:cs="Times New Roman" w:eastAsia="Times New Roman" w:hAnsi="Times New Roman"/>
                      <w:spacing w:val="0"/>
                      <w:w w:val="100"/>
                      <w:sz w:val="22"/>
                      <w:szCs w:val="22"/>
                    </w:rPr>
                    <w:t>123</w:t>
                  </w:r>
                </w:p>
              </w:txbxContent>
            </v:textbox>
            <w10:wrap type="none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pict>
          <v:group coordorigin="8647,15325" coordsize="3263,1525" style="position:absolute;margin-left:432.35pt;margin-top:766.242pt;width:163.15pt;height:76.258pt;mso-position-horizontal-relative:page;mso-position-vertical-relative:page;z-index:-1648">
            <v:shape coordorigin="8657,15676" coordsize="2361,1168" fillcolor="#56B57D" filled="t" path="m10597,16152l10599,16081,10593,16012,10577,15945,10548,15881,10503,15819,10443,15765,10376,15723,10302,15694,10224,15678,10144,15676,10064,15687,9983,15714,9909,15752,9842,15800,9782,15858,9731,15924,9690,15997,9667,16061,9648,16132,9624,16200,9586,16257,9489,16293,9451,16288,9413,16280,9376,16277,9287,16292,9204,16329,9149,16370,9103,16420,9067,16478,9043,16542,9033,16590,9014,16686,8966,16775,8878,16812,8825,16815,8763,16817,8704,16826,8657,16844,10801,16844,10908,16763,10955,16704,10990,16637,11011,16566,11018,16491,11009,16415,10982,16338,10939,16269,10883,16214,10819,16174,10748,16149,10675,16141,10603,16150,10597,16152xe" stroked="f" style="position:absolute;left:8657;top:15676;width:2361;height:1168">
              <v:path arrowok="t"/>
              <v:fill/>
            </v:shape>
            <v:shape coordorigin="9797,15636" coordsize="2113,1209" fillcolor="#5BC385" filled="t" path="m11910,16845l11910,16777,10051,16777,10051,16776,9998,16776,9946,16781,9895,16792,9847,16811,9797,16845,11910,16845xe" stroked="f" style="position:absolute;left:9797;top:15636;width:2113;height:1209">
              <v:path arrowok="t"/>
              <v:fill/>
            </v:shape>
            <v:shape coordorigin="9797,15636" coordsize="2113,1209" fillcolor="#5BC385" filled="t" path="m10015,16666l10039,16750,11910,16777,11910,16024,11896,16023,11826,15987,11803,15968,11781,15946,11761,15924,11741,15901,11687,15846,11630,15795,11570,15751,11507,15712,11440,15680,11370,15657,11298,15642,11221,15636,11142,15641,11064,15657,10988,15684,10916,15721,10849,15768,10789,15823,10737,15886,10727,15902,10717,15917,10707,15934,10698,15950,10679,15984,10659,16018,10640,16051,10622,16086,10605,16122,10586,16158,10564,16190,10536,16219,10483,16250,10425,16263,10365,16267,10304,16272,10248,16285,10194,16306,10145,16334,10100,16370,10051,16435,10021,16509,10009,16587,10015,16666xe" stroked="f" style="position:absolute;left:9797;top:15636;width:2113;height:1209">
              <v:path arrowok="t"/>
              <v:fill/>
            </v:shape>
            <v:shape coordorigin="9296,16451" coordsize="1815,394" fillcolor="#66D393" filled="t" path="m10631,16537l10576,16503,10516,16477,10453,16460,10389,16451,10303,16452,10221,16465,10143,16491,10069,16528,10037,16549,9975,16588,9897,16618,9875,16619,9853,16617,9824,16606,9799,16590,9722,16545,9663,16531,9634,16528,9573,16532,9515,16548,9413,16610,9360,16669,9323,16732,9302,16798,9296,16845,11111,16845,11012,16762,10932,16738,10875,16735,10846,16732,10819,16723,10765,16685,10721,16636,10679,16583,10631,16537xe" stroked="f" style="position:absolute;left:9296;top:16451;width:1815;height:394">
              <v:path arrowok="t"/>
              <v:fill/>
            </v:shape>
            <v:shape style="position:absolute;left:10429;top:15325;width:284;height:308" type="#_x0000_t75">
              <v:imagedata o:title="" r:id="rId18"/>
            </v:shape>
            <w10:wrap type="none"/>
          </v:group>
        </w:pict>
      </w:r>
      <w:r>
        <w:pict>
          <v:group coordorigin="0,14354" coordsize="3044,2496" style="position:absolute;margin-left:0pt;margin-top:717.69pt;width:152.2pt;height:124.81pt;mso-position-horizontal-relative:page;mso-position-vertical-relative:page;z-index:-1649">
            <v:shape coordorigin="750,15712" coordsize="2284,1133" fillcolor="#56B57D" filled="t" path="m1525,15714l1449,15730,1377,15758,1311,15799,1253,15853,1209,15913,1181,15975,1165,16041,1159,16108,1161,16177,1155,16175,1085,16167,1013,16175,944,16199,881,16238,827,16292,785,16359,759,16434,750,16509,756,16582,777,16652,811,16716,857,16774,913,16823,948,16845,3034,16845,3010,16836,2953,16827,2892,16825,2841,16823,2755,16786,2708,16699,2689,16605,2679,16558,2655,16496,2620,16439,2575,16390,2522,16350,2441,16314,2354,16300,2317,16303,2280,16310,2243,16315,2149,16280,2112,16225,2088,16158,2070,16088,2047,16026,2007,15955,1957,15891,1899,15834,1833,15786,1761,15749,1682,15724,1603,15712,1525,15714xe" stroked="f" style="position:absolute;left:750;top:15712;width:2284;height:1133">
              <v:path arrowok="t"/>
              <v:fill/>
            </v:shape>
            <v:shape coordorigin="0,15672" coordsize="1932,1172" fillcolor="#5BC385" filled="t" path="m1932,16844l1896,16820,1849,16801,1799,16790,1748,16785,1696,16785,1696,16786,0,16786,0,16844,1932,16844xe" stroked="f" style="position:absolute;left:0;top:15672;width:1932;height:1172">
              <v:path arrowok="t"/>
              <v:fill/>
            </v:shape>
            <v:shape coordorigin="0,15672" coordsize="1932,1172" fillcolor="#5BC385" filled="t" path="m1726,16524l1697,16452,1648,16389,1605,16353,1556,16326,1504,16306,1449,16293,1390,16287,1331,16283,1274,16271,1222,16241,1196,16213,1174,16181,1155,16147,1138,16111,1121,16077,1102,16044,1083,16012,1065,15978,1056,15962,1046,15946,1036,15931,1026,15916,975,15854,917,15800,852,15754,781,15718,707,15692,630,15676,553,15672,479,15677,408,15692,339,15715,274,15746,212,15783,154,15827,98,15877,46,15930,26,15953,6,15975,0,15981,0,16786,1696,16785,1726,16705,1737,16600,1726,16524xe" stroked="f" style="position:absolute;left:0;top:15672;width:1932;height:1172">
              <v:path arrowok="t"/>
              <v:fill/>
            </v:shape>
            <v:shape coordorigin="666,16468" coordsize="1765,376" fillcolor="#66D393" filled="t" path="m2431,16844l2426,16807,2405,16742,2369,16681,2318,16623,2218,16562,2102,16543,2073,16546,1989,16571,1941,16603,1916,16619,1888,16629,1866,16632,1845,16631,1769,16602,1708,16563,1676,16543,1605,16507,1528,16482,1448,16468,1364,16468,1302,16476,1240,16493,1182,16518,1128,16551,1081,16596,1040,16648,997,16697,944,16733,917,16742,890,16745,862,16746,834,16748,756,16771,689,16815,666,16844,2431,16844xe" stroked="f" style="position:absolute;left:666;top:16468;width:1765;height:376">
              <v:path arrowok="t"/>
              <v:fill/>
            </v:shape>
            <v:shape coordorigin="1215,14384" coordsize="241,1239" filled="f" path="m1456,15623l1383,15599,1328,15564,1281,15517,1246,15462,1223,15398,1215,15330,1215,14453,1223,14384e" strokecolor="#B8B8B8" stroked="t" strokeweight="3pt" style="position:absolute;left:1215;top:14384;width:241;height:1239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9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185" w:right="416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-BAG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TUMBUHAN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480" w:lineRule="auto"/>
        <w:ind w:left="1443" w:right="144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entif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bagian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menjiplak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-masing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gambar.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7251"/>
      </w:pPr>
      <w:r>
        <w:pict>
          <v:group coordorigin="5218,1413" coordsize="8,65" style="position:absolute;margin-left:260.9pt;margin-top:70.657pt;width:0.4pt;height:3.25pt;mso-position-horizontal-relative:page;mso-position-vertical-relative:paragraph;z-index:-1647">
            <v:shape coordorigin="5218,1413" coordsize="8,65" filled="f" path="m5218,1413l5226,1478e" strokecolor="#B8B8B8" stroked="t" strokeweight="3pt" style="position:absolute;left:5218;top:1413;width:8;height:65">
              <v:path arrowok="t"/>
            </v:shape>
            <w10:wrap type="none"/>
          </v:group>
        </w:pict>
      </w:r>
      <w:r>
        <w:pict>
          <v:shape style="position:absolute;margin-left:335.85pt;margin-top:122.607pt;width:13.849pt;height:12.2pt;mso-position-horizontal-relative:page;mso-position-vertical-relative:paragraph;z-index:-1645" type="#_x0000_t75">
            <v:imagedata o:title="" r:id="rId19"/>
          </v:shape>
        </w:pict>
      </w:r>
      <w:r>
        <w:pict>
          <v:group coordorigin="10667,1322" coordsize="47,156" style="position:absolute;margin-left:533.35pt;margin-top:66.107pt;width:2.35pt;height:7.8pt;mso-position-horizontal-relative:page;mso-position-vertical-relative:paragraph;z-index:-1643">
            <v:shape coordorigin="10667,1322" coordsize="47,156" filled="f" path="m10667,1322l10684,1349,10707,1413,10714,1478e" strokecolor="#B8B8B8" stroked="t" strokeweight="3pt" style="position:absolute;left:10667;top:1322;width:47;height:156">
              <v:path arrowok="t"/>
            </v:shape>
            <w10:wrap type="none"/>
          </v:group>
        </w:pict>
      </w:r>
      <w:r>
        <w:pict>
          <v:shape style="position:absolute;margin-left:521.45pt;margin-top:119.708pt;width:14.2pt;height:15.079pt;mso-position-horizontal-relative:page;mso-position-vertical-relative:paragraph;z-index:-1642" type="#_x0000_t75">
            <v:imagedata o:title="" r:id="rId20"/>
          </v:shape>
        </w:pict>
      </w:r>
      <w:r>
        <w:pict>
          <v:shape style="width:151.05pt;height:97.487pt" type="#_x0000_t75">
            <v:imagedata o:title="" r:id="rId21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"/>
        <w:ind w:left="3444"/>
      </w:pPr>
      <w:r>
        <w:pict>
          <v:shape style="position:absolute;margin-left:245.9pt;margin-top:21.0941pt;width:16.85pt;height:17.689pt;mso-position-horizontal-relative:page;mso-position-vertical-relative:paragraph;z-index:-1646" type="#_x0000_t75">
            <v:imagedata o:title="" r:id="rId22"/>
          </v:shape>
        </w:pict>
      </w:r>
      <w:r>
        <w:pict>
          <v:group coordorigin="2340,-1987" coordsize="1935,2010" style="position:absolute;margin-left:117pt;margin-top:-99.3669pt;width:96.75pt;height:100.5pt;mso-position-horizontal-relative:page;mso-position-vertical-relative:paragraph;z-index:-1639">
            <v:shape coordorigin="2478,-1957" coordsize="1767,1670" fillcolor="#339F0E" filled="t" path="m2478,-287l3475,-574,4002,-1145,4209,-1705,4245,-1957,4144,-1956,3881,-1927,3517,-1831,3115,-1632,3047,-1581,2984,-1524,2925,-1460,2871,-1390,2821,-1317,2775,-1239,2734,-1159,2696,-1077,2661,-995,2631,-913,2603,-832,2579,-753,2558,-677,2539,-605,2524,-538,2511,-477,2492,-376,2478,-287xe" stroked="f" style="position:absolute;left:2478;top:-1957;width:1767;height:1670">
              <v:path arrowok="t"/>
              <v:fill/>
            </v:shape>
            <v:shape coordorigin="2370,-1957" coordsize="1875,1950" fillcolor="#2D8F0D" filled="t" path="m4022,-1725l4046,-1719,4081,-1711,4121,-1709,4168,-1713,4191,-1719,4213,-1729,4216,-1755,4162,-1737,4105,-1733,4057,-1739,4026,-1745,4160,-1869,4243,-1943,4245,-1957,4217,-1957,4186,-1927,4141,-1885,3854,-1609,3846,-1659,3843,-1743,3853,-1839,3890,-1927,3866,-1925,3830,-1843,3818,-1757,3821,-1679,3830,-1621,3836,-1597,3835,-1591,3546,-1313,3533,-1353,3514,-1421,3495,-1505,3482,-1597,3481,-1691,3497,-1773,3536,-1839,3506,-1829,3465,-1765,3448,-1687,3449,-1603,3462,-1517,3482,-1435,3504,-1369,3522,-1321,3530,-1299,3531,-1299,3388,-1161,3387,-1161,3252,-1031,3239,-1071,3223,-1129,3205,-1203,3189,-1289,3177,-1381,3172,-1481,3176,-1581,3193,-1679,3171,-1667,3155,-1575,3150,-1485,3150,-1481,3153,-1391,3163,-1305,3178,-1225,3195,-1153,3211,-1093,3226,-1047,3237,-1017,2980,-771,2955,-815,2932,-883,2911,-969,2894,-1071,2884,-1163,2880,-1251,2882,-1327,2889,-1391,2902,-1433,2878,-1401,2861,-1339,2857,-1255,2863,-1163,2874,-1067,2889,-975,2910,-887,2935,-811,2966,-757,2666,-469,2642,-541,2630,-639,2627,-741,2630,-837,2635,-905,2638,-933,2621,-887,2617,-859,2612,-795,2609,-709,2611,-615,2624,-525,2651,-455,2603,-409,2561,-367,2526,-333,2499,-307,2496,-305,2491,-301,2481,-295,2472,-287,2462,-279,2453,-271,2445,-263,2436,-253,2427,-245,2421,-237,2416,-231,2410,-223,2399,-207,2394,-197,2389,-189,2385,-179,2381,-169,2377,-161,2376,-155,2375,-151,2373,-145,2370,-131,2370,-95,2371,-89,2372,-83,2373,-73,2376,-67,2378,-59,2380,-53,2382,-47,2384,-43,2393,-27,2396,-21,2408,-11,2423,-7,2438,-7,2453,-15,2463,-27,2468,-43,2466,-57,2459,-73,2451,-83,2447,-89,2443,-95,2441,-101,2440,-103,2437,-111,2436,-119,2435,-127,2435,-147,2436,-151,2436,-153,2438,-161,2439,-169,2442,-175,2444,-183,2447,-191,2451,-199,2454,-205,2458,-213,2462,-219,2468,-229,2474,-239,2480,-247,2486,-255,2494,-265,2501,-273,2506,-279,2512,-285,2517,-291,2518,-299,2590,-365,2665,-351,2744,-343,2840,-339,2872,-339,2901,-343,2931,-349,2963,-355,2988,-363,2892,-355,2798,-357,2713,-365,2646,-375,2605,-383,2694,-469,2863,-631,2884,-623,2932,-605,3004,-585,3095,-563,3199,-547,3312,-541,3343,-541,3375,-543,3437,-551,3447,-557,3460,-565,3365,-557,3271,-559,3179,-569,3094,-583,3019,-601,2955,-619,2920,-631,2908,-635,2879,-645,2939,-705,3007,-771,3065,-827,3132,-893,3139,-893,3165,-885,3224,-873,3308,-857,3408,-839,3516,-827,3625,-823,3713,-823,3749,-829,3784,-839,3787,-843,3809,-869,3743,-851,3665,-843,3578,-845,3487,-851,3398,-863,3316,-875,3244,-889,3188,-901,3153,-909,3280,-1031,3395,-1141,3506,-1131,3688,-1119,3785,-1117,3856,-1117,3914,-1119,3961,-1125,3996,-1139,4011,-1169,3965,-1153,3896,-1143,3812,-1139,3719,-1141,3627,-1143,3540,-1149,3414,-1159,3575,-1313,3715,-1447,3721,-1449,3744,-1445,3797,-1439,3870,-1433,3953,-1431,4005,-1431,4053,-1433,4097,-1441,4137,-1453,4146,-1475,4064,-1455,3967,-1449,3870,-1453,3787,-1461,3735,-1467,3884,-1609,4014,-1733,4012,-1729,4022,-1725xe" stroked="f" style="position:absolute;left:2370;top:-1957;width:1875;height:1950">
              <v:path arrowok="t"/>
              <v:fill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                                 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220"/>
      </w:pPr>
      <w:r>
        <w:pict>
          <v:shape style="width:14.241pt;height:15.25pt" type="#_x0000_t75">
            <v:imagedata o:title="" r:id="rId23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6803"/>
      </w:pPr>
      <w:r>
        <w:pict>
          <v:group coordorigin="10556,892" coordsize="158,261" style="position:absolute;margin-left:527.8pt;margin-top:44.621pt;width:7.9pt;height:13.05pt;mso-position-horizontal-relative:page;mso-position-vertical-relative:paragraph;z-index:-1641">
            <v:shape coordorigin="10556,892" coordsize="158,261" filled="f" path="m10556,892l10602,922,10649,969,10684,1024,10707,1087,10714,1153e" strokecolor="#B8B8B8" stroked="t" strokeweight="3pt" style="position:absolute;left:10556;top:892;width:158;height:261">
              <v:path arrowok="t"/>
            </v:shape>
            <w10:wrap type="none"/>
          </v:group>
        </w:pict>
      </w:r>
      <w:r>
        <w:pict>
          <v:group coordorigin="6759,2236" coordsize="228,135" style="position:absolute;margin-left:337.95pt;margin-top:111.823pt;width:11.4pt;height:6.75pt;mso-position-horizontal-relative:page;mso-position-vertical-relative:paragraph;z-index:-1640">
            <v:shape coordorigin="6759,2236" coordsize="228,135" filled="f" path="m6987,2371l6941,2366,6878,2343,6822,2308,6775,2261,6759,2236e" strokecolor="#B8B8B8" stroked="t" strokeweight="3pt" style="position:absolute;left:6759;top:2236;width:228;height:135">
              <v:path arrowok="t"/>
            </v:shape>
            <w10:wrap type="none"/>
          </v:group>
        </w:pict>
      </w:r>
      <w:r>
        <w:pict>
          <v:shape style="width:174.54pt;height:82.1pt" type="#_x0000_t75">
            <v:imagedata o:title="" r:id="rId2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/>
        <w:ind w:left="2419"/>
      </w:pPr>
      <w:r>
        <w:pict>
          <v:group coordorigin="1806,-2111" coordsize="1530,1700" style="position:absolute;margin-left:90.3pt;margin-top:-105.552pt;width:76.5pt;height:85pt;mso-position-horizontal-relative:page;mso-position-vertical-relative:paragraph;z-index:-1638">
            <v:shape coordorigin="1806,-2111" coordsize="1530,1700" fillcolor="#9A6145" filled="t" path="m2803,-2111l2800,-2111,2800,-2101,2803,-2111xe" stroked="f" style="position:absolute;left:1806;top:-2111;width:1530;height:1700">
              <v:path arrowok="t"/>
              <v:fill/>
            </v:shape>
            <v:shape coordorigin="1806,-2111" coordsize="1530,1700" fillcolor="#9A6145" filled="t" path="m3336,-891l3299,-871,3306,-871,3336,-891xe" stroked="f" style="position:absolute;left:1806;top:-2111;width:1530;height:1700">
              <v:path arrowok="t"/>
              <v:fill/>
            </v:shape>
            <v:shape coordorigin="1806,-2111" coordsize="1530,1700" fillcolor="#9A6145" filled="t" path="m1830,-1891l1823,-1911,1829,-1891,1830,-1891xe" stroked="f" style="position:absolute;left:1806;top:-2111;width:1530;height:1700">
              <v:path arrowok="t"/>
              <v:fill/>
            </v:shape>
            <v:shape coordorigin="1806,-2111" coordsize="1530,1700" fillcolor="#9A6145" filled="t" path="m2800,-2031l2821,-1951,2841,-1871,2860,-1791,2878,-1711,2895,-1631,2911,-1551,2925,-1451,2932,-1451,2909,-1371,2889,-1311,2870,-1231,2853,-1171,2648,-1051,2437,-931,2367,-891,2301,-851,2237,-811,2176,-751,2119,-711,2113,-751,2109,-791,2107,-831,2107,-891,2151,-951,2196,-1011,2242,-1071,2289,-1131,2338,-1211,2387,-1271,2438,-1331,2489,-1391,2542,-1451,2596,-1511,2539,-1451,2483,-1411,2427,-1351,2373,-1291,2319,-1251,2266,-1191,2214,-1131,2162,-1071,2112,-1011,2115,-1071,2121,-1151,2129,-1251,2143,-1331,2164,-1411,2168,-1411,2171,-1431,2178,-1431,2240,-1491,2299,-1551,2354,-1631,2405,-1691,2451,-1771,2397,-1711,2341,-1651,2283,-1611,2222,-1551,2251,-1631,2279,-1711,2302,-1771,2320,-1851,2334,-1931,2343,-2011,2347,-2091,2346,-2171,2342,-2271,2336,-2351,2327,-2431,2330,-2351,2330,-2271,2328,-2191,2322,-2091,2313,-2011,2298,-1931,2279,-1851,2255,-1791,2225,-1711,2191,-1651,2157,-1571,2122,-1511,2091,-1431,2082,-1411,2074,-1391,2066,-1351,2059,-1331,2045,-1351,2032,-1391,2019,-1411,2007,-1431,1980,-1511,1958,-1571,1938,-1651,1915,-1731,1888,-1791,1852,-1871,1845,-1871,1838,-1891,1836,-1891,1842,-1871,1848,-1851,1880,-1771,1901,-1691,1916,-1611,1932,-1511,1937,-1491,1943,-1471,1949,-1451,1957,-1411,1969,-1391,1996,-1311,2009,-1271,2018,-1251,2024,-1211,2026,-1171,2021,-1151,2020,-1151,2020,-1131,2018,-1131,2017,-1111,2013,-1091,2003,-1011,1994,-931,1987,-851,1986,-771,1990,-671,2001,-591,2007,-591,2011,-571,1970,-511,1892,-391,1851,-331,1806,-271,1809,-251,1826,-231,1845,-191,1857,-191,1884,-151,1913,-131,1944,-131,1976,-111,1996,-91,2016,-71,2036,-51,2059,-51,2069,-31,2080,-31,2094,-51,2100,-51,2127,-131,2143,-191,2155,-271,2168,-331,2187,-411,2220,-471,2262,-531,2307,-591,2356,-651,2411,-711,2472,-751,2510,-751,2554,-771,2649,-771,2695,-751,2728,-751,2761,-731,2794,-731,2827,-711,2904,-691,2976,-651,3044,-631,3112,-631,3180,-611,3250,-631,3326,-631,3407,-671,3508,-711,3604,-751,3400,-691,3330,-671,3168,-671,3094,-691,3021,-731,2947,-751,2970,-771,2992,-771,3036,-791,3113,-811,3263,-851,3299,-871,3244,-871,3213,-851,3120,-851,3074,-831,2939,-831,2895,-811,2851,-811,2817,-831,2783,-831,2713,-871,2786,-891,2933,-971,3004,-991,3073,-1031,3138,-1071,3199,-1111,3262,-1151,3392,-1231,3414,-1251,3458,-1291,3590,-1371,3793,-1431,3794,-1411,3804,-1411,3866,-1351,3931,-1291,3997,-1231,4066,-1171,4136,-1131,4207,-1091,4147,-1131,4089,-1191,4033,-1251,3980,-1311,3929,-1371,3881,-1431,4308,-1531,4649,-1611,3774,-1531,3811,-1571,3846,-1591,3880,-1631,3912,-1671,3948,-1711,3979,-1751,4006,-1811,4028,-1851,4059,-1851,4090,-1871,4153,-1871,4226,-1891,4299,-1891,4370,-1911,4404,-1931,4439,-1951,4472,-1971,4505,-1971,4536,-1991,4567,-2011,4534,-2011,4466,-1971,4432,-1971,4284,-1931,4059,-1931,4084,-2011,4108,-2091,4135,-2171,4168,-2231,4210,-2311,4255,-2391,4302,-2451,4352,-2511,4404,-2571,4363,-2551,4320,-2531,4278,-2511,4241,-2491,4207,-2431,4172,-2391,4137,-2331,4106,-2291,4062,-2211,4020,-2151,3978,-2071,3935,-2011,3930,-2071,3922,-2151,3911,-2231,3897,-2291,3878,-2371,3854,-2431,3869,-2351,3878,-2291,3883,-2211,3883,-2131,3880,-2071,3877,-2011,3872,-1951,3866,-1891,3825,-1831,3782,-1771,3737,-1711,3689,-1651,3638,-1591,3582,-1551,3389,-1431,3323,-1411,3256,-1371,3189,-1351,3120,-1311,3049,-1271,3022,-1271,2995,-1251,3008,-1311,3022,-1391,3039,-1471,3057,-1531,3067,-1571,3078,-1611,3100,-1671,3120,-1671,3129,-1691,3194,-1731,3262,-1751,3297,-1771,3332,-1791,3403,-1831,3627,-1891,3544,-1891,3217,-1811,3137,-1771,3169,-1851,3204,-1931,3241,-2011,3281,-2091,3323,-2171,3368,-2231,3321,-2171,3275,-2111,3232,-2051,3190,-1991,3150,-1911,3112,-1851,3076,-1791,3042,-1711,3010,-1651,2980,-1571,2961,-1631,2942,-1691,2922,-1751,2902,-1791,2883,-1851,2865,-1891,2845,-1951,2816,-2011,2807,-2051,2801,-2071,2800,-2091,2800,-2101,2797,-2091,2795,-2071,2797,-2051,2800,-2031xe" stroked="f" style="position:absolute;left:1806;top:-2111;width:1530;height:1700">
              <v:path arrowok="t"/>
              <v:fill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                                                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8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4971"/>
        <w:sectPr>
          <w:pgMar w:bottom="280" w:footer="0" w:header="0" w:left="0" w:right="0" w:top="2460"/>
          <w:headerReference r:id="rId17" w:type="default"/>
          <w:pgSz w:h="16860" w:w="11920"/>
        </w:sectPr>
      </w:pPr>
      <w:r>
        <w:pict>
          <v:group coordorigin="5190,-1003" coordsize="30,130" style="position:absolute;margin-left:259.5pt;margin-top:-50.152pt;width:1.5pt;height:6.5pt;mso-position-horizontal-relative:page;mso-position-vertical-relative:paragraph;z-index:-1644">
            <v:shape coordorigin="5190,-1003" coordsize="30,130" filled="f" path="m5190,-1003l5212,-940,5220,-873e" strokecolor="#B8B8B8" stroked="t" strokeweight="3pt" style="position:absolute;left:5190;top:-1003;width:30;height:130">
              <v:path arrowok="t"/>
            </v:shape>
            <w10:wrap type="none"/>
          </v:group>
        </w:pict>
      </w:r>
      <w:r>
        <w:pict>
          <v:shape style="width:12.37pt;height:14.9pt" type="#_x0000_t75">
            <v:imagedata o:title="" r:id="rId2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pict>
          <v:group coordorigin="8647,15626" coordsize="3263,1224" style="position:absolute;margin-left:432.35pt;margin-top:781.3pt;width:163.15pt;height:61.2pt;mso-position-horizontal-relative:page;mso-position-vertical-relative:page;z-index:-1636">
            <v:shape coordorigin="8657,15676" coordsize="2361,1168" fillcolor="#56B57D" filled="t" path="m10597,16152l10599,16081,10593,16012,10577,15945,10548,15881,10503,15819,10443,15765,10376,15723,10302,15694,10224,15678,10144,15676,10064,15687,9983,15714,9909,15752,9842,15800,9782,15858,9731,15924,9690,15997,9667,16061,9648,16132,9624,16200,9586,16257,9489,16293,9451,16288,9413,16280,9376,16277,9287,16292,9204,16329,9149,16370,9103,16420,9067,16478,9043,16542,9033,16590,9014,16686,8966,16775,8878,16812,8825,16815,8763,16817,8704,16826,8657,16844,10801,16844,10908,16763,10955,16704,10990,16637,11011,16566,11018,16491,11009,16415,10982,16338,10939,16269,10883,16214,10819,16174,10748,16149,10675,16141,10603,16150,10597,16152xe" stroked="f" style="position:absolute;left:8657;top:15676;width:2361;height:1168">
              <v:path arrowok="t"/>
              <v:fill/>
            </v:shape>
            <v:shape coordorigin="9797,15636" coordsize="2113,1209" fillcolor="#5BC385" filled="t" path="m11910,16845l11910,16777,10051,16777,10051,16776,9998,16776,9946,16781,9895,16792,9847,16811,9797,16845,11910,16845xe" stroked="f" style="position:absolute;left:9797;top:15636;width:2113;height:1209">
              <v:path arrowok="t"/>
              <v:fill/>
            </v:shape>
            <v:shape coordorigin="9797,15636" coordsize="2113,1209" fillcolor="#5BC385" filled="t" path="m10015,16666l10039,16750,11910,16777,11910,16024,11896,16023,11826,15987,11803,15968,11781,15946,11761,15924,11741,15901,11687,15846,11630,15795,11570,15751,11507,15712,11440,15680,11370,15657,11298,15642,11221,15636,11142,15641,11064,15657,10988,15684,10916,15721,10849,15768,10789,15823,10737,15886,10727,15902,10717,15917,10707,15934,10698,15950,10679,15984,10659,16018,10640,16051,10622,16086,10605,16122,10586,16158,10564,16190,10536,16219,10483,16250,10425,16263,10365,16267,10304,16272,10248,16285,10194,16306,10145,16334,10100,16370,10051,16435,10021,16509,10009,16587,10015,16666xe" stroked="f" style="position:absolute;left:9797;top:15636;width:2113;height:1209">
              <v:path arrowok="t"/>
              <v:fill/>
            </v:shape>
            <v:shape coordorigin="9296,16451" coordsize="1815,394" fillcolor="#66D393" filled="t" path="m10631,16537l10576,16503,10516,16477,10453,16460,10389,16451,10303,16452,10221,16465,10143,16491,10069,16528,10037,16549,9975,16588,9897,16618,9875,16619,9853,16617,9824,16606,9799,16590,9722,16545,9663,16531,9634,16528,9573,16532,9515,16548,9413,16610,9360,16669,9323,16732,9302,16798,9296,16845,11111,16845,11012,16762,10932,16738,10875,16735,10846,16732,10819,16723,10765,16685,10721,16636,10679,16583,10631,16537xe" stroked="f" style="position:absolute;left:9296;top:16451;width:1815;height:394">
              <v:path arrowok="t"/>
              <v:fill/>
            </v:shape>
            <w10:wrap type="none"/>
          </v:group>
        </w:pict>
      </w:r>
      <w:r>
        <w:pict>
          <v:group coordorigin="0,15662" coordsize="3044,1188" style="position:absolute;margin-left:0pt;margin-top:783.1pt;width:152.2pt;height:59.4pt;mso-position-horizontal-relative:page;mso-position-vertical-relative:page;z-index:-1637">
            <v:shape coordorigin="750,15712" coordsize="2284,1133" fillcolor="#56B57D" filled="t" path="m1525,15714l1449,15730,1377,15758,1311,15799,1253,15853,1209,15913,1181,15975,1165,16041,1159,16108,1161,16177,1155,16175,1085,16167,1013,16175,944,16199,881,16238,827,16292,785,16359,759,16434,750,16509,756,16582,777,16652,811,16716,857,16774,913,16823,948,16845,3034,16845,3010,16836,2953,16827,2892,16825,2841,16823,2755,16786,2708,16699,2689,16605,2679,16558,2655,16496,2620,16439,2575,16390,2522,16350,2441,16314,2354,16300,2317,16303,2280,16310,2243,16315,2149,16280,2112,16225,2088,16158,2070,16088,2047,16026,2007,15955,1957,15891,1899,15834,1833,15786,1761,15749,1682,15724,1603,15712,1525,15714xe" stroked="f" style="position:absolute;left:750;top:15712;width:2284;height:1133">
              <v:path arrowok="t"/>
              <v:fill/>
            </v:shape>
            <v:shape coordorigin="0,15672" coordsize="1932,1172" fillcolor="#5BC385" filled="t" path="m1932,16844l1896,16820,1849,16801,1799,16790,1748,16785,1696,16785,1696,16786,0,16786,0,16844,1932,16844xe" stroked="f" style="position:absolute;left:0;top:15672;width:1932;height:1172">
              <v:path arrowok="t"/>
              <v:fill/>
            </v:shape>
            <v:shape coordorigin="0,15672" coordsize="1932,1172" fillcolor="#5BC385" filled="t" path="m1726,16524l1697,16452,1648,16389,1605,16353,1556,16326,1504,16306,1449,16293,1390,16287,1331,16283,1274,16271,1222,16241,1196,16213,1174,16181,1155,16147,1138,16111,1121,16077,1102,16044,1083,16012,1065,15978,1056,15962,1046,15946,1036,15931,1026,15916,975,15854,917,15800,852,15754,781,15718,707,15692,630,15676,553,15672,479,15677,408,15692,339,15715,274,15746,212,15783,154,15827,98,15877,46,15930,26,15953,6,15975,0,15981,0,16786,1696,16785,1726,16705,1737,16600,1726,16524xe" stroked="f" style="position:absolute;left:0;top:15672;width:1932;height:1172">
              <v:path arrowok="t"/>
              <v:fill/>
            </v:shape>
            <v:shape coordorigin="666,16468" coordsize="1765,376" fillcolor="#66D393" filled="t" path="m2431,16844l2426,16807,2405,16742,2369,16681,2318,16623,2218,16562,2102,16543,2073,16546,1989,16571,1941,16603,1916,16619,1888,16629,1866,16632,1845,16631,1769,16602,1708,16563,1676,16543,1605,16507,1528,16482,1448,16468,1364,16468,1302,16476,1240,16493,1182,16518,1128,16551,1081,16596,1040,16648,997,16697,944,16733,917,16742,890,16745,862,16746,834,16748,756,16771,689,16815,666,16844,2431,16844xe" stroked="f" style="position:absolute;left:666;top:16468;width:1765;height:376">
              <v:path arrowok="t"/>
              <v:fill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9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5095" w:right="5075"/>
      </w:pPr>
      <w:r>
        <w:rPr>
          <w:rFonts w:ascii="Times New Roman" w:cs="Times New Roman" w:eastAsia="Times New Roman" w:hAnsi="Times New Roman"/>
          <w:b/>
          <w:spacing w:val="1"/>
          <w:w w:val="84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84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84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84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84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b/>
          <w:spacing w:val="34"/>
          <w:w w:val="8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84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84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84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84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Verdana" w:cs="Verdana" w:eastAsia="Verdana" w:hAnsi="Verdana"/>
          <w:sz w:val="24"/>
          <w:szCs w:val="24"/>
        </w:rPr>
        <w:jc w:val="left"/>
        <w:ind w:left="1458"/>
        <w:sectPr>
          <w:pgMar w:bottom="280" w:footer="0" w:header="0" w:left="0" w:right="0" w:top="2460"/>
          <w:pgSz w:h="16860" w:w="11920"/>
        </w:sectPr>
      </w:pPr>
      <w:r>
        <w:pict>
          <v:group coordorigin="1138,1717" coordsize="9630,9397" style="position:absolute;margin-left:56.9pt;margin-top:85.8345pt;width:481.5pt;height:469.85pt;mso-position-horizontal-relative:page;mso-position-vertical-relative:paragraph;z-index:-1635">
            <v:shape coordorigin="1468,1747" coordsize="9270,286" filled="f" path="m1468,1747l10439,1747,10498,1753,10606,1797,10689,1880,10734,1988,10738,2033e" strokecolor="#B8B8B8" stroked="t" strokeweight="3pt" style="position:absolute;left:1468;top:1747;width:9270;height:286">
              <v:path arrowok="t"/>
            </v:shape>
            <v:shape coordorigin="1168,1747" coordsize="300,9337" filled="f" path="m1171,11084l1168,11058,1168,2047,1191,1932,1256,1835,1353,1770,1409,1753,1468,1747e" strokecolor="#B8B8B8" stroked="t" strokeweight="3pt" style="position:absolute;left:1168;top:1747;width:300;height:9337">
              <v:path arrowok="t"/>
            </v:shape>
            <w10:wrap type="none"/>
          </v:group>
        </w:pict>
      </w:r>
      <w:r>
        <w:rPr>
          <w:rFonts w:ascii="Verdana" w:cs="Verdana" w:eastAsia="Verdana" w:hAnsi="Verdana"/>
          <w:spacing w:val="3"/>
          <w:w w:val="93"/>
          <w:sz w:val="24"/>
          <w:szCs w:val="24"/>
        </w:rPr>
        <w:t>A</w:t>
      </w:r>
      <w:r>
        <w:rPr>
          <w:rFonts w:ascii="Verdana" w:cs="Verdana" w:eastAsia="Verdana" w:hAnsi="Verdana"/>
          <w:spacing w:val="1"/>
          <w:w w:val="93"/>
          <w:sz w:val="24"/>
          <w:szCs w:val="24"/>
        </w:rPr>
        <w:t>y</w:t>
      </w:r>
      <w:r>
        <w:rPr>
          <w:rFonts w:ascii="Verdana" w:cs="Verdana" w:eastAsia="Verdana" w:hAnsi="Verdana"/>
          <w:spacing w:val="0"/>
          <w:w w:val="93"/>
          <w:sz w:val="24"/>
          <w:szCs w:val="24"/>
        </w:rPr>
        <w:t>o</w:t>
      </w:r>
      <w:r>
        <w:rPr>
          <w:rFonts w:ascii="Verdana" w:cs="Verdana" w:eastAsia="Verdana" w:hAnsi="Verdana"/>
          <w:spacing w:val="3"/>
          <w:w w:val="93"/>
          <w:sz w:val="24"/>
          <w:szCs w:val="24"/>
        </w:rPr>
        <w:t> </w:t>
      </w:r>
      <w:r>
        <w:rPr>
          <w:rFonts w:ascii="Verdana" w:cs="Verdana" w:eastAsia="Verdana" w:hAnsi="Verdana"/>
          <w:spacing w:val="1"/>
          <w:w w:val="93"/>
          <w:sz w:val="24"/>
          <w:szCs w:val="24"/>
        </w:rPr>
        <w:t>t</w:t>
      </w:r>
      <w:r>
        <w:rPr>
          <w:rFonts w:ascii="Verdana" w:cs="Verdana" w:eastAsia="Verdana" w:hAnsi="Verdana"/>
          <w:spacing w:val="2"/>
          <w:w w:val="93"/>
          <w:sz w:val="24"/>
          <w:szCs w:val="24"/>
        </w:rPr>
        <w:t>e</w:t>
      </w:r>
      <w:r>
        <w:rPr>
          <w:rFonts w:ascii="Verdana" w:cs="Verdana" w:eastAsia="Verdana" w:hAnsi="Verdana"/>
          <w:spacing w:val="2"/>
          <w:w w:val="93"/>
          <w:sz w:val="24"/>
          <w:szCs w:val="24"/>
        </w:rPr>
        <w:t>m</w:t>
      </w:r>
      <w:r>
        <w:rPr>
          <w:rFonts w:ascii="Verdana" w:cs="Verdana" w:eastAsia="Verdana" w:hAnsi="Verdana"/>
          <w:spacing w:val="2"/>
          <w:w w:val="93"/>
          <w:sz w:val="24"/>
          <w:szCs w:val="24"/>
        </w:rPr>
        <w:t>u</w:t>
      </w:r>
      <w:r>
        <w:rPr>
          <w:rFonts w:ascii="Verdana" w:cs="Verdana" w:eastAsia="Verdana" w:hAnsi="Verdana"/>
          <w:spacing w:val="3"/>
          <w:w w:val="93"/>
          <w:sz w:val="24"/>
          <w:szCs w:val="24"/>
        </w:rPr>
        <w:t>k</w:t>
      </w:r>
      <w:r>
        <w:rPr>
          <w:rFonts w:ascii="Verdana" w:cs="Verdana" w:eastAsia="Verdana" w:hAnsi="Verdana"/>
          <w:spacing w:val="1"/>
          <w:w w:val="93"/>
          <w:sz w:val="24"/>
          <w:szCs w:val="24"/>
        </w:rPr>
        <w:t>a</w:t>
      </w:r>
      <w:r>
        <w:rPr>
          <w:rFonts w:ascii="Verdana" w:cs="Verdana" w:eastAsia="Verdana" w:hAnsi="Verdana"/>
          <w:spacing w:val="0"/>
          <w:w w:val="93"/>
          <w:sz w:val="24"/>
          <w:szCs w:val="24"/>
        </w:rPr>
        <w:t>n</w:t>
      </w:r>
      <w:r>
        <w:rPr>
          <w:rFonts w:ascii="Verdana" w:cs="Verdana" w:eastAsia="Verdana" w:hAnsi="Verdana"/>
          <w:spacing w:val="4"/>
          <w:w w:val="93"/>
          <w:sz w:val="24"/>
          <w:szCs w:val="24"/>
        </w:rPr>
        <w:t> </w:t>
      </w:r>
      <w:r>
        <w:rPr>
          <w:rFonts w:ascii="Verdana" w:cs="Verdana" w:eastAsia="Verdana" w:hAnsi="Verdana"/>
          <w:spacing w:val="3"/>
          <w:w w:val="93"/>
          <w:sz w:val="24"/>
          <w:szCs w:val="24"/>
        </w:rPr>
        <w:t>k</w:t>
      </w:r>
      <w:r>
        <w:rPr>
          <w:rFonts w:ascii="Verdana" w:cs="Verdana" w:eastAsia="Verdana" w:hAnsi="Verdana"/>
          <w:spacing w:val="1"/>
          <w:w w:val="93"/>
          <w:sz w:val="24"/>
          <w:szCs w:val="24"/>
        </w:rPr>
        <w:t>a</w:t>
      </w:r>
      <w:r>
        <w:rPr>
          <w:rFonts w:ascii="Verdana" w:cs="Verdana" w:eastAsia="Verdana" w:hAnsi="Verdana"/>
          <w:spacing w:val="3"/>
          <w:w w:val="93"/>
          <w:sz w:val="24"/>
          <w:szCs w:val="24"/>
        </w:rPr>
        <w:t>t</w:t>
      </w:r>
      <w:r>
        <w:rPr>
          <w:rFonts w:ascii="Verdana" w:cs="Verdana" w:eastAsia="Verdana" w:hAnsi="Verdana"/>
          <w:spacing w:val="0"/>
          <w:w w:val="93"/>
          <w:sz w:val="24"/>
          <w:szCs w:val="24"/>
        </w:rPr>
        <w:t>a</w:t>
      </w:r>
      <w:r>
        <w:rPr>
          <w:rFonts w:ascii="Verdana" w:cs="Verdana" w:eastAsia="Verdana" w:hAnsi="Verdana"/>
          <w:spacing w:val="3"/>
          <w:w w:val="93"/>
          <w:sz w:val="24"/>
          <w:szCs w:val="24"/>
        </w:rPr>
        <w:t> </w:t>
      </w:r>
      <w:r>
        <w:rPr>
          <w:rFonts w:ascii="Verdana" w:cs="Verdana" w:eastAsia="Verdana" w:hAnsi="Verdana"/>
          <w:spacing w:val="1"/>
          <w:w w:val="93"/>
          <w:sz w:val="24"/>
          <w:szCs w:val="24"/>
        </w:rPr>
        <w:t>y</w:t>
      </w:r>
      <w:r>
        <w:rPr>
          <w:rFonts w:ascii="Verdana" w:cs="Verdana" w:eastAsia="Verdana" w:hAnsi="Verdana"/>
          <w:spacing w:val="1"/>
          <w:w w:val="93"/>
          <w:sz w:val="24"/>
          <w:szCs w:val="24"/>
        </w:rPr>
        <w:t>a</w:t>
      </w:r>
      <w:r>
        <w:rPr>
          <w:rFonts w:ascii="Verdana" w:cs="Verdana" w:eastAsia="Verdana" w:hAnsi="Verdana"/>
          <w:spacing w:val="2"/>
          <w:w w:val="93"/>
          <w:sz w:val="24"/>
          <w:szCs w:val="24"/>
        </w:rPr>
        <w:t>n</w:t>
      </w:r>
      <w:r>
        <w:rPr>
          <w:rFonts w:ascii="Verdana" w:cs="Verdana" w:eastAsia="Verdana" w:hAnsi="Verdana"/>
          <w:spacing w:val="0"/>
          <w:w w:val="93"/>
          <w:sz w:val="24"/>
          <w:szCs w:val="24"/>
        </w:rPr>
        <w:t>g</w:t>
      </w:r>
      <w:r>
        <w:rPr>
          <w:rFonts w:ascii="Verdana" w:cs="Verdana" w:eastAsia="Verdana" w:hAnsi="Verdana"/>
          <w:spacing w:val="9"/>
          <w:w w:val="93"/>
          <w:sz w:val="24"/>
          <w:szCs w:val="24"/>
        </w:rPr>
        <w:t> </w:t>
      </w:r>
      <w:r>
        <w:rPr>
          <w:rFonts w:ascii="Verdana" w:cs="Verdana" w:eastAsia="Verdana" w:hAnsi="Verdana"/>
          <w:spacing w:val="2"/>
          <w:w w:val="93"/>
          <w:sz w:val="24"/>
          <w:szCs w:val="24"/>
        </w:rPr>
        <w:t>b</w:t>
      </w:r>
      <w:r>
        <w:rPr>
          <w:rFonts w:ascii="Verdana" w:cs="Verdana" w:eastAsia="Verdana" w:hAnsi="Verdana"/>
          <w:spacing w:val="2"/>
          <w:w w:val="93"/>
          <w:sz w:val="24"/>
          <w:szCs w:val="24"/>
        </w:rPr>
        <w:t>e</w:t>
      </w:r>
      <w:r>
        <w:rPr>
          <w:rFonts w:ascii="Verdana" w:cs="Verdana" w:eastAsia="Verdana" w:hAnsi="Verdana"/>
          <w:spacing w:val="2"/>
          <w:w w:val="93"/>
          <w:sz w:val="24"/>
          <w:szCs w:val="24"/>
        </w:rPr>
        <w:t>r</w:t>
      </w:r>
      <w:r>
        <w:rPr>
          <w:rFonts w:ascii="Verdana" w:cs="Verdana" w:eastAsia="Verdana" w:hAnsi="Verdana"/>
          <w:spacing w:val="2"/>
          <w:w w:val="93"/>
          <w:sz w:val="24"/>
          <w:szCs w:val="24"/>
        </w:rPr>
        <w:t>h</w:t>
      </w:r>
      <w:r>
        <w:rPr>
          <w:rFonts w:ascii="Verdana" w:cs="Verdana" w:eastAsia="Verdana" w:hAnsi="Verdana"/>
          <w:spacing w:val="2"/>
          <w:w w:val="93"/>
          <w:sz w:val="24"/>
          <w:szCs w:val="24"/>
        </w:rPr>
        <w:t>u</w:t>
      </w:r>
      <w:r>
        <w:rPr>
          <w:rFonts w:ascii="Verdana" w:cs="Verdana" w:eastAsia="Verdana" w:hAnsi="Verdana"/>
          <w:spacing w:val="2"/>
          <w:w w:val="93"/>
          <w:sz w:val="24"/>
          <w:szCs w:val="24"/>
        </w:rPr>
        <w:t>b</w:t>
      </w:r>
      <w:r>
        <w:rPr>
          <w:rFonts w:ascii="Verdana" w:cs="Verdana" w:eastAsia="Verdana" w:hAnsi="Verdana"/>
          <w:spacing w:val="2"/>
          <w:w w:val="93"/>
          <w:sz w:val="24"/>
          <w:szCs w:val="24"/>
        </w:rPr>
        <w:t>u</w:t>
      </w:r>
      <w:r>
        <w:rPr>
          <w:rFonts w:ascii="Verdana" w:cs="Verdana" w:eastAsia="Verdana" w:hAnsi="Verdana"/>
          <w:spacing w:val="4"/>
          <w:w w:val="93"/>
          <w:sz w:val="24"/>
          <w:szCs w:val="24"/>
        </w:rPr>
        <w:t>n</w:t>
      </w:r>
      <w:r>
        <w:rPr>
          <w:rFonts w:ascii="Verdana" w:cs="Verdana" w:eastAsia="Verdana" w:hAnsi="Verdana"/>
          <w:spacing w:val="2"/>
          <w:w w:val="93"/>
          <w:sz w:val="24"/>
          <w:szCs w:val="24"/>
        </w:rPr>
        <w:t>g</w:t>
      </w:r>
      <w:r>
        <w:rPr>
          <w:rFonts w:ascii="Verdana" w:cs="Verdana" w:eastAsia="Verdana" w:hAnsi="Verdana"/>
          <w:spacing w:val="1"/>
          <w:w w:val="93"/>
          <w:sz w:val="24"/>
          <w:szCs w:val="24"/>
        </w:rPr>
        <w:t>a</w:t>
      </w:r>
      <w:r>
        <w:rPr>
          <w:rFonts w:ascii="Verdana" w:cs="Verdana" w:eastAsia="Verdana" w:hAnsi="Verdana"/>
          <w:spacing w:val="0"/>
          <w:w w:val="93"/>
          <w:sz w:val="24"/>
          <w:szCs w:val="24"/>
        </w:rPr>
        <w:t>n</w:t>
      </w:r>
      <w:r>
        <w:rPr>
          <w:rFonts w:ascii="Verdana" w:cs="Verdana" w:eastAsia="Verdana" w:hAnsi="Verdana"/>
          <w:spacing w:val="4"/>
          <w:w w:val="93"/>
          <w:sz w:val="24"/>
          <w:szCs w:val="24"/>
        </w:rPr>
        <w:t> </w:t>
      </w:r>
      <w:r>
        <w:rPr>
          <w:rFonts w:ascii="Verdana" w:cs="Verdana" w:eastAsia="Verdana" w:hAnsi="Verdana"/>
          <w:spacing w:val="2"/>
          <w:w w:val="93"/>
          <w:sz w:val="24"/>
          <w:szCs w:val="24"/>
        </w:rPr>
        <w:t>d</w:t>
      </w:r>
      <w:r>
        <w:rPr>
          <w:rFonts w:ascii="Verdana" w:cs="Verdana" w:eastAsia="Verdana" w:hAnsi="Verdana"/>
          <w:spacing w:val="2"/>
          <w:w w:val="93"/>
          <w:sz w:val="24"/>
          <w:szCs w:val="24"/>
        </w:rPr>
        <w:t>e</w:t>
      </w:r>
      <w:r>
        <w:rPr>
          <w:rFonts w:ascii="Verdana" w:cs="Verdana" w:eastAsia="Verdana" w:hAnsi="Verdana"/>
          <w:spacing w:val="2"/>
          <w:w w:val="93"/>
          <w:sz w:val="24"/>
          <w:szCs w:val="24"/>
        </w:rPr>
        <w:t>n</w:t>
      </w:r>
      <w:r>
        <w:rPr>
          <w:rFonts w:ascii="Verdana" w:cs="Verdana" w:eastAsia="Verdana" w:hAnsi="Verdana"/>
          <w:spacing w:val="2"/>
          <w:w w:val="93"/>
          <w:sz w:val="24"/>
          <w:szCs w:val="24"/>
        </w:rPr>
        <w:t>g</w:t>
      </w:r>
      <w:r>
        <w:rPr>
          <w:rFonts w:ascii="Verdana" w:cs="Verdana" w:eastAsia="Verdana" w:hAnsi="Verdana"/>
          <w:spacing w:val="1"/>
          <w:w w:val="93"/>
          <w:sz w:val="24"/>
          <w:szCs w:val="24"/>
        </w:rPr>
        <w:t>a</w:t>
      </w:r>
      <w:r>
        <w:rPr>
          <w:rFonts w:ascii="Verdana" w:cs="Verdana" w:eastAsia="Verdana" w:hAnsi="Verdana"/>
          <w:spacing w:val="0"/>
          <w:w w:val="93"/>
          <w:sz w:val="24"/>
          <w:szCs w:val="24"/>
        </w:rPr>
        <w:t>n</w:t>
      </w:r>
      <w:r>
        <w:rPr>
          <w:rFonts w:ascii="Verdana" w:cs="Verdana" w:eastAsia="Verdana" w:hAnsi="Verdana"/>
          <w:spacing w:val="4"/>
          <w:w w:val="93"/>
          <w:sz w:val="24"/>
          <w:szCs w:val="24"/>
        </w:rPr>
        <w:t> </w:t>
      </w:r>
      <w:r>
        <w:rPr>
          <w:rFonts w:ascii="Verdana" w:cs="Verdana" w:eastAsia="Verdana" w:hAnsi="Verdana"/>
          <w:spacing w:val="2"/>
          <w:w w:val="93"/>
          <w:sz w:val="24"/>
          <w:szCs w:val="24"/>
        </w:rPr>
        <w:t>b</w:t>
      </w:r>
      <w:r>
        <w:rPr>
          <w:rFonts w:ascii="Verdana" w:cs="Verdana" w:eastAsia="Verdana" w:hAnsi="Verdana"/>
          <w:spacing w:val="1"/>
          <w:w w:val="93"/>
          <w:sz w:val="24"/>
          <w:szCs w:val="24"/>
        </w:rPr>
        <w:t>a</w:t>
      </w:r>
      <w:r>
        <w:rPr>
          <w:rFonts w:ascii="Verdana" w:cs="Verdana" w:eastAsia="Verdana" w:hAnsi="Verdana"/>
          <w:spacing w:val="2"/>
          <w:w w:val="93"/>
          <w:sz w:val="24"/>
          <w:szCs w:val="24"/>
        </w:rPr>
        <w:t>g</w:t>
      </w:r>
      <w:r>
        <w:rPr>
          <w:rFonts w:ascii="Verdana" w:cs="Verdana" w:eastAsia="Verdana" w:hAnsi="Verdana"/>
          <w:spacing w:val="2"/>
          <w:w w:val="93"/>
          <w:sz w:val="24"/>
          <w:szCs w:val="24"/>
        </w:rPr>
        <w:t>i</w:t>
      </w:r>
      <w:r>
        <w:rPr>
          <w:rFonts w:ascii="Verdana" w:cs="Verdana" w:eastAsia="Verdana" w:hAnsi="Verdana"/>
          <w:spacing w:val="1"/>
          <w:w w:val="93"/>
          <w:sz w:val="24"/>
          <w:szCs w:val="24"/>
        </w:rPr>
        <w:t>a</w:t>
      </w:r>
      <w:r>
        <w:rPr>
          <w:rFonts w:ascii="Verdana" w:cs="Verdana" w:eastAsia="Verdana" w:hAnsi="Verdana"/>
          <w:spacing w:val="8"/>
          <w:w w:val="93"/>
          <w:sz w:val="24"/>
          <w:szCs w:val="24"/>
        </w:rPr>
        <w:t>n</w:t>
      </w:r>
      <w:r>
        <w:rPr>
          <w:rFonts w:ascii="Verdana" w:cs="Verdana" w:eastAsia="Verdana" w:hAnsi="Verdana"/>
          <w:spacing w:val="2"/>
          <w:w w:val="93"/>
          <w:sz w:val="24"/>
          <w:szCs w:val="24"/>
        </w:rPr>
        <w:t>-</w:t>
      </w:r>
      <w:r>
        <w:rPr>
          <w:rFonts w:ascii="Verdana" w:cs="Verdana" w:eastAsia="Verdana" w:hAnsi="Verdana"/>
          <w:spacing w:val="2"/>
          <w:w w:val="93"/>
          <w:sz w:val="24"/>
          <w:szCs w:val="24"/>
        </w:rPr>
        <w:t>b</w:t>
      </w:r>
      <w:r>
        <w:rPr>
          <w:rFonts w:ascii="Verdana" w:cs="Verdana" w:eastAsia="Verdana" w:hAnsi="Verdana"/>
          <w:spacing w:val="1"/>
          <w:w w:val="93"/>
          <w:sz w:val="24"/>
          <w:szCs w:val="24"/>
        </w:rPr>
        <w:t>a</w:t>
      </w:r>
      <w:r>
        <w:rPr>
          <w:rFonts w:ascii="Verdana" w:cs="Verdana" w:eastAsia="Verdana" w:hAnsi="Verdana"/>
          <w:spacing w:val="2"/>
          <w:w w:val="93"/>
          <w:sz w:val="24"/>
          <w:szCs w:val="24"/>
        </w:rPr>
        <w:t>g</w:t>
      </w:r>
      <w:r>
        <w:rPr>
          <w:rFonts w:ascii="Verdana" w:cs="Verdana" w:eastAsia="Verdana" w:hAnsi="Verdana"/>
          <w:spacing w:val="2"/>
          <w:w w:val="93"/>
          <w:sz w:val="24"/>
          <w:szCs w:val="24"/>
        </w:rPr>
        <w:t>i</w:t>
      </w:r>
      <w:r>
        <w:rPr>
          <w:rFonts w:ascii="Verdana" w:cs="Verdana" w:eastAsia="Verdana" w:hAnsi="Verdana"/>
          <w:spacing w:val="1"/>
          <w:w w:val="93"/>
          <w:sz w:val="24"/>
          <w:szCs w:val="24"/>
        </w:rPr>
        <w:t>a</w:t>
      </w:r>
      <w:r>
        <w:rPr>
          <w:rFonts w:ascii="Verdana" w:cs="Verdana" w:eastAsia="Verdana" w:hAnsi="Verdana"/>
          <w:spacing w:val="0"/>
          <w:w w:val="93"/>
          <w:sz w:val="24"/>
          <w:szCs w:val="24"/>
        </w:rPr>
        <w:t>n</w:t>
      </w:r>
      <w:r>
        <w:rPr>
          <w:rFonts w:ascii="Verdana" w:cs="Verdana" w:eastAsia="Verdana" w:hAnsi="Verdana"/>
          <w:spacing w:val="-14"/>
          <w:w w:val="93"/>
          <w:sz w:val="24"/>
          <w:szCs w:val="24"/>
        </w:rPr>
        <w:t> </w:t>
      </w:r>
      <w:r>
        <w:rPr>
          <w:rFonts w:ascii="Verdana" w:cs="Verdana" w:eastAsia="Verdana" w:hAnsi="Verdana"/>
          <w:spacing w:val="1"/>
          <w:w w:val="100"/>
          <w:sz w:val="24"/>
          <w:szCs w:val="24"/>
        </w:rPr>
        <w:t>t</w:t>
      </w:r>
      <w:r>
        <w:rPr>
          <w:rFonts w:ascii="Verdana" w:cs="Verdana" w:eastAsia="Verdana" w:hAnsi="Verdana"/>
          <w:spacing w:val="2"/>
          <w:w w:val="100"/>
          <w:sz w:val="24"/>
          <w:szCs w:val="24"/>
        </w:rPr>
        <w:t>u</w:t>
      </w:r>
      <w:r>
        <w:rPr>
          <w:rFonts w:ascii="Verdana" w:cs="Verdana" w:eastAsia="Verdana" w:hAnsi="Verdana"/>
          <w:spacing w:val="2"/>
          <w:w w:val="100"/>
          <w:sz w:val="24"/>
          <w:szCs w:val="24"/>
        </w:rPr>
        <w:t>m</w:t>
      </w:r>
      <w:r>
        <w:rPr>
          <w:rFonts w:ascii="Verdana" w:cs="Verdana" w:eastAsia="Verdana" w:hAnsi="Verdana"/>
          <w:spacing w:val="2"/>
          <w:w w:val="100"/>
          <w:sz w:val="24"/>
          <w:szCs w:val="24"/>
        </w:rPr>
        <w:t>b</w:t>
      </w:r>
      <w:r>
        <w:rPr>
          <w:rFonts w:ascii="Verdana" w:cs="Verdana" w:eastAsia="Verdana" w:hAnsi="Verdana"/>
          <w:spacing w:val="4"/>
          <w:w w:val="100"/>
          <w:sz w:val="24"/>
          <w:szCs w:val="24"/>
        </w:rPr>
        <w:t>u</w:t>
      </w:r>
      <w:r>
        <w:rPr>
          <w:rFonts w:ascii="Verdana" w:cs="Verdana" w:eastAsia="Verdana" w:hAnsi="Verdana"/>
          <w:spacing w:val="2"/>
          <w:w w:val="100"/>
          <w:sz w:val="24"/>
          <w:szCs w:val="24"/>
        </w:rPr>
        <w:t>h</w:t>
      </w:r>
      <w:r>
        <w:rPr>
          <w:rFonts w:ascii="Verdana" w:cs="Verdana" w:eastAsia="Verdana" w:hAnsi="Verdana"/>
          <w:spacing w:val="1"/>
          <w:w w:val="100"/>
          <w:sz w:val="24"/>
          <w:szCs w:val="24"/>
        </w:rPr>
        <w:t>a</w:t>
      </w:r>
      <w:r>
        <w:rPr>
          <w:rFonts w:ascii="Verdana" w:cs="Verdana" w:eastAsia="Verdana" w:hAnsi="Verdana"/>
          <w:spacing w:val="2"/>
          <w:w w:val="100"/>
          <w:sz w:val="24"/>
          <w:szCs w:val="24"/>
        </w:rPr>
        <w:t>n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>.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8" w:line="160" w:lineRule="exact"/>
      </w:pPr>
      <w:r>
        <w:pict>
          <v:group coordorigin="10745,2643" coordsize="0,45" style="position:absolute;margin-left:537.25pt;margin-top:132.13pt;width:0pt;height:2.25pt;mso-position-horizontal-relative:page;mso-position-vertical-relative:page;z-index:-1632">
            <v:shape coordorigin="10745,2643" coordsize="0,45" filled="f" path="m10745,2643l10745,2688e" strokecolor="#B8B8B8" stroked="t" strokeweight="3pt" style="position:absolute;left:10745;top:2643;width:0;height:45">
              <v:path arrowok="t"/>
            </v:shape>
            <w10:wrap type="none"/>
          </v:group>
        </w:pict>
      </w:r>
      <w:r>
        <w:pict>
          <v:group coordorigin="8647,15626" coordsize="3263,1224" style="position:absolute;margin-left:432.35pt;margin-top:781.3pt;width:163.15pt;height:61.2pt;mso-position-horizontal-relative:page;mso-position-vertical-relative:page;z-index:-1633">
            <v:shape coordorigin="8657,15676" coordsize="2361,1168" fillcolor="#56B57D" filled="t" path="m10597,16152l10599,16081,10593,16012,10577,15945,10548,15881,10503,15819,10443,15765,10376,15723,10302,15694,10224,15678,10144,15676,10064,15687,9983,15714,9909,15752,9842,15800,9782,15858,9731,15924,9690,15997,9667,16061,9648,16132,9624,16200,9586,16257,9489,16293,9451,16288,9413,16280,9376,16277,9287,16292,9204,16329,9149,16370,9103,16420,9067,16478,9043,16542,9033,16590,9014,16686,8966,16775,8878,16812,8825,16815,8763,16817,8704,16826,8657,16844,10801,16844,10908,16763,10955,16704,10990,16637,11011,16566,11018,16491,11009,16415,10982,16338,10939,16269,10883,16214,10819,16174,10748,16149,10675,16141,10603,16150,10597,16152xe" stroked="f" style="position:absolute;left:8657;top:15676;width:2361;height:1168">
              <v:path arrowok="t"/>
              <v:fill/>
            </v:shape>
            <v:shape coordorigin="9797,15636" coordsize="2113,1209" fillcolor="#5BC385" filled="t" path="m11910,16845l11910,16777,10051,16777,10051,16776,9998,16776,9946,16781,9895,16792,9847,16811,9797,16845,11910,16845xe" stroked="f" style="position:absolute;left:9797;top:15636;width:2113;height:1209">
              <v:path arrowok="t"/>
              <v:fill/>
            </v:shape>
            <v:shape coordorigin="9797,15636" coordsize="2113,1209" fillcolor="#5BC385" filled="t" path="m10015,16666l10039,16750,11910,16777,11910,16024,11896,16023,11826,15987,11803,15968,11781,15946,11761,15924,11741,15901,11687,15846,11630,15795,11570,15751,11507,15712,11440,15680,11370,15657,11298,15642,11221,15636,11142,15641,11064,15657,10988,15684,10916,15721,10849,15768,10789,15823,10737,15886,10727,15902,10717,15917,10707,15934,10698,15950,10679,15984,10659,16018,10640,16051,10622,16086,10605,16122,10586,16158,10564,16190,10536,16219,10483,16250,10425,16263,10365,16267,10304,16272,10248,16285,10194,16306,10145,16334,10100,16370,10051,16435,10021,16509,10009,16587,10015,16666xe" stroked="f" style="position:absolute;left:9797;top:15636;width:2113;height:1209">
              <v:path arrowok="t"/>
              <v:fill/>
            </v:shape>
            <v:shape coordorigin="9296,16451" coordsize="1815,394" fillcolor="#66D393" filled="t" path="m10631,16537l10576,16503,10516,16477,10453,16460,10389,16451,10303,16452,10221,16465,10143,16491,10069,16528,10037,16549,9975,16588,9897,16618,9875,16619,9853,16617,9824,16606,9799,16590,9722,16545,9663,16531,9634,16528,9573,16532,9515,16548,9413,16610,9360,16669,9323,16732,9302,16798,9296,16845,11111,16845,11012,16762,10932,16738,10875,16735,10846,16732,10819,16723,10765,16685,10721,16636,10679,16583,10631,16537xe" stroked="f" style="position:absolute;left:9296;top:16451;width:1815;height:394">
              <v:path arrowok="t"/>
              <v:fill/>
            </v:shape>
            <w10:wrap type="none"/>
          </v:group>
        </w:pict>
      </w:r>
      <w:r>
        <w:pict>
          <v:group coordorigin="0,15662" coordsize="3044,1188" style="position:absolute;margin-left:0pt;margin-top:783.1pt;width:152.2pt;height:59.4pt;mso-position-horizontal-relative:page;mso-position-vertical-relative:page;z-index:-1634">
            <v:shape coordorigin="750,15712" coordsize="2284,1133" fillcolor="#56B57D" filled="t" path="m1525,15714l1449,15730,1377,15758,1311,15799,1253,15853,1209,15913,1181,15975,1165,16041,1159,16108,1161,16177,1155,16175,1085,16167,1013,16175,944,16199,881,16238,827,16292,785,16359,759,16434,750,16509,756,16582,777,16652,811,16716,857,16774,913,16823,948,16845,3034,16845,3010,16836,2953,16827,2892,16825,2841,16823,2755,16786,2708,16699,2689,16605,2679,16558,2655,16496,2620,16439,2575,16390,2522,16350,2441,16314,2354,16300,2317,16303,2280,16310,2243,16315,2149,16280,2112,16225,2088,16158,2070,16088,2047,16026,2007,15955,1957,15891,1899,15834,1833,15786,1761,15749,1682,15724,1603,15712,1525,15714xe" stroked="f" style="position:absolute;left:750;top:15712;width:2284;height:1133">
              <v:path arrowok="t"/>
              <v:fill/>
            </v:shape>
            <v:shape coordorigin="0,15672" coordsize="1932,1172" fillcolor="#5BC385" filled="t" path="m1932,16844l1896,16820,1849,16801,1799,16790,1748,16785,1696,16785,1696,16786,0,16786,0,16844,1932,16844xe" stroked="f" style="position:absolute;left:0;top:15672;width:1932;height:1172">
              <v:path arrowok="t"/>
              <v:fill/>
            </v:shape>
            <v:shape coordorigin="0,15672" coordsize="1932,1172" fillcolor="#5BC385" filled="t" path="m1726,16524l1697,16452,1648,16389,1605,16353,1556,16326,1504,16306,1449,16293,1390,16287,1331,16283,1274,16271,1222,16241,1196,16213,1174,16181,1155,16147,1138,16111,1121,16077,1102,16044,1083,16012,1065,15978,1056,15962,1046,15946,1036,15931,1026,15916,975,15854,917,15800,852,15754,781,15718,707,15692,630,15676,553,15672,479,15677,408,15692,339,15715,274,15746,212,15783,154,15827,98,15877,46,15930,26,15953,6,15975,0,15981,0,16786,1696,16785,1726,16705,1737,16600,1726,16524xe" stroked="f" style="position:absolute;left:0;top:15672;width:1932;height:1172">
              <v:path arrowok="t"/>
              <v:fill/>
            </v:shape>
            <v:shape coordorigin="666,16468" coordsize="1765,376" fillcolor="#66D393" filled="t" path="m2431,16844l2426,16807,2405,16742,2369,16681,2318,16623,2218,16562,2102,16543,2073,16546,1989,16571,1941,16603,1916,16619,1888,16629,1866,16632,1845,16631,1769,16602,1708,16563,1676,16543,1605,16507,1528,16482,1448,16468,1364,16468,1302,16476,1240,16493,1182,16518,1128,16551,1081,16596,1040,16648,997,16697,944,16733,917,16742,890,16745,862,16746,834,16748,756,16771,689,16815,666,16844,2431,16844xe" stroked="f" style="position:absolute;left:666;top:16468;width:1765;height:376">
              <v:path arrowok="t"/>
              <v:fill/>
            </v:shape>
            <w10:wrap type="none"/>
          </v:group>
        </w:pict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151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46"/>
        </w:trPr>
        <w:tc>
          <w:tcPr>
            <w:tcW w:type="dxa" w:w="4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15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1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4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40" w:lineRule="exact"/>
              <w:ind w:left="245" w:right="266"/>
            </w:pPr>
            <w:r>
              <w:rPr>
                <w:rFonts w:ascii="Times New Roman" w:cs="Times New Roman" w:eastAsia="Times New Roman" w:hAnsi="Times New Roman"/>
                <w:spacing w:val="0"/>
                <w:w w:val="91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40" w:lineRule="exact"/>
              <w:ind w:left="259" w:right="358"/>
            </w:pPr>
            <w:r>
              <w:rPr>
                <w:rFonts w:ascii="Times New Roman" w:cs="Times New Roman" w:eastAsia="Times New Roman" w:hAnsi="Times New Roman"/>
                <w:spacing w:val="0"/>
                <w:w w:val="9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4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7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55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9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8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4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29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3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1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28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4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703"/>
        </w:trPr>
        <w:tc>
          <w:tcPr>
            <w:tcW w:type="dxa" w:w="4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7"/>
                <w:szCs w:val="17"/>
              </w:rPr>
              <w:jc w:val="left"/>
              <w:spacing w:before="5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4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7"/>
                <w:szCs w:val="17"/>
              </w:rPr>
              <w:jc w:val="left"/>
              <w:spacing w:before="5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4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7"/>
                <w:szCs w:val="17"/>
              </w:rPr>
              <w:jc w:val="left"/>
              <w:spacing w:before="5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45" w:right="263"/>
            </w:pPr>
            <w:r>
              <w:rPr>
                <w:rFonts w:ascii="Times New Roman" w:cs="Times New Roman" w:eastAsia="Times New Roman" w:hAnsi="Times New Roman"/>
                <w:spacing w:val="0"/>
                <w:w w:val="93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7"/>
                <w:szCs w:val="17"/>
              </w:rPr>
              <w:jc w:val="left"/>
              <w:spacing w:before="5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59" w:right="351"/>
            </w:pPr>
            <w:r>
              <w:rPr>
                <w:rFonts w:ascii="Times New Roman" w:cs="Times New Roman" w:eastAsia="Times New Roman" w:hAnsi="Times New Roman"/>
                <w:spacing w:val="0"/>
                <w:w w:val="95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7"/>
                <w:szCs w:val="17"/>
              </w:rPr>
              <w:jc w:val="left"/>
              <w:spacing w:before="5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7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7"/>
                <w:szCs w:val="17"/>
              </w:rPr>
              <w:jc w:val="left"/>
              <w:spacing w:before="5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6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7"/>
                <w:szCs w:val="17"/>
              </w:rPr>
              <w:jc w:val="left"/>
              <w:spacing w:before="5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9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7"/>
                <w:szCs w:val="17"/>
              </w:rPr>
              <w:jc w:val="left"/>
              <w:spacing w:before="5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60" w:right="278"/>
            </w:pPr>
            <w:r>
              <w:rPr>
                <w:rFonts w:ascii="Times New Roman" w:cs="Times New Roman" w:eastAsia="Times New Roman" w:hAnsi="Times New Roman"/>
                <w:spacing w:val="0"/>
                <w:w w:val="93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7"/>
                <w:szCs w:val="17"/>
              </w:rPr>
              <w:jc w:val="left"/>
              <w:spacing w:before="5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3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7"/>
                <w:szCs w:val="17"/>
              </w:rPr>
              <w:jc w:val="left"/>
              <w:spacing w:before="5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8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7"/>
                <w:szCs w:val="17"/>
              </w:rPr>
              <w:jc w:val="left"/>
              <w:spacing w:before="5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8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7"/>
                <w:szCs w:val="17"/>
              </w:rPr>
              <w:jc w:val="left"/>
              <w:spacing w:before="5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754"/>
        </w:trPr>
        <w:tc>
          <w:tcPr>
            <w:tcW w:type="dxa" w:w="4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0" w:right="167"/>
            </w:pPr>
            <w:r>
              <w:rPr>
                <w:rFonts w:ascii="Times New Roman" w:cs="Times New Roman" w:eastAsia="Times New Roman" w:hAnsi="Times New Roman"/>
                <w:spacing w:val="0"/>
                <w:w w:val="6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4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45" w:right="266"/>
            </w:pPr>
            <w:r>
              <w:rPr>
                <w:rFonts w:ascii="Times New Roman" w:cs="Times New Roman" w:eastAsia="Times New Roman" w:hAnsi="Times New Roman"/>
                <w:spacing w:val="0"/>
                <w:w w:val="9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59" w:right="351"/>
            </w:pPr>
            <w:r>
              <w:rPr>
                <w:rFonts w:ascii="Times New Roman" w:cs="Times New Roman" w:eastAsia="Times New Roman" w:hAnsi="Times New Roman"/>
                <w:spacing w:val="0"/>
                <w:w w:val="95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87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0"/>
            </w:pPr>
            <w:r>
              <w:rPr>
                <w:rFonts w:ascii="Times New Roman" w:cs="Times New Roman" w:eastAsia="Times New Roman" w:hAnsi="Times New Roman"/>
                <w:spacing w:val="0"/>
                <w:w w:val="6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9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66" w:right="283"/>
            </w:pPr>
            <w:r>
              <w:rPr>
                <w:rFonts w:ascii="Times New Roman" w:cs="Times New Roman" w:eastAsia="Times New Roman" w:hAnsi="Times New Roman"/>
                <w:spacing w:val="0"/>
                <w:w w:val="87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9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3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8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9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755"/>
        </w:trPr>
        <w:tc>
          <w:tcPr>
            <w:tcW w:type="dxa" w:w="4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4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74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45" w:right="266"/>
            </w:pPr>
            <w:r>
              <w:rPr>
                <w:rFonts w:ascii="Times New Roman" w:cs="Times New Roman" w:eastAsia="Times New Roman" w:hAnsi="Times New Roman"/>
                <w:spacing w:val="0"/>
                <w:w w:val="91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59" w:right="373"/>
            </w:pPr>
            <w:r>
              <w:rPr>
                <w:rFonts w:ascii="Times New Roman" w:cs="Times New Roman" w:eastAsia="Times New Roman" w:hAnsi="Times New Roman"/>
                <w:spacing w:val="0"/>
                <w:w w:val="98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7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5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94"/>
            </w:pPr>
            <w:r>
              <w:rPr>
                <w:rFonts w:ascii="Times New Roman" w:cs="Times New Roman" w:eastAsia="Times New Roman" w:hAnsi="Times New Roman"/>
                <w:spacing w:val="0"/>
                <w:w w:val="6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56" w:right="279"/>
            </w:pPr>
            <w:r>
              <w:rPr>
                <w:rFonts w:ascii="Times New Roman" w:cs="Times New Roman" w:eastAsia="Times New Roman" w:hAnsi="Times New Roman"/>
                <w:spacing w:val="0"/>
                <w:w w:val="95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9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3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88"/>
            </w:pPr>
            <w:r>
              <w:rPr>
                <w:rFonts w:ascii="Times New Roman" w:cs="Times New Roman" w:eastAsia="Times New Roman" w:hAnsi="Times New Roman"/>
                <w:spacing w:val="0"/>
                <w:w w:val="6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754"/>
        </w:trPr>
        <w:tc>
          <w:tcPr>
            <w:tcW w:type="dxa" w:w="4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7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24" w:right="150"/>
            </w:pPr>
            <w:r>
              <w:rPr>
                <w:rFonts w:ascii="Times New Roman" w:cs="Times New Roman" w:eastAsia="Times New Roman" w:hAnsi="Times New Roman"/>
                <w:spacing w:val="0"/>
                <w:w w:val="89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7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4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7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45" w:right="27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8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7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59" w:right="374"/>
            </w:pPr>
            <w:r>
              <w:rPr>
                <w:rFonts w:ascii="Times New Roman" w:cs="Times New Roman" w:eastAsia="Times New Roman" w:hAnsi="Times New Roman"/>
                <w:spacing w:val="0"/>
                <w:w w:val="89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7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7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7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5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7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9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7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94" w:right="275"/>
            </w:pPr>
            <w:r>
              <w:rPr>
                <w:rFonts w:ascii="Times New Roman" w:cs="Times New Roman" w:eastAsia="Times New Roman" w:hAnsi="Times New Roman"/>
                <w:spacing w:val="0"/>
                <w:w w:val="89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7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8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3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7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7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8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7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753"/>
        </w:trPr>
        <w:tc>
          <w:tcPr>
            <w:tcW w:type="dxa" w:w="4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5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24" w:right="151"/>
            </w:pP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5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4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5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45" w:right="266"/>
            </w:pPr>
            <w:r>
              <w:rPr>
                <w:rFonts w:ascii="Times New Roman" w:cs="Times New Roman" w:eastAsia="Times New Roman" w:hAnsi="Times New Roman"/>
                <w:spacing w:val="0"/>
                <w:w w:val="9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5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59" w:right="354"/>
            </w:pPr>
            <w:r>
              <w:rPr>
                <w:rFonts w:ascii="Times New Roman" w:cs="Times New Roman" w:eastAsia="Times New Roman" w:hAnsi="Times New Roman"/>
                <w:spacing w:val="0"/>
                <w:w w:val="93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5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7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5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5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94"/>
            </w:pPr>
            <w:r>
              <w:rPr>
                <w:rFonts w:ascii="Times New Roman" w:cs="Times New Roman" w:eastAsia="Times New Roman" w:hAnsi="Times New Roman"/>
                <w:spacing w:val="0"/>
                <w:w w:val="83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5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50" w:right="285"/>
            </w:pPr>
            <w:r>
              <w:rPr>
                <w:rFonts w:ascii="Times New Roman" w:cs="Times New Roman" w:eastAsia="Times New Roman" w:hAnsi="Times New Roman"/>
                <w:spacing w:val="0"/>
                <w:w w:val="95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5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9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3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5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5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5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14"/>
            </w:pPr>
            <w:r>
              <w:rPr>
                <w:rFonts w:ascii="Times New Roman" w:cs="Times New Roman" w:eastAsia="Times New Roman" w:hAnsi="Times New Roman"/>
                <w:spacing w:val="0"/>
                <w:w w:val="83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754"/>
        </w:trPr>
        <w:tc>
          <w:tcPr>
            <w:tcW w:type="dxa" w:w="4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7"/>
            </w:pPr>
            <w:r>
              <w:rPr>
                <w:rFonts w:ascii="Times New Roman" w:cs="Times New Roman" w:eastAsia="Times New Roman" w:hAnsi="Times New Roman"/>
                <w:spacing w:val="0"/>
                <w:w w:val="83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4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45" w:right="310"/>
            </w:pPr>
            <w:r>
              <w:rPr>
                <w:rFonts w:ascii="Times New Roman" w:cs="Times New Roman" w:eastAsia="Times New Roman" w:hAnsi="Times New Roman"/>
                <w:spacing w:val="0"/>
                <w:w w:val="122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59" w:right="367"/>
            </w:pPr>
            <w:r>
              <w:rPr>
                <w:rFonts w:ascii="Times New Roman" w:cs="Times New Roman" w:eastAsia="Times New Roman" w:hAnsi="Times New Roman"/>
                <w:spacing w:val="0"/>
                <w:w w:val="93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7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4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9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94" w:right="275"/>
            </w:pPr>
            <w:r>
              <w:rPr>
                <w:rFonts w:ascii="Times New Roman" w:cs="Times New Roman" w:eastAsia="Times New Roman" w:hAnsi="Times New Roman"/>
                <w:spacing w:val="0"/>
                <w:w w:val="89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8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3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754"/>
        </w:trPr>
        <w:tc>
          <w:tcPr>
            <w:tcW w:type="dxa" w:w="4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74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45" w:right="273"/>
            </w:pPr>
            <w:r>
              <w:rPr>
                <w:rFonts w:ascii="Times New Roman" w:cs="Times New Roman" w:eastAsia="Times New Roman" w:hAnsi="Times New Roman"/>
                <w:spacing w:val="0"/>
                <w:w w:val="87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59" w:right="406"/>
            </w:pPr>
            <w:r>
              <w:rPr>
                <w:rFonts w:ascii="Times New Roman" w:cs="Times New Roman" w:eastAsia="Times New Roman" w:hAnsi="Times New Roman"/>
                <w:spacing w:val="0"/>
                <w:w w:val="83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1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7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78"/>
            </w:pPr>
            <w:r>
              <w:rPr>
                <w:rFonts w:ascii="Times New Roman" w:cs="Times New Roman" w:eastAsia="Times New Roman" w:hAnsi="Times New Roman"/>
                <w:spacing w:val="0"/>
                <w:w w:val="83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9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56" w:right="279"/>
            </w:pPr>
            <w:r>
              <w:rPr>
                <w:rFonts w:ascii="Times New Roman" w:cs="Times New Roman" w:eastAsia="Times New Roman" w:hAnsi="Times New Roman"/>
                <w:spacing w:val="0"/>
                <w:w w:val="95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3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91"/>
            </w:pPr>
            <w:r>
              <w:rPr>
                <w:rFonts w:ascii="Times New Roman" w:cs="Times New Roman" w:eastAsia="Times New Roman" w:hAnsi="Times New Roman"/>
                <w:spacing w:val="0"/>
                <w:w w:val="6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9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753"/>
        </w:trPr>
        <w:tc>
          <w:tcPr>
            <w:tcW w:type="dxa" w:w="4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4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45" w:right="259"/>
            </w:pPr>
            <w:r>
              <w:rPr>
                <w:rFonts w:ascii="Times New Roman" w:cs="Times New Roman" w:eastAsia="Times New Roman" w:hAnsi="Times New Roman"/>
                <w:spacing w:val="0"/>
                <w:w w:val="95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59" w:right="373"/>
            </w:pPr>
            <w:r>
              <w:rPr>
                <w:rFonts w:ascii="Times New Roman" w:cs="Times New Roman" w:eastAsia="Times New Roman" w:hAnsi="Times New Roman"/>
                <w:spacing w:val="0"/>
                <w:w w:val="98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7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5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64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9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60" w:right="282"/>
            </w:pPr>
            <w:r>
              <w:rPr>
                <w:rFonts w:ascii="Times New Roman" w:cs="Times New Roman" w:eastAsia="Times New Roman" w:hAnsi="Times New Roman"/>
                <w:spacing w:val="0"/>
                <w:w w:val="91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3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8"/>
            </w:pPr>
            <w:r>
              <w:rPr>
                <w:rFonts w:ascii="Times New Roman" w:cs="Times New Roman" w:eastAsia="Times New Roman" w:hAnsi="Times New Roman"/>
                <w:spacing w:val="0"/>
                <w:w w:val="6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753"/>
        </w:trPr>
        <w:tc>
          <w:tcPr>
            <w:tcW w:type="dxa" w:w="4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5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5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4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5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45" w:right="275"/>
            </w:pPr>
            <w:r>
              <w:rPr>
                <w:rFonts w:ascii="Times New Roman" w:cs="Times New Roman" w:eastAsia="Times New Roman" w:hAnsi="Times New Roman"/>
                <w:spacing w:val="0"/>
                <w:w w:val="93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5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59" w:right="351"/>
            </w:pPr>
            <w:r>
              <w:rPr>
                <w:rFonts w:ascii="Times New Roman" w:cs="Times New Roman" w:eastAsia="Times New Roman" w:hAnsi="Times New Roman"/>
                <w:spacing w:val="0"/>
                <w:w w:val="95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5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7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5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5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9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5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60" w:right="282"/>
            </w:pPr>
            <w:r>
              <w:rPr>
                <w:rFonts w:ascii="Times New Roman" w:cs="Times New Roman" w:eastAsia="Times New Roman" w:hAnsi="Times New Roman"/>
                <w:spacing w:val="0"/>
                <w:w w:val="91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5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0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3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5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5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91"/>
            </w:pPr>
            <w:r>
              <w:rPr>
                <w:rFonts w:ascii="Times New Roman" w:cs="Times New Roman" w:eastAsia="Times New Roman" w:hAnsi="Times New Roman"/>
                <w:spacing w:val="0"/>
                <w:w w:val="6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5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20"/>
            </w:pPr>
            <w:r>
              <w:rPr>
                <w:rFonts w:ascii="Times New Roman" w:cs="Times New Roman" w:eastAsia="Times New Roman" w:hAnsi="Times New Roman"/>
                <w:spacing w:val="0"/>
                <w:w w:val="122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754"/>
        </w:trPr>
        <w:tc>
          <w:tcPr>
            <w:tcW w:type="dxa" w:w="4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4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4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45" w:right="263"/>
            </w:pPr>
            <w:r>
              <w:rPr>
                <w:rFonts w:ascii="Times New Roman" w:cs="Times New Roman" w:eastAsia="Times New Roman" w:hAnsi="Times New Roman"/>
                <w:spacing w:val="0"/>
                <w:w w:val="93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59" w:right="351"/>
            </w:pPr>
            <w:r>
              <w:rPr>
                <w:rFonts w:ascii="Times New Roman" w:cs="Times New Roman" w:eastAsia="Times New Roman" w:hAnsi="Times New Roman"/>
                <w:spacing w:val="0"/>
                <w:w w:val="95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1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7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6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9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56" w:right="279"/>
            </w:pPr>
            <w:r>
              <w:rPr>
                <w:rFonts w:ascii="Times New Roman" w:cs="Times New Roman" w:eastAsia="Times New Roman" w:hAnsi="Times New Roman"/>
                <w:spacing w:val="0"/>
                <w:w w:val="95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4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3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91"/>
            </w:pPr>
            <w:r>
              <w:rPr>
                <w:rFonts w:ascii="Times New Roman" w:cs="Times New Roman" w:eastAsia="Times New Roman" w:hAnsi="Times New Roman"/>
                <w:spacing w:val="0"/>
                <w:w w:val="83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188"/>
            </w:pPr>
            <w:r>
              <w:rPr>
                <w:rFonts w:ascii="Times New Roman" w:cs="Times New Roman" w:eastAsia="Times New Roman" w:hAnsi="Times New Roman"/>
                <w:spacing w:val="0"/>
                <w:w w:val="6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97"/>
        </w:trPr>
        <w:tc>
          <w:tcPr>
            <w:tcW w:type="dxa" w:w="48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4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66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74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45" w:right="27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8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59" w:right="358"/>
            </w:pPr>
            <w:r>
              <w:rPr>
                <w:rFonts w:ascii="Times New Roman" w:cs="Times New Roman" w:eastAsia="Times New Roman" w:hAnsi="Times New Roman"/>
                <w:spacing w:val="0"/>
                <w:w w:val="91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7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87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64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9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8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376" w:right="266"/>
            </w:pPr>
            <w:r>
              <w:rPr>
                <w:rFonts w:ascii="Times New Roman" w:cs="Times New Roman" w:eastAsia="Times New Roman" w:hAnsi="Times New Roman"/>
                <w:spacing w:val="0"/>
                <w:w w:val="91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64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8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63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7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88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7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</w:tbl>
    <w:p>
      <w:pPr>
        <w:sectPr>
          <w:pgMar w:bottom="280" w:footer="0" w:header="0" w:left="0" w:right="0" w:top="1200"/>
          <w:headerReference r:id="rId26" w:type="default"/>
          <w:pgSz w:h="16860" w:w="11920"/>
        </w:sectPr>
      </w:pPr>
    </w:p>
    <w:p>
      <w:pPr>
        <w:rPr>
          <w:sz w:val="17"/>
          <w:szCs w:val="17"/>
        </w:rPr>
        <w:jc w:val="left"/>
        <w:spacing w:before="6" w:line="160" w:lineRule="exact"/>
      </w:pPr>
      <w:r>
        <w:pict>
          <v:group coordorigin="8647,15152" coordsize="3263,1698" style="position:absolute;margin-left:432.35pt;margin-top:757.578pt;width:163.15pt;height:84.922pt;mso-position-horizontal-relative:page;mso-position-vertical-relative:page;z-index:-1630">
            <v:shape coordorigin="8657,15676" coordsize="2361,1168" fillcolor="#56B57D" filled="t" path="m10597,16152l10599,16081,10593,16012,10577,15945,10548,15881,10503,15819,10443,15765,10376,15723,10302,15694,10224,15678,10144,15676,10064,15687,9983,15714,9909,15752,9842,15800,9782,15858,9731,15924,9690,15997,9667,16061,9648,16132,9624,16200,9586,16257,9489,16293,9451,16288,9413,16280,9376,16277,9287,16292,9204,16329,9149,16370,9103,16420,9067,16478,9043,16542,9033,16590,9014,16686,8966,16775,8878,16812,8825,16815,8763,16817,8704,16826,8657,16844,10801,16844,10908,16763,10955,16704,10990,16637,11011,16566,11018,16491,11009,16415,10982,16338,10939,16269,10883,16214,10819,16174,10748,16149,10675,16141,10603,16150,10597,16152xe" stroked="f" style="position:absolute;left:8657;top:15676;width:2361;height:1168">
              <v:path arrowok="t"/>
              <v:fill/>
            </v:shape>
            <v:shape coordorigin="9797,15636" coordsize="2113,1209" fillcolor="#5BC385" filled="t" path="m11910,16845l11910,16777,10051,16777,10051,16776,9998,16776,9946,16781,9895,16792,9847,16811,9797,16845,11910,16845xe" stroked="f" style="position:absolute;left:9797;top:15636;width:2113;height:1209">
              <v:path arrowok="t"/>
              <v:fill/>
            </v:shape>
            <v:shape coordorigin="9797,15636" coordsize="2113,1209" fillcolor="#5BC385" filled="t" path="m10015,16666l10039,16750,11910,16777,11910,16024,11896,16023,11826,15987,11803,15968,11781,15946,11761,15924,11741,15901,11687,15846,11630,15795,11570,15751,11507,15712,11440,15680,11370,15657,11298,15642,11221,15636,11142,15641,11064,15657,10988,15684,10916,15721,10849,15768,10789,15823,10737,15886,10727,15902,10717,15917,10707,15934,10698,15950,10679,15984,10659,16018,10640,16051,10622,16086,10605,16122,10586,16158,10564,16190,10536,16219,10483,16250,10425,16263,10365,16267,10304,16272,10248,16285,10194,16306,10145,16334,10100,16370,10051,16435,10021,16509,10009,16587,10015,16666xe" stroked="f" style="position:absolute;left:9797;top:15636;width:2113;height:1209">
              <v:path arrowok="t"/>
              <v:fill/>
            </v:shape>
            <v:shape coordorigin="9296,16451" coordsize="1815,394" fillcolor="#66D393" filled="t" path="m10631,16537l10576,16503,10516,16477,10453,16460,10389,16451,10303,16452,10221,16465,10143,16491,10069,16528,10037,16549,9975,16588,9897,16618,9875,16619,9853,16617,9824,16606,9799,16590,9722,16545,9663,16531,9634,16528,9573,16532,9515,16548,9413,16610,9360,16669,9323,16732,9302,16798,9296,16845,11111,16845,11012,16762,10932,16738,10875,16735,10846,16732,10819,16723,10765,16685,10721,16636,10679,16583,10631,16537xe" stroked="f" style="position:absolute;left:9296;top:16451;width:1815;height:394">
              <v:path arrowok="t"/>
              <v:fill/>
            </v:shape>
            <v:shape coordorigin="9179,15162" coordsize="1609,1438" fillcolor="#9A6145" filled="t" path="m9926,16164l9961,16154,10045,16122,10010,16130,9993,16132,9976,16136,9923,16144,9897,16146,9870,16150,9821,16154,9796,16158,9771,16164,9752,16154,9692,16130,9755,16104,9817,16076,9877,16048,9933,16016,10058,15934,10087,15914,10189,15842,10303,15818,10310,15828,10363,15878,10419,15926,10478,15968,10538,16008,10487,15962,10440,15912,10395,15860,10363,15818,10353,15806,10590,15756,10788,15714,10293,15756,10314,15738,10334,15718,10353,15698,10371,15678,10391,15652,10409,15626,10424,15598,10437,15570,10507,15562,10549,15556,10590,15546,10630,15534,10652,15526,10669,15520,10688,15510,10706,15500,10724,15490,10742,15478,10723,15488,10704,15496,10665,15508,10613,15520,10560,15524,10507,15526,10454,15526,10466,15488,10471,15472,10489,15420,10511,15366,10540,15314,10565,15274,10592,15236,10620,15198,10649,15162,10626,15178,10602,15188,10578,15198,10557,15216,10538,15242,10518,15270,10498,15300,10480,15326,10456,15364,10432,15406,10408,15446,10384,15488,10379,15426,10371,15362,10357,15302,10338,15242,10347,15286,10352,15330,10354,15374,10354,15424,10353,15454,10351,15486,10348,15520,10345,15554,10310,15606,10272,15658,10231,15704,10184,15744,10112,15792,10038,15826,9962,15858,9883,15898,9873,15902,9852,15914,9863,15854,9877,15792,9893,15732,9912,15672,9917,15674,9923,15672,9994,15630,10028,15614,10063,15598,10135,15570,10210,15550,10139,15558,10069,15572,10001,15590,9933,15614,9960,15548,9991,15482,10026,15418,10063,15356,10011,15426,9962,15498,9918,15574,9879,15652,9844,15732,9833,15700,9822,15668,9811,15636,9799,15602,9789,15576,9778,15548,9767,15520,9751,15478,9746,15464,9743,15450,9742,15436,9742,15432,9743,15428,9744,15424,9740,15436,9739,15446,9740,15454,9740,15460,9742,15472,9762,15552,9781,15632,9798,15714,9812,15796,9813,15798,9814,15802,9816,15806,9804,15844,9792,15884,9781,15922,9772,15962,9676,16018,9627,16044,9577,16068,9517,16100,9459,16136,9406,16176,9356,16222,9353,16198,9351,16172,9350,16148,9350,16122,9392,16060,9402,16046,9435,16000,9480,15942,9527,15884,9576,15826,9626,15770,9569,15822,9512,15876,9458,15930,9404,15986,9353,16046,9354,16014,9358,15966,9362,15918,9370,15872,9372,15866,9382,15824,9384,15818,9390,15814,9434,15770,9461,15738,9474,15722,9511,15672,9545,15620,9514,15652,9482,15682,9449,15712,9415,15738,9431,15698,9447,15658,9460,15618,9470,15576,9482,15494,9486,15412,9482,15328,9474,15246,9476,15326,9476,15330,9474,15410,9465,15490,9447,15570,9425,15632,9398,15692,9368,15750,9341,15810,9336,15824,9331,15838,9327,15852,9322,15866,9315,15852,9307,15838,9300,15822,9293,15808,9272,15748,9254,15686,9234,15624,9206,15568,9201,15560,9195,15552,9189,15544,9194,15552,9199,15560,9203,15568,9221,15616,9233,15664,9251,15762,9254,15776,9257,15790,9261,15804,9265,15818,9272,15840,9280,15860,9287,15878,9300,15916,9303,15934,9304,15954,9301,15972,9301,15980,9299,15990,9297,16008,9288,16076,9282,16144,9282,16216,9290,16282,9291,16288,9296,16296,9267,16340,9239,16384,9211,16428,9179,16470,9181,16480,9191,16494,9202,16510,9209,16518,9224,16532,9240,16542,9258,16552,9276,16562,9287,16572,9298,16582,9309,16590,9323,16598,9328,16600,9335,16600,9343,16596,9344,16592,9346,16588,9366,16532,9377,16472,9389,16414,9414,16358,9444,16312,9477,16268,9514,16228,9521,16222,9556,16194,9563,16196,9571,16196,9578,16194,9603,16188,9629,16186,9656,16188,9682,16194,9701,16198,9757,16216,9841,16248,9918,16268,9997,16270,10085,16246,10114,16234,10142,16220,10197,16192,10121,16220,10081,16232,10042,16240,9983,16244,9929,16236,9877,16218,9825,16192,9838,16188,9851,16186,9876,16178,9926,16164xe" stroked="f" style="position:absolute;left:9179;top:15162;width:1609;height:1438">
              <v:path arrowok="t"/>
              <v:fill/>
            </v:shape>
            <w10:wrap type="none"/>
          </v:group>
        </w:pict>
      </w:r>
      <w:r>
        <w:pict>
          <v:group coordorigin="0,15662" coordsize="3044,1188" style="position:absolute;margin-left:0pt;margin-top:783.1pt;width:152.2pt;height:59.4pt;mso-position-horizontal-relative:page;mso-position-vertical-relative:page;z-index:-1631">
            <v:shape coordorigin="750,15712" coordsize="2284,1133" fillcolor="#56B57D" filled="t" path="m1525,15714l1449,15730,1377,15758,1311,15799,1253,15853,1209,15913,1181,15975,1165,16041,1159,16108,1161,16177,1155,16175,1085,16167,1013,16175,944,16199,881,16238,827,16292,785,16359,759,16434,750,16509,756,16582,777,16652,811,16716,857,16774,913,16823,948,16845,3034,16845,3010,16836,2953,16827,2892,16825,2841,16823,2755,16786,2708,16699,2689,16605,2679,16558,2655,16496,2620,16439,2575,16390,2522,16350,2441,16314,2354,16300,2317,16303,2280,16310,2243,16315,2149,16280,2112,16225,2088,16158,2070,16088,2047,16026,2007,15955,1957,15891,1899,15834,1833,15786,1761,15749,1682,15724,1603,15712,1525,15714xe" stroked="f" style="position:absolute;left:750;top:15712;width:2284;height:1133">
              <v:path arrowok="t"/>
              <v:fill/>
            </v:shape>
            <v:shape coordorigin="0,15672" coordsize="1932,1172" fillcolor="#5BC385" filled="t" path="m1932,16844l1896,16820,1849,16801,1799,16790,1748,16785,1696,16785,1696,16786,0,16786,0,16844,1932,16844xe" stroked="f" style="position:absolute;left:0;top:15672;width:1932;height:1172">
              <v:path arrowok="t"/>
              <v:fill/>
            </v:shape>
            <v:shape coordorigin="0,15672" coordsize="1932,1172" fillcolor="#5BC385" filled="t" path="m1726,16524l1697,16452,1648,16389,1605,16353,1556,16326,1504,16306,1449,16293,1390,16287,1331,16283,1274,16271,1222,16241,1196,16213,1174,16181,1155,16147,1138,16111,1121,16077,1102,16044,1083,16012,1065,15978,1056,15962,1046,15946,1036,15931,1026,15916,975,15854,917,15800,852,15754,781,15718,707,15692,630,15676,553,15672,479,15677,408,15692,339,15715,274,15746,212,15783,154,15827,98,15877,46,15930,26,15953,6,15975,0,15981,0,16786,1696,16785,1726,16705,1737,16600,1726,16524xe" stroked="f" style="position:absolute;left:0;top:15672;width:1932;height:1172">
              <v:path arrowok="t"/>
              <v:fill/>
            </v:shape>
            <v:shape coordorigin="666,16468" coordsize="1765,376" fillcolor="#66D393" filled="t" path="m2431,16844l2426,16807,2405,16742,2369,16681,2318,16623,2218,16562,2102,16543,2073,16546,1989,16571,1941,16603,1916,16619,1888,16629,1866,16632,1845,16631,1769,16602,1708,16563,1676,16543,1605,16507,1528,16482,1448,16468,1364,16468,1302,16476,1240,16493,1182,16518,1128,16551,1081,16596,1040,16648,997,16697,944,16733,917,16742,890,16745,862,16746,834,16748,756,16771,689,16815,666,16844,2431,16844xe" stroked="f" style="position:absolute;left:666;top:16468;width:1765;height:376">
              <v:path arrowok="t"/>
              <v:fill/>
            </v:shape>
            <w10:wrap type="none"/>
          </v:group>
        </w:pict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912" w:right="4897"/>
      </w:pPr>
      <w:r>
        <w:pict>
          <v:shape style="position:absolute;margin-left:409.3pt;margin-top:191.143pt;width:9.5829pt;height:8.95pt;mso-position-horizontal-relative:page;mso-position-vertical-relative:paragraph;z-index:-1624" type="#_x0000_t75">
            <v:imagedata o:title="" r:id="rId27"/>
          </v:shape>
        </w:pict>
      </w:r>
      <w:r>
        <w:pict>
          <v:group coordorigin="9060,3184" coordsize="1126,1246" style="position:absolute;margin-left:453pt;margin-top:159.193pt;width:56.3pt;height:62.3pt;mso-position-horizontal-relative:page;mso-position-vertical-relative:paragraph;z-index:-1620">
            <v:shape coordorigin="9070,3394" coordsize="1106,1026" fillcolor="#F94040" filled="t" path="m9553,4420l9633,4419,9716,4411,9801,4394,9881,4370,9950,4336,10009,4295,10058,4247,10098,4193,10129,4135,10151,4073,10166,4008,10175,3942,10176,3874,10172,3807,10158,3731,10134,3665,10101,3608,10059,3560,10009,3519,9952,3485,9888,3456,9818,3432,9742,3413,9665,3399,9589,3394,9514,3397,9442,3409,9374,3430,9309,3459,9248,3497,9192,3545,9141,3601,9075,3762,9070,3939,9092,4081,9107,4140,9136,4203,9175,4257,9222,4304,9276,4343,9337,4374,9404,4397,9476,4412,9553,4420xe" stroked="f" style="position:absolute;left:9070;top:3394;width:1106;height:1026">
              <v:path arrowok="t"/>
              <v:fill/>
            </v:shape>
            <v:shape coordorigin="9216,3194" coordsize="717,418" fillcolor="#299447" filled="t" path="m9700,3459l9705,3454,9721,3443,9748,3433,9786,3432,9816,3435,9831,3432,9842,3424,9862,3412,9888,3400,9911,3394,9927,3392,9933,3391,9929,3384,9914,3368,9888,3353,9847,3348,9812,3353,9775,3365,9745,3368,9706,3372,9674,3379,9652,3386,9643,3389,9642,3380,9640,3359,9640,3332,9646,3304,9652,3284,9649,3272,9640,3261,9629,3243,9620,3222,9615,3206,9613,3197,9613,3194,9608,3198,9596,3209,9584,3228,9581,3252,9580,3277,9574,3305,9567,3344,9566,3403,9550,3376,9468,3330,9398,3318,9379,3312,9345,3292,9298,3271,9257,3265,9227,3266,9216,3268,9223,3271,9242,3280,9264,3297,9283,3321,9307,3373,9363,3409,9445,3430,9481,3440,9469,3442,9440,3450,9406,3462,9380,3479,9364,3496,9348,3511,9330,3522,9306,3530,9284,3540,9272,3553,9267,3564,9266,3568,9278,3564,9308,3554,9347,3546,9385,3545,9419,3546,9452,3540,9483,3527,9510,3506,9536,3488,9558,3479,9575,3476,9581,3476,9613,3521,9699,3542,9725,3550,9778,3596,9845,3612,9840,3610,9829,3601,9817,3586,9807,3565,9784,3508,9719,3464,9705,3460,9700,3459xe" stroked="f" style="position:absolute;left:9216;top:3194;width:717;height:418">
              <v:path arrowok="t"/>
              <v:fill/>
            </v:shape>
            <v:shape coordorigin="9808,3625" coordsize="227,658" fillcolor="#EB7575" filled="t" path="m9948,3668l9951,3685,9960,3699,9974,3708,9991,3712,10008,3708,10022,3699,10031,3685,10035,3668,10031,3652,10022,3638,10008,3629,9991,3625,9974,3629,9960,3638,9951,3652,9948,3668xe" stroked="f" style="position:absolute;left:9808;top:3625;width:227;height:658">
              <v:path arrowok="t"/>
              <v:fill/>
            </v:shape>
            <v:shape coordorigin="9808,3625" coordsize="227,658" fillcolor="#EB7575" filled="t" path="m9838,4283l9875,4268,9959,4217,10045,4117,10091,3956,10089,3850,10069,3786,10041,3760,10010,3764,9984,3795,9970,3846,9964,3924,9954,3987,9934,4046,9893,4111,9845,4180,9814,4239,9808,4277,9838,4283xe" stroked="f" style="position:absolute;left:9808;top:3625;width:227;height:658">
              <v:path arrowok="t"/>
              <v:fill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b/>
          <w:spacing w:val="2"/>
          <w:w w:val="78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78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78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78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78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78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78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7"/>
          <w:w w:val="78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78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78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78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2"/>
          <w:w w:val="78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4"/>
          <w:w w:val="78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78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2"/>
          <w:w w:val="78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78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ahoma" w:cs="Tahoma" w:eastAsia="Tahoma" w:hAnsi="Tahoma"/>
          <w:sz w:val="24"/>
          <w:szCs w:val="24"/>
        </w:rPr>
        <w:jc w:val="center"/>
        <w:spacing w:line="478" w:lineRule="auto"/>
        <w:ind w:left="1246" w:right="1272"/>
      </w:pPr>
      <w:r>
        <w:rPr>
          <w:rFonts w:ascii="Tahoma" w:cs="Tahoma" w:eastAsia="Tahoma" w:hAnsi="Tahoma"/>
          <w:spacing w:val="0"/>
          <w:w w:val="108"/>
          <w:sz w:val="24"/>
          <w:szCs w:val="24"/>
        </w:rPr>
        <w:t>Ten</w:t>
      </w:r>
      <w:r>
        <w:rPr>
          <w:rFonts w:ascii="Tahoma" w:cs="Tahoma" w:eastAsia="Tahoma" w:hAnsi="Tahoma"/>
          <w:spacing w:val="2"/>
          <w:w w:val="108"/>
          <w:sz w:val="24"/>
          <w:szCs w:val="24"/>
        </w:rPr>
        <w:t>t</w:t>
      </w:r>
      <w:r>
        <w:rPr>
          <w:rFonts w:ascii="Tahoma" w:cs="Tahoma" w:eastAsia="Tahoma" w:hAnsi="Tahoma"/>
          <w:spacing w:val="0"/>
          <w:w w:val="108"/>
          <w:sz w:val="24"/>
          <w:szCs w:val="24"/>
        </w:rPr>
        <w:t>uk</w:t>
      </w:r>
      <w:r>
        <w:rPr>
          <w:rFonts w:ascii="Tahoma" w:cs="Tahoma" w:eastAsia="Tahoma" w:hAnsi="Tahoma"/>
          <w:spacing w:val="3"/>
          <w:w w:val="108"/>
          <w:sz w:val="24"/>
          <w:szCs w:val="24"/>
        </w:rPr>
        <w:t>a</w:t>
      </w:r>
      <w:r>
        <w:rPr>
          <w:rFonts w:ascii="Tahoma" w:cs="Tahoma" w:eastAsia="Tahoma" w:hAnsi="Tahoma"/>
          <w:spacing w:val="0"/>
          <w:w w:val="108"/>
          <w:sz w:val="24"/>
          <w:szCs w:val="24"/>
        </w:rPr>
        <w:t>nl</w:t>
      </w:r>
      <w:r>
        <w:rPr>
          <w:rFonts w:ascii="Tahoma" w:cs="Tahoma" w:eastAsia="Tahoma" w:hAnsi="Tahoma"/>
          <w:spacing w:val="1"/>
          <w:w w:val="108"/>
          <w:sz w:val="24"/>
          <w:szCs w:val="24"/>
        </w:rPr>
        <w:t>a</w:t>
      </w:r>
      <w:r>
        <w:rPr>
          <w:rFonts w:ascii="Tahoma" w:cs="Tahoma" w:eastAsia="Tahoma" w:hAnsi="Tahoma"/>
          <w:spacing w:val="0"/>
          <w:w w:val="108"/>
          <w:sz w:val="24"/>
          <w:szCs w:val="24"/>
        </w:rPr>
        <w:t>h</w:t>
      </w:r>
      <w:r>
        <w:rPr>
          <w:rFonts w:ascii="Tahoma" w:cs="Tahoma" w:eastAsia="Tahoma" w:hAnsi="Tahoma"/>
          <w:spacing w:val="5"/>
          <w:w w:val="108"/>
          <w:sz w:val="24"/>
          <w:szCs w:val="24"/>
        </w:rPr>
        <w:t> </w:t>
      </w:r>
      <w:r>
        <w:rPr>
          <w:rFonts w:ascii="Tahoma" w:cs="Tahoma" w:eastAsia="Tahoma" w:hAnsi="Tahoma"/>
          <w:spacing w:val="-1"/>
          <w:w w:val="108"/>
          <w:sz w:val="24"/>
          <w:szCs w:val="24"/>
        </w:rPr>
        <w:t>p</w:t>
      </w:r>
      <w:r>
        <w:rPr>
          <w:rFonts w:ascii="Tahoma" w:cs="Tahoma" w:eastAsia="Tahoma" w:hAnsi="Tahoma"/>
          <w:spacing w:val="0"/>
          <w:w w:val="108"/>
          <w:sz w:val="24"/>
          <w:szCs w:val="24"/>
        </w:rPr>
        <w:t>a</w:t>
      </w:r>
      <w:r>
        <w:rPr>
          <w:rFonts w:ascii="Tahoma" w:cs="Tahoma" w:eastAsia="Tahoma" w:hAnsi="Tahoma"/>
          <w:spacing w:val="3"/>
          <w:w w:val="108"/>
          <w:sz w:val="24"/>
          <w:szCs w:val="24"/>
        </w:rPr>
        <w:t>s</w:t>
      </w:r>
      <w:r>
        <w:rPr>
          <w:rFonts w:ascii="Tahoma" w:cs="Tahoma" w:eastAsia="Tahoma" w:hAnsi="Tahoma"/>
          <w:spacing w:val="0"/>
          <w:w w:val="108"/>
          <w:sz w:val="24"/>
          <w:szCs w:val="24"/>
        </w:rPr>
        <w:t>a</w:t>
      </w:r>
      <w:r>
        <w:rPr>
          <w:rFonts w:ascii="Tahoma" w:cs="Tahoma" w:eastAsia="Tahoma" w:hAnsi="Tahoma"/>
          <w:spacing w:val="1"/>
          <w:w w:val="108"/>
          <w:sz w:val="24"/>
          <w:szCs w:val="24"/>
        </w:rPr>
        <w:t>n</w:t>
      </w:r>
      <w:r>
        <w:rPr>
          <w:rFonts w:ascii="Tahoma" w:cs="Tahoma" w:eastAsia="Tahoma" w:hAnsi="Tahoma"/>
          <w:spacing w:val="-1"/>
          <w:w w:val="108"/>
          <w:sz w:val="24"/>
          <w:szCs w:val="24"/>
        </w:rPr>
        <w:t>g</w:t>
      </w:r>
      <w:r>
        <w:rPr>
          <w:rFonts w:ascii="Tahoma" w:cs="Tahoma" w:eastAsia="Tahoma" w:hAnsi="Tahoma"/>
          <w:spacing w:val="2"/>
          <w:w w:val="108"/>
          <w:sz w:val="24"/>
          <w:szCs w:val="24"/>
        </w:rPr>
        <w:t>a</w:t>
      </w:r>
      <w:r>
        <w:rPr>
          <w:rFonts w:ascii="Tahoma" w:cs="Tahoma" w:eastAsia="Tahoma" w:hAnsi="Tahoma"/>
          <w:spacing w:val="0"/>
          <w:w w:val="108"/>
          <w:sz w:val="24"/>
          <w:szCs w:val="24"/>
        </w:rPr>
        <w:t>n</w:t>
      </w:r>
      <w:r>
        <w:rPr>
          <w:rFonts w:ascii="Tahoma" w:cs="Tahoma" w:eastAsia="Tahoma" w:hAnsi="Tahoma"/>
          <w:spacing w:val="2"/>
          <w:w w:val="108"/>
          <w:sz w:val="24"/>
          <w:szCs w:val="24"/>
        </w:rPr>
        <w:t> </w:t>
      </w:r>
      <w:r>
        <w:rPr>
          <w:rFonts w:ascii="Tahoma" w:cs="Tahoma" w:eastAsia="Tahoma" w:hAnsi="Tahoma"/>
          <w:spacing w:val="1"/>
          <w:w w:val="100"/>
          <w:sz w:val="24"/>
          <w:szCs w:val="24"/>
        </w:rPr>
        <w:t>k</w:t>
      </w:r>
      <w:r>
        <w:rPr>
          <w:rFonts w:ascii="Tahoma" w:cs="Tahoma" w:eastAsia="Tahoma" w:hAnsi="Tahoma"/>
          <w:spacing w:val="0"/>
          <w:w w:val="100"/>
          <w:sz w:val="24"/>
          <w:szCs w:val="24"/>
        </w:rPr>
        <w:t>ata</w:t>
      </w:r>
      <w:r>
        <w:rPr>
          <w:rFonts w:ascii="Tahoma" w:cs="Tahoma" w:eastAsia="Tahoma" w:hAnsi="Tahoma"/>
          <w:spacing w:val="41"/>
          <w:w w:val="100"/>
          <w:sz w:val="24"/>
          <w:szCs w:val="24"/>
        </w:rPr>
        <w:t> </w:t>
      </w:r>
      <w:r>
        <w:rPr>
          <w:rFonts w:ascii="Tahoma" w:cs="Tahoma" w:eastAsia="Tahoma" w:hAnsi="Tahoma"/>
          <w:spacing w:val="-1"/>
          <w:w w:val="100"/>
          <w:sz w:val="24"/>
          <w:szCs w:val="24"/>
        </w:rPr>
        <w:t>d</w:t>
      </w:r>
      <w:r>
        <w:rPr>
          <w:rFonts w:ascii="Tahoma" w:cs="Tahoma" w:eastAsia="Tahoma" w:hAnsi="Tahoma"/>
          <w:spacing w:val="2"/>
          <w:w w:val="100"/>
          <w:sz w:val="24"/>
          <w:szCs w:val="24"/>
        </w:rPr>
        <w:t>a</w:t>
      </w:r>
      <w:r>
        <w:rPr>
          <w:rFonts w:ascii="Tahoma" w:cs="Tahoma" w:eastAsia="Tahoma" w:hAnsi="Tahoma"/>
          <w:spacing w:val="0"/>
          <w:w w:val="100"/>
          <w:sz w:val="24"/>
          <w:szCs w:val="24"/>
        </w:rPr>
        <w:t>n</w:t>
      </w:r>
      <w:r>
        <w:rPr>
          <w:rFonts w:ascii="Tahoma" w:cs="Tahoma" w:eastAsia="Tahoma" w:hAnsi="Tahoma"/>
          <w:spacing w:val="33"/>
          <w:w w:val="100"/>
          <w:sz w:val="24"/>
          <w:szCs w:val="24"/>
        </w:rPr>
        <w:t> </w:t>
      </w:r>
      <w:r>
        <w:rPr>
          <w:rFonts w:ascii="Tahoma" w:cs="Tahoma" w:eastAsia="Tahoma" w:hAnsi="Tahoma"/>
          <w:spacing w:val="0"/>
          <w:w w:val="100"/>
          <w:sz w:val="24"/>
          <w:szCs w:val="24"/>
        </w:rPr>
        <w:t>g</w:t>
      </w:r>
      <w:r>
        <w:rPr>
          <w:rFonts w:ascii="Tahoma" w:cs="Tahoma" w:eastAsia="Tahoma" w:hAnsi="Tahoma"/>
          <w:spacing w:val="1"/>
          <w:w w:val="100"/>
          <w:sz w:val="24"/>
          <w:szCs w:val="24"/>
        </w:rPr>
        <w:t>a</w:t>
      </w:r>
      <w:r>
        <w:rPr>
          <w:rFonts w:ascii="Tahoma" w:cs="Tahoma" w:eastAsia="Tahoma" w:hAnsi="Tahoma"/>
          <w:spacing w:val="1"/>
          <w:w w:val="100"/>
          <w:sz w:val="24"/>
          <w:szCs w:val="24"/>
        </w:rPr>
        <w:t>m</w:t>
      </w:r>
      <w:r>
        <w:rPr>
          <w:rFonts w:ascii="Tahoma" w:cs="Tahoma" w:eastAsia="Tahoma" w:hAnsi="Tahoma"/>
          <w:spacing w:val="-1"/>
          <w:w w:val="100"/>
          <w:sz w:val="24"/>
          <w:szCs w:val="24"/>
        </w:rPr>
        <w:t>b</w:t>
      </w:r>
      <w:r>
        <w:rPr>
          <w:rFonts w:ascii="Tahoma" w:cs="Tahoma" w:eastAsia="Tahoma" w:hAnsi="Tahoma"/>
          <w:spacing w:val="2"/>
          <w:w w:val="100"/>
          <w:sz w:val="24"/>
          <w:szCs w:val="24"/>
        </w:rPr>
        <w:t>a</w:t>
      </w:r>
      <w:r>
        <w:rPr>
          <w:rFonts w:ascii="Tahoma" w:cs="Tahoma" w:eastAsia="Tahoma" w:hAnsi="Tahoma"/>
          <w:spacing w:val="0"/>
          <w:w w:val="100"/>
          <w:sz w:val="24"/>
          <w:szCs w:val="24"/>
        </w:rPr>
        <w:t>r</w:t>
      </w:r>
      <w:r>
        <w:rPr>
          <w:rFonts w:ascii="Tahoma" w:cs="Tahoma" w:eastAsia="Tahoma" w:hAnsi="Tahoma"/>
          <w:spacing w:val="72"/>
          <w:w w:val="100"/>
          <w:sz w:val="24"/>
          <w:szCs w:val="24"/>
        </w:rPr>
        <w:t> </w:t>
      </w:r>
      <w:r>
        <w:rPr>
          <w:rFonts w:ascii="Tahoma" w:cs="Tahoma" w:eastAsia="Tahoma" w:hAnsi="Tahoma"/>
          <w:spacing w:val="-1"/>
          <w:w w:val="100"/>
          <w:sz w:val="24"/>
          <w:szCs w:val="24"/>
        </w:rPr>
        <w:t>d</w:t>
      </w:r>
      <w:r>
        <w:rPr>
          <w:rFonts w:ascii="Tahoma" w:cs="Tahoma" w:eastAsia="Tahoma" w:hAnsi="Tahoma"/>
          <w:spacing w:val="1"/>
          <w:w w:val="100"/>
          <w:sz w:val="24"/>
          <w:szCs w:val="24"/>
        </w:rPr>
        <w:t>e</w:t>
      </w:r>
      <w:r>
        <w:rPr>
          <w:rFonts w:ascii="Tahoma" w:cs="Tahoma" w:eastAsia="Tahoma" w:hAnsi="Tahoma"/>
          <w:spacing w:val="1"/>
          <w:w w:val="100"/>
          <w:sz w:val="24"/>
          <w:szCs w:val="24"/>
        </w:rPr>
        <w:t>n</w:t>
      </w:r>
      <w:r>
        <w:rPr>
          <w:rFonts w:ascii="Tahoma" w:cs="Tahoma" w:eastAsia="Tahoma" w:hAnsi="Tahoma"/>
          <w:spacing w:val="-1"/>
          <w:w w:val="100"/>
          <w:sz w:val="24"/>
          <w:szCs w:val="24"/>
        </w:rPr>
        <w:t>g</w:t>
      </w:r>
      <w:r>
        <w:rPr>
          <w:rFonts w:ascii="Tahoma" w:cs="Tahoma" w:eastAsia="Tahoma" w:hAnsi="Tahoma"/>
          <w:spacing w:val="2"/>
          <w:w w:val="100"/>
          <w:sz w:val="24"/>
          <w:szCs w:val="24"/>
        </w:rPr>
        <w:t>a</w:t>
      </w:r>
      <w:r>
        <w:rPr>
          <w:rFonts w:ascii="Tahoma" w:cs="Tahoma" w:eastAsia="Tahoma" w:hAnsi="Tahoma"/>
          <w:spacing w:val="0"/>
          <w:w w:val="100"/>
          <w:sz w:val="24"/>
          <w:szCs w:val="24"/>
        </w:rPr>
        <w:t>n</w:t>
      </w:r>
      <w:r>
        <w:rPr>
          <w:rFonts w:ascii="Tahoma" w:cs="Tahoma" w:eastAsia="Tahoma" w:hAnsi="Tahoma"/>
          <w:spacing w:val="69"/>
          <w:w w:val="100"/>
          <w:sz w:val="24"/>
          <w:szCs w:val="24"/>
        </w:rPr>
        <w:t> </w:t>
      </w:r>
      <w:r>
        <w:rPr>
          <w:rFonts w:ascii="Tahoma" w:cs="Tahoma" w:eastAsia="Tahoma" w:hAnsi="Tahoma"/>
          <w:spacing w:val="1"/>
          <w:w w:val="108"/>
          <w:sz w:val="24"/>
          <w:szCs w:val="24"/>
        </w:rPr>
        <w:t>c</w:t>
      </w:r>
      <w:r>
        <w:rPr>
          <w:rFonts w:ascii="Tahoma" w:cs="Tahoma" w:eastAsia="Tahoma" w:hAnsi="Tahoma"/>
          <w:spacing w:val="2"/>
          <w:w w:val="108"/>
          <w:sz w:val="24"/>
          <w:szCs w:val="24"/>
        </w:rPr>
        <w:t>a</w:t>
      </w:r>
      <w:r>
        <w:rPr>
          <w:rFonts w:ascii="Tahoma" w:cs="Tahoma" w:eastAsia="Tahoma" w:hAnsi="Tahoma"/>
          <w:spacing w:val="0"/>
          <w:w w:val="108"/>
          <w:sz w:val="24"/>
          <w:szCs w:val="24"/>
        </w:rPr>
        <w:t>ra</w:t>
      </w:r>
      <w:r>
        <w:rPr>
          <w:rFonts w:ascii="Tahoma" w:cs="Tahoma" w:eastAsia="Tahoma" w:hAnsi="Tahoma"/>
          <w:spacing w:val="1"/>
          <w:w w:val="108"/>
          <w:sz w:val="24"/>
          <w:szCs w:val="24"/>
        </w:rPr>
        <w:t>m</w:t>
      </w:r>
      <w:r>
        <w:rPr>
          <w:rFonts w:ascii="Tahoma" w:cs="Tahoma" w:eastAsia="Tahoma" w:hAnsi="Tahoma"/>
          <w:spacing w:val="1"/>
          <w:w w:val="108"/>
          <w:sz w:val="24"/>
          <w:szCs w:val="24"/>
        </w:rPr>
        <w:t>e</w:t>
      </w:r>
      <w:r>
        <w:rPr>
          <w:rFonts w:ascii="Tahoma" w:cs="Tahoma" w:eastAsia="Tahoma" w:hAnsi="Tahoma"/>
          <w:spacing w:val="1"/>
          <w:w w:val="108"/>
          <w:sz w:val="24"/>
          <w:szCs w:val="24"/>
        </w:rPr>
        <w:t>n</w:t>
      </w:r>
      <w:r>
        <w:rPr>
          <w:rFonts w:ascii="Tahoma" w:cs="Tahoma" w:eastAsia="Tahoma" w:hAnsi="Tahoma"/>
          <w:spacing w:val="-1"/>
          <w:w w:val="108"/>
          <w:sz w:val="24"/>
          <w:szCs w:val="24"/>
        </w:rPr>
        <w:t>g</w:t>
      </w:r>
      <w:r>
        <w:rPr>
          <w:rFonts w:ascii="Tahoma" w:cs="Tahoma" w:eastAsia="Tahoma" w:hAnsi="Tahoma"/>
          <w:spacing w:val="1"/>
          <w:w w:val="108"/>
          <w:sz w:val="24"/>
          <w:szCs w:val="24"/>
        </w:rPr>
        <w:t>h</w:t>
      </w:r>
      <w:r>
        <w:rPr>
          <w:rFonts w:ascii="Tahoma" w:cs="Tahoma" w:eastAsia="Tahoma" w:hAnsi="Tahoma"/>
          <w:spacing w:val="1"/>
          <w:w w:val="108"/>
          <w:sz w:val="24"/>
          <w:szCs w:val="24"/>
        </w:rPr>
        <w:t>u</w:t>
      </w:r>
      <w:r>
        <w:rPr>
          <w:rFonts w:ascii="Tahoma" w:cs="Tahoma" w:eastAsia="Tahoma" w:hAnsi="Tahoma"/>
          <w:spacing w:val="0"/>
          <w:w w:val="108"/>
          <w:sz w:val="24"/>
          <w:szCs w:val="24"/>
        </w:rPr>
        <w:t>bu</w:t>
      </w:r>
      <w:r>
        <w:rPr>
          <w:rFonts w:ascii="Tahoma" w:cs="Tahoma" w:eastAsia="Tahoma" w:hAnsi="Tahoma"/>
          <w:spacing w:val="2"/>
          <w:w w:val="108"/>
          <w:sz w:val="24"/>
          <w:szCs w:val="24"/>
        </w:rPr>
        <w:t>n</w:t>
      </w:r>
      <w:r>
        <w:rPr>
          <w:rFonts w:ascii="Tahoma" w:cs="Tahoma" w:eastAsia="Tahoma" w:hAnsi="Tahoma"/>
          <w:spacing w:val="-1"/>
          <w:w w:val="108"/>
          <w:sz w:val="24"/>
          <w:szCs w:val="24"/>
        </w:rPr>
        <w:t>g</w:t>
      </w:r>
      <w:r>
        <w:rPr>
          <w:rFonts w:ascii="Tahoma" w:cs="Tahoma" w:eastAsia="Tahoma" w:hAnsi="Tahoma"/>
          <w:spacing w:val="1"/>
          <w:w w:val="108"/>
          <w:sz w:val="24"/>
          <w:szCs w:val="24"/>
        </w:rPr>
        <w:t>k</w:t>
      </w:r>
      <w:r>
        <w:rPr>
          <w:rFonts w:ascii="Tahoma" w:cs="Tahoma" w:eastAsia="Tahoma" w:hAnsi="Tahoma"/>
          <w:spacing w:val="2"/>
          <w:w w:val="108"/>
          <w:sz w:val="24"/>
          <w:szCs w:val="24"/>
        </w:rPr>
        <w:t>a</w:t>
      </w:r>
      <w:r>
        <w:rPr>
          <w:rFonts w:ascii="Tahoma" w:cs="Tahoma" w:eastAsia="Tahoma" w:hAnsi="Tahoma"/>
          <w:spacing w:val="0"/>
          <w:w w:val="108"/>
          <w:sz w:val="24"/>
          <w:szCs w:val="24"/>
        </w:rPr>
        <w:t>n</w:t>
      </w:r>
      <w:r>
        <w:rPr>
          <w:rFonts w:ascii="Tahoma" w:cs="Tahoma" w:eastAsia="Tahoma" w:hAnsi="Tahoma"/>
          <w:spacing w:val="0"/>
          <w:w w:val="108"/>
          <w:sz w:val="24"/>
          <w:szCs w:val="24"/>
        </w:rPr>
        <w:t> </w:t>
      </w:r>
      <w:r>
        <w:rPr>
          <w:rFonts w:ascii="Tahoma" w:cs="Tahoma" w:eastAsia="Tahoma" w:hAnsi="Tahoma"/>
          <w:spacing w:val="0"/>
          <w:w w:val="100"/>
          <w:sz w:val="24"/>
          <w:szCs w:val="24"/>
        </w:rPr>
        <w:t>g</w:t>
      </w:r>
      <w:r>
        <w:rPr>
          <w:rFonts w:ascii="Tahoma" w:cs="Tahoma" w:eastAsia="Tahoma" w:hAnsi="Tahoma"/>
          <w:spacing w:val="1"/>
          <w:w w:val="100"/>
          <w:sz w:val="24"/>
          <w:szCs w:val="24"/>
        </w:rPr>
        <w:t>a</w:t>
      </w:r>
      <w:r>
        <w:rPr>
          <w:rFonts w:ascii="Tahoma" w:cs="Tahoma" w:eastAsia="Tahoma" w:hAnsi="Tahoma"/>
          <w:spacing w:val="0"/>
          <w:w w:val="100"/>
          <w:sz w:val="24"/>
          <w:szCs w:val="24"/>
        </w:rPr>
        <w:t>ris</w:t>
      </w:r>
      <w:r>
        <w:rPr>
          <w:rFonts w:ascii="Tahoma" w:cs="Tahoma" w:eastAsia="Tahoma" w:hAnsi="Tahoma"/>
          <w:spacing w:val="30"/>
          <w:w w:val="100"/>
          <w:sz w:val="24"/>
          <w:szCs w:val="24"/>
        </w:rPr>
        <w:t> </w:t>
      </w:r>
      <w:r>
        <w:rPr>
          <w:rFonts w:ascii="Tahoma" w:cs="Tahoma" w:eastAsia="Tahoma" w:hAnsi="Tahoma"/>
          <w:spacing w:val="1"/>
          <w:w w:val="109"/>
          <w:sz w:val="24"/>
          <w:szCs w:val="24"/>
        </w:rPr>
        <w:t>y</w:t>
      </w:r>
      <w:r>
        <w:rPr>
          <w:rFonts w:ascii="Tahoma" w:cs="Tahoma" w:eastAsia="Tahoma" w:hAnsi="Tahoma"/>
          <w:spacing w:val="2"/>
          <w:w w:val="109"/>
          <w:sz w:val="24"/>
          <w:szCs w:val="24"/>
        </w:rPr>
        <w:t>a</w:t>
      </w:r>
      <w:r>
        <w:rPr>
          <w:rFonts w:ascii="Tahoma" w:cs="Tahoma" w:eastAsia="Tahoma" w:hAnsi="Tahoma"/>
          <w:spacing w:val="1"/>
          <w:w w:val="109"/>
          <w:sz w:val="24"/>
          <w:szCs w:val="24"/>
        </w:rPr>
        <w:t>n</w:t>
      </w:r>
      <w:r>
        <w:rPr>
          <w:rFonts w:ascii="Tahoma" w:cs="Tahoma" w:eastAsia="Tahoma" w:hAnsi="Tahoma"/>
          <w:spacing w:val="0"/>
          <w:w w:val="109"/>
          <w:sz w:val="24"/>
          <w:szCs w:val="24"/>
        </w:rPr>
        <w:t>g</w:t>
      </w:r>
      <w:r>
        <w:rPr>
          <w:rFonts w:ascii="Tahoma" w:cs="Tahoma" w:eastAsia="Tahoma" w:hAnsi="Tahoma"/>
          <w:spacing w:val="0"/>
          <w:w w:val="109"/>
          <w:sz w:val="24"/>
          <w:szCs w:val="24"/>
        </w:rPr>
        <w:t> </w:t>
      </w:r>
      <w:r>
        <w:rPr>
          <w:rFonts w:ascii="Tahoma" w:cs="Tahoma" w:eastAsia="Tahoma" w:hAnsi="Tahoma"/>
          <w:spacing w:val="0"/>
          <w:w w:val="109"/>
          <w:sz w:val="24"/>
          <w:szCs w:val="24"/>
        </w:rPr>
        <w:t>t</w:t>
      </w:r>
      <w:r>
        <w:rPr>
          <w:rFonts w:ascii="Tahoma" w:cs="Tahoma" w:eastAsia="Tahoma" w:hAnsi="Tahoma"/>
          <w:spacing w:val="2"/>
          <w:w w:val="109"/>
          <w:sz w:val="24"/>
          <w:szCs w:val="24"/>
        </w:rPr>
        <w:t>e</w:t>
      </w:r>
      <w:r>
        <w:rPr>
          <w:rFonts w:ascii="Tahoma" w:cs="Tahoma" w:eastAsia="Tahoma" w:hAnsi="Tahoma"/>
          <w:spacing w:val="-1"/>
          <w:w w:val="109"/>
          <w:sz w:val="24"/>
          <w:szCs w:val="24"/>
        </w:rPr>
        <w:t>p</w:t>
      </w:r>
      <w:r>
        <w:rPr>
          <w:rFonts w:ascii="Tahoma" w:cs="Tahoma" w:eastAsia="Tahoma" w:hAnsi="Tahoma"/>
          <w:spacing w:val="0"/>
          <w:w w:val="109"/>
          <w:sz w:val="24"/>
          <w:szCs w:val="24"/>
        </w:rPr>
        <w:t>a</w:t>
      </w:r>
      <w:r>
        <w:rPr>
          <w:rFonts w:ascii="Tahoma" w:cs="Tahoma" w:eastAsia="Tahoma" w:hAnsi="Tahoma"/>
          <w:spacing w:val="2"/>
          <w:w w:val="109"/>
          <w:sz w:val="24"/>
          <w:szCs w:val="24"/>
        </w:rPr>
        <w:t>t</w:t>
      </w:r>
      <w:r>
        <w:rPr>
          <w:rFonts w:ascii="Tahoma" w:cs="Tahoma" w:eastAsia="Tahoma" w:hAnsi="Tahoma"/>
          <w:spacing w:val="0"/>
          <w:w w:val="109"/>
          <w:sz w:val="24"/>
          <w:szCs w:val="24"/>
        </w:rPr>
        <w:t>.</w:t>
      </w:r>
      <w:r>
        <w:rPr>
          <w:rFonts w:ascii="Tahoma" w:cs="Tahoma" w:eastAsia="Tahoma" w:hAnsi="Tahoma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ahoma" w:cs="Tahoma" w:eastAsia="Tahoma" w:hAnsi="Tahoma"/>
          <w:sz w:val="24"/>
          <w:szCs w:val="24"/>
        </w:rPr>
        <w:jc w:val="left"/>
        <w:ind w:left="1538"/>
      </w:pPr>
      <w:r>
        <w:rPr>
          <w:rFonts w:ascii="Tahoma" w:cs="Tahoma" w:eastAsia="Tahoma" w:hAnsi="Tahoma"/>
          <w:spacing w:val="2"/>
          <w:w w:val="113"/>
          <w:sz w:val="24"/>
          <w:szCs w:val="24"/>
        </w:rPr>
        <w:t>B</w:t>
      </w:r>
      <w:r>
        <w:rPr>
          <w:rFonts w:ascii="Tahoma" w:cs="Tahoma" w:eastAsia="Tahoma" w:hAnsi="Tahoma"/>
          <w:spacing w:val="1"/>
          <w:w w:val="113"/>
          <w:sz w:val="24"/>
          <w:szCs w:val="24"/>
        </w:rPr>
        <w:t>a</w:t>
      </w:r>
      <w:r>
        <w:rPr>
          <w:rFonts w:ascii="Tahoma" w:cs="Tahoma" w:eastAsia="Tahoma" w:hAnsi="Tahoma"/>
          <w:spacing w:val="1"/>
          <w:w w:val="113"/>
          <w:sz w:val="24"/>
          <w:szCs w:val="24"/>
        </w:rPr>
        <w:t>t</w:t>
      </w:r>
      <w:r>
        <w:rPr>
          <w:rFonts w:ascii="Tahoma" w:cs="Tahoma" w:eastAsia="Tahoma" w:hAnsi="Tahoma"/>
          <w:spacing w:val="1"/>
          <w:w w:val="113"/>
          <w:sz w:val="24"/>
          <w:szCs w:val="24"/>
        </w:rPr>
        <w:t>a</w:t>
      </w:r>
      <w:r>
        <w:rPr>
          <w:rFonts w:ascii="Tahoma" w:cs="Tahoma" w:eastAsia="Tahoma" w:hAnsi="Tahoma"/>
          <w:spacing w:val="2"/>
          <w:w w:val="113"/>
          <w:sz w:val="24"/>
          <w:szCs w:val="24"/>
        </w:rPr>
        <w:t>n</w:t>
      </w:r>
      <w:r>
        <w:rPr>
          <w:rFonts w:ascii="Tahoma" w:cs="Tahoma" w:eastAsia="Tahoma" w:hAnsi="Tahoma"/>
          <w:spacing w:val="0"/>
          <w:w w:val="113"/>
          <w:sz w:val="24"/>
          <w:szCs w:val="24"/>
        </w:rPr>
        <w:t>g</w:t>
      </w:r>
      <w:r>
        <w:rPr>
          <w:rFonts w:ascii="Tahoma" w:cs="Tahoma" w:eastAsia="Tahoma" w:hAnsi="Tahoma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17.8984"/>
          <w:szCs w:val="17.8984"/>
        </w:rPr>
        <w:jc w:val="left"/>
        <w:spacing w:before="56"/>
        <w:ind w:left="3604"/>
      </w:pPr>
      <w:r>
        <w:pict>
          <v:shape style="width:9.5829pt;height:8.95pt" type="#_x0000_t75">
            <v:imagedata o:title="" r:id="rId28"/>
          </v:shape>
        </w:pict>
      </w:r>
      <w:r>
        <w:rPr>
          <w:rFonts w:ascii="Times New Roman" w:cs="Times New Roman" w:eastAsia="Times New Roman" w:hAnsi="Times New Roman"/>
          <w:sz w:val="17.8984"/>
          <w:szCs w:val="17.8984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ahoma" w:cs="Tahoma" w:eastAsia="Tahoma" w:hAnsi="Tahoma"/>
          <w:sz w:val="24"/>
          <w:szCs w:val="24"/>
        </w:rPr>
        <w:jc w:val="center"/>
        <w:ind w:left="2621" w:right="8662"/>
      </w:pPr>
      <w:r>
        <w:rPr>
          <w:rFonts w:ascii="Tahoma" w:cs="Tahoma" w:eastAsia="Tahoma" w:hAnsi="Tahoma"/>
          <w:spacing w:val="1"/>
          <w:w w:val="113"/>
          <w:sz w:val="24"/>
          <w:szCs w:val="24"/>
        </w:rPr>
        <w:t>A</w:t>
      </w:r>
      <w:r>
        <w:rPr>
          <w:rFonts w:ascii="Tahoma" w:cs="Tahoma" w:eastAsia="Tahoma" w:hAnsi="Tahoma"/>
          <w:spacing w:val="2"/>
          <w:w w:val="113"/>
          <w:sz w:val="24"/>
          <w:szCs w:val="24"/>
        </w:rPr>
        <w:t>k</w:t>
      </w:r>
      <w:r>
        <w:rPr>
          <w:rFonts w:ascii="Tahoma" w:cs="Tahoma" w:eastAsia="Tahoma" w:hAnsi="Tahoma"/>
          <w:spacing w:val="1"/>
          <w:w w:val="113"/>
          <w:sz w:val="24"/>
          <w:szCs w:val="24"/>
        </w:rPr>
        <w:t>a</w:t>
      </w:r>
      <w:r>
        <w:rPr>
          <w:rFonts w:ascii="Tahoma" w:cs="Tahoma" w:eastAsia="Tahoma" w:hAnsi="Tahoma"/>
          <w:spacing w:val="0"/>
          <w:w w:val="113"/>
          <w:sz w:val="24"/>
          <w:szCs w:val="24"/>
        </w:rPr>
        <w:t>r</w:t>
      </w:r>
      <w:r>
        <w:rPr>
          <w:rFonts w:ascii="Tahoma" w:cs="Tahoma" w:eastAsia="Tahoma" w:hAnsi="Tahoma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17.8984"/>
          <w:szCs w:val="17.8984"/>
        </w:rPr>
        <w:jc w:val="left"/>
        <w:ind w:left="3604"/>
      </w:pPr>
      <w:r>
        <w:pict>
          <v:shape style="position:absolute;margin-left:409.3pt;margin-top:0pt;width:9.5829pt;height:8.95pt;mso-position-horizontal-relative:page;mso-position-vertical-relative:paragraph;z-index:-1623" type="#_x0000_t75">
            <v:imagedata o:title="" r:id="rId29"/>
          </v:shape>
        </w:pict>
      </w:r>
      <w:r>
        <w:pict>
          <v:group coordorigin="9016,-779" coordsize="1196,1203" style="position:absolute;margin-left:450.8pt;margin-top:-38.95pt;width:59.8pt;height:60.15pt;mso-position-horizontal-relative:page;mso-position-vertical-relative:paragraph;z-index:-1619">
            <v:shape coordorigin="9026,-769" coordsize="1176,1183" fillcolor="#F5A486" filled="t" path="m9887,-720l9830,-750,9766,-766,9734,-769,9701,-768,9639,-753,9585,-719,9542,-663,9516,-585,9510,-481,9516,-420,9505,-480,9471,-575,9427,-639,9347,-683,9318,-686,9261,-676,9205,-649,9155,-609,9114,-558,9084,-502,9070,-442,9070,-412,9085,-355,9124,-305,9189,-264,9284,-237,9344,-229,9283,-231,9230,-228,9144,-206,9083,-167,9046,-115,9028,-56,9026,-25,9035,39,9058,100,9094,155,9138,198,9218,234,9247,236,9276,232,9335,204,9393,146,9447,54,9471,-7,9452,54,9440,109,9434,160,9435,205,9452,282,9487,340,9535,381,9593,406,9656,414,9688,413,9719,408,9778,389,9851,335,9890,256,9893,224,9882,154,9843,75,9772,-13,9723,-59,9775,-16,9871,43,9957,72,9995,76,10062,67,10116,38,10158,-6,10186,-61,10200,-122,10202,-153,10194,-216,10171,-274,10132,-323,10077,-359,10005,-377,9963,-377,9917,-372,9866,-360,9810,-341,9750,-314,9810,-347,9899,-412,9954,-478,9978,-542,9980,-572,9976,-602,9934,-679,9887,-720xe" stroked="f" style="position:absolute;left:9026;top:-769;width:1176;height:1183">
              <v:path arrowok="t"/>
              <v:fill/>
            </v:shape>
            <v:shape style="position:absolute;left:9423;top:-339;width:292;height:292" type="#_x0000_t75">
              <v:imagedata o:title="" r:id="rId30"/>
            </v:shape>
            <w10:wrap type="none"/>
          </v:group>
        </w:pict>
      </w:r>
      <w:r>
        <w:pict>
          <v:shape style="width:9.5829pt;height:8.95pt" type="#_x0000_t75">
            <v:imagedata o:title="" r:id="rId31"/>
          </v:shape>
        </w:pict>
      </w:r>
      <w:r>
        <w:rPr>
          <w:rFonts w:ascii="Times New Roman" w:cs="Times New Roman" w:eastAsia="Times New Roman" w:hAnsi="Times New Roman"/>
          <w:sz w:val="17.8984"/>
          <w:szCs w:val="17.898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="260" w:lineRule="exact"/>
      </w:pPr>
      <w:r>
        <w:rPr>
          <w:sz w:val="26"/>
          <w:szCs w:val="26"/>
        </w:rPr>
      </w:r>
    </w:p>
    <w:p>
      <w:pPr>
        <w:rPr>
          <w:rFonts w:ascii="Tahoma" w:cs="Tahoma" w:eastAsia="Tahoma" w:hAnsi="Tahoma"/>
          <w:sz w:val="24"/>
          <w:szCs w:val="24"/>
        </w:rPr>
        <w:jc w:val="center"/>
        <w:ind w:left="2436" w:right="8666"/>
      </w:pPr>
      <w:r>
        <w:rPr>
          <w:rFonts w:ascii="Tahoma" w:cs="Tahoma" w:eastAsia="Tahoma" w:hAnsi="Tahoma"/>
          <w:spacing w:val="1"/>
          <w:w w:val="109"/>
          <w:sz w:val="24"/>
          <w:szCs w:val="24"/>
        </w:rPr>
        <w:t>B</w:t>
      </w:r>
      <w:r>
        <w:rPr>
          <w:rFonts w:ascii="Tahoma" w:cs="Tahoma" w:eastAsia="Tahoma" w:hAnsi="Tahoma"/>
          <w:spacing w:val="0"/>
          <w:w w:val="109"/>
          <w:sz w:val="24"/>
          <w:szCs w:val="24"/>
        </w:rPr>
        <w:t>u</w:t>
      </w:r>
      <w:r>
        <w:rPr>
          <w:rFonts w:ascii="Tahoma" w:cs="Tahoma" w:eastAsia="Tahoma" w:hAnsi="Tahoma"/>
          <w:spacing w:val="1"/>
          <w:w w:val="109"/>
          <w:sz w:val="24"/>
          <w:szCs w:val="24"/>
        </w:rPr>
        <w:t>n</w:t>
      </w:r>
      <w:r>
        <w:rPr>
          <w:rFonts w:ascii="Tahoma" w:cs="Tahoma" w:eastAsia="Tahoma" w:hAnsi="Tahoma"/>
          <w:spacing w:val="-1"/>
          <w:w w:val="109"/>
          <w:sz w:val="24"/>
          <w:szCs w:val="24"/>
        </w:rPr>
        <w:t>g</w:t>
      </w:r>
      <w:r>
        <w:rPr>
          <w:rFonts w:ascii="Tahoma" w:cs="Tahoma" w:eastAsia="Tahoma" w:hAnsi="Tahoma"/>
          <w:spacing w:val="0"/>
          <w:w w:val="109"/>
          <w:sz w:val="24"/>
          <w:szCs w:val="24"/>
        </w:rPr>
        <w:t>a</w:t>
      </w:r>
      <w:r>
        <w:rPr>
          <w:rFonts w:ascii="Tahoma" w:cs="Tahoma" w:eastAsia="Tahoma" w:hAnsi="Tahoma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17.8984"/>
          <w:szCs w:val="17.8984"/>
        </w:rPr>
        <w:jc w:val="left"/>
        <w:ind w:left="3604"/>
      </w:pPr>
      <w:r>
        <w:pict>
          <v:shape style="position:absolute;margin-left:180.2pt;margin-top:47.94pt;width:9.5829pt;height:8.95pt;mso-position-horizontal-relative:page;mso-position-vertical-relative:paragraph;z-index:-1629" type="#_x0000_t75">
            <v:imagedata o:title="" r:id="rId32"/>
          </v:shape>
        </w:pict>
      </w:r>
      <w:r>
        <w:pict>
          <v:shape style="position:absolute;margin-left:409.3pt;margin-top:47.94pt;width:9.5829pt;height:8.95pt;mso-position-horizontal-relative:page;mso-position-vertical-relative:paragraph;z-index:-1628" type="#_x0000_t75">
            <v:imagedata o:title="" r:id="rId33"/>
          </v:shape>
        </w:pict>
      </w:r>
      <w:r>
        <w:pict>
          <v:group coordorigin="8870,10473" coordsize="1828,2396" style="position:absolute;margin-left:443.5pt;margin-top:523.64pt;width:91.397pt;height:119.79pt;mso-position-horizontal-relative:page;mso-position-vertical-relative:page;z-index:-1625">
            <v:shape style="position:absolute;left:8870;top:11687;width:1828;height:1182" type="#_x0000_t75">
              <v:imagedata o:title="" r:id="rId34"/>
            </v:shape>
            <v:shape coordorigin="9093,10484" coordsize="1097,1037" fillcolor="#339F0E" filled="t" path="m9093,11521l9712,11343,10039,10988,10168,10641,10190,10484,10127,10485,9964,10503,9738,10562,9488,10686,9423,10738,9365,10800,9313,10870,9269,10946,9230,11026,9197,11107,9169,11187,9146,11264,9128,11334,9104,11449,9093,11521xe" stroked="f" style="position:absolute;left:9093;top:10484;width:1097;height:1037">
              <v:path arrowok="t"/>
              <v:fill/>
            </v:shape>
            <v:shape coordorigin="9027,10483" coordsize="1165,1210" fillcolor="#2D8F0D" filled="t" path="m9971,10501l9956,10503,9931,10567,9927,10629,9927,10633,9933,10683,9938,10707,9937,10711,9894,10751,9758,10883,9745,10843,9728,10775,9717,10695,9722,10617,9752,10557,9732,10563,9700,10629,9698,10713,9715,10797,9736,10861,9748,10891,9659,10977,9575,11057,9561,11013,9544,10941,9530,10851,9526,10753,9538,10655,9524,10663,9512,10765,9517,10867,9533,10955,9552,11025,9565,11067,9406,11219,9391,11191,9376,11149,9363,11097,9353,11033,9346,10961,9344,10897,9348,10843,9357,10809,9343,10827,9332,10867,9330,10917,9334,10975,9340,11035,9350,11091,9362,11147,9378,11195,9397,11227,9211,11407,9192,11333,9187,11237,9191,11155,9194,11117,9183,11147,9179,11183,9176,11257,9180,11345,9202,11415,9172,11445,9146,11469,9124,11491,9108,11507,9107,11507,9103,11511,9096,11515,9091,11519,9078,11531,9070,11537,9063,11547,9059,11551,9052,11559,9049,11565,9045,11569,9042,11575,9039,11581,9036,11587,9034,11593,9032,11599,9031,11601,9029,11607,9029,11611,9028,11617,9027,11621,9027,11635,9028,11643,9028,11645,9029,11651,9031,11657,9032,11661,9034,11665,9036,11671,9041,11681,9043,11685,9051,11691,9060,11693,9070,11693,9079,11689,9085,11681,9088,11671,9087,11661,9083,11653,9079,11647,9078,11647,9074,11641,9071,11635,9069,11629,9068,11623,9068,11609,9069,11603,9069,11597,9072,11589,9073,11583,9075,11579,9080,11571,9082,11565,9084,11561,9089,11553,9094,11545,9104,11533,9109,11527,9116,11521,9119,11517,9119,11513,9164,11471,9177,11473,9210,11479,9260,11485,9319,11487,9339,11487,9357,11485,9396,11477,9411,11471,9337,11477,9266,11475,9237,11471,9208,11467,9173,11461,9229,11407,9334,11307,9359,11315,9421,11335,9509,11353,9613,11361,9651,11361,9690,11357,9696,11353,9704,11347,9610,11353,9519,11343,9439,11327,9378,11309,9372,11307,9343,11297,9381,11261,9424,11219,9459,11185,9501,11143,9505,11143,9537,11151,9610,11167,9705,11181,9806,11187,9861,11187,9883,11183,9905,11177,9909,11173,9921,11159,9842,11173,9744,11171,9645,11159,9562,11143,9514,11133,9593,11057,9664,10989,9699,10993,9758,10997,9830,11001,9906,11003,9986,11003,10015,10999,10037,10991,10046,10973,9993,10985,9911,10991,9819,10989,9675,10979,9724,10931,9774,10883,9863,10799,9866,10799,9881,10801,9913,10805,10010,10809,10043,10809,10072,10807,10099,10803,10112,10799,10118,10797,10125,10795,10130,10781,10065,10795,9988,10797,9919,10793,9875,10787,9967,10699,10048,10621,10053,10627,10068,10631,10089,10635,10115,10637,10143,10633,10158,10629,10172,10623,10174,10609,10140,10619,10105,10621,10075,10619,10056,10615,10100,10573,10138,10537,10169,10511,10190,10491,10192,10483,10174,10483,10142,10513,10026,10625,9949,10699,9944,10667,9942,10615,9948,10557,9971,10501xe" stroked="f" style="position:absolute;left:9027;top:10483;width:1165;height:1210">
              <v:path arrowok="t"/>
              <v:fill/>
            </v:shape>
            <w10:wrap type="none"/>
          </v:group>
        </w:pict>
      </w:r>
      <w:r>
        <w:pict>
          <v:shape style="position:absolute;margin-left:409.3pt;margin-top:0pt;width:9.5829pt;height:8.95pt;mso-position-horizontal-relative:page;mso-position-vertical-relative:paragraph;z-index:-1622" type="#_x0000_t75">
            <v:imagedata o:title="" r:id="rId35"/>
          </v:shape>
        </w:pict>
      </w:r>
      <w:r>
        <w:pict>
          <v:shape style="width:9.5829pt;height:8.95pt" type="#_x0000_t75">
            <v:imagedata o:title="" r:id="rId36"/>
          </v:shape>
        </w:pict>
      </w:r>
      <w:r>
        <w:rPr>
          <w:rFonts w:ascii="Times New Roman" w:cs="Times New Roman" w:eastAsia="Times New Roman" w:hAnsi="Times New Roman"/>
          <w:sz w:val="17.8984"/>
          <w:szCs w:val="17.8984"/>
        </w:rPr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ahoma" w:cs="Tahoma" w:eastAsia="Tahoma" w:hAnsi="Tahoma"/>
          <w:sz w:val="24"/>
          <w:szCs w:val="24"/>
        </w:rPr>
        <w:jc w:val="left"/>
        <w:ind w:left="2042"/>
      </w:pPr>
      <w:r>
        <w:rPr>
          <w:rFonts w:ascii="Tahoma" w:cs="Tahoma" w:eastAsia="Tahoma" w:hAnsi="Tahoma"/>
          <w:spacing w:val="1"/>
          <w:w w:val="103"/>
          <w:sz w:val="24"/>
          <w:szCs w:val="24"/>
        </w:rPr>
        <w:t>B</w:t>
      </w:r>
      <w:r>
        <w:rPr>
          <w:rFonts w:ascii="Tahoma" w:cs="Tahoma" w:eastAsia="Tahoma" w:hAnsi="Tahoma"/>
          <w:spacing w:val="3"/>
          <w:w w:val="103"/>
          <w:sz w:val="24"/>
          <w:szCs w:val="24"/>
        </w:rPr>
        <w:t>u</w:t>
      </w:r>
      <w:r>
        <w:rPr>
          <w:rFonts w:ascii="Tahoma" w:cs="Tahoma" w:eastAsia="Tahoma" w:hAnsi="Tahoma"/>
          <w:spacing w:val="-1"/>
          <w:w w:val="103"/>
          <w:sz w:val="24"/>
          <w:szCs w:val="24"/>
        </w:rPr>
        <w:t>a</w:t>
      </w:r>
      <w:r>
        <w:rPr>
          <w:rFonts w:ascii="Tahoma" w:cs="Tahoma" w:eastAsia="Tahoma" w:hAnsi="Tahoma"/>
          <w:spacing w:val="0"/>
          <w:w w:val="103"/>
          <w:sz w:val="24"/>
          <w:szCs w:val="24"/>
        </w:rPr>
        <w:t>h</w:t>
      </w:r>
      <w:r>
        <w:rPr>
          <w:rFonts w:ascii="Tahoma" w:cs="Tahoma" w:eastAsia="Tahoma" w:hAnsi="Tahoma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="200" w:lineRule="exact"/>
      </w:pPr>
      <w:r>
        <w:rPr>
          <w:sz w:val="20"/>
          <w:szCs w:val="20"/>
        </w:rPr>
      </w:r>
    </w:p>
    <w:p>
      <w:pPr>
        <w:rPr>
          <w:rFonts w:ascii="Tahoma" w:cs="Tahoma" w:eastAsia="Tahoma" w:hAnsi="Tahoma"/>
          <w:sz w:val="24"/>
          <w:szCs w:val="24"/>
        </w:rPr>
        <w:jc w:val="left"/>
        <w:ind w:left="1428"/>
      </w:pPr>
      <w:r>
        <w:pict>
          <v:shape style="position:absolute;margin-left:414.15pt;margin-top:45.267pt;width:9.5829pt;height:8.95pt;mso-position-horizontal-relative:page;mso-position-vertical-relative:paragraph;z-index:-1627" type="#_x0000_t75">
            <v:imagedata o:title="" r:id="rId37"/>
          </v:shape>
        </w:pict>
      </w:r>
      <w:r>
        <w:pict>
          <v:shape style="position:absolute;margin-left:185.05pt;margin-top:45.267pt;width:9.5829pt;height:8.95pt;mso-position-horizontal-relative:page;mso-position-vertical-relative:paragraph;z-index:-1626" type="#_x0000_t75">
            <v:imagedata o:title="" r:id="rId38"/>
          </v:shape>
        </w:pict>
      </w:r>
      <w:r>
        <w:rPr>
          <w:rFonts w:ascii="Tahoma" w:cs="Tahoma" w:eastAsia="Tahoma" w:hAnsi="Tahoma"/>
          <w:spacing w:val="1"/>
          <w:w w:val="103"/>
          <w:sz w:val="24"/>
          <w:szCs w:val="24"/>
        </w:rPr>
        <w:t>R</w:t>
      </w:r>
      <w:r>
        <w:rPr>
          <w:rFonts w:ascii="Tahoma" w:cs="Tahoma" w:eastAsia="Tahoma" w:hAnsi="Tahoma"/>
          <w:spacing w:val="-1"/>
          <w:w w:val="103"/>
          <w:sz w:val="24"/>
          <w:szCs w:val="24"/>
        </w:rPr>
        <w:t>a</w:t>
      </w:r>
      <w:r>
        <w:rPr>
          <w:rFonts w:ascii="Tahoma" w:cs="Tahoma" w:eastAsia="Tahoma" w:hAnsi="Tahoma"/>
          <w:spacing w:val="3"/>
          <w:w w:val="103"/>
          <w:sz w:val="24"/>
          <w:szCs w:val="24"/>
        </w:rPr>
        <w:t>n</w:t>
      </w:r>
      <w:r>
        <w:rPr>
          <w:rFonts w:ascii="Tahoma" w:cs="Tahoma" w:eastAsia="Tahoma" w:hAnsi="Tahoma"/>
          <w:spacing w:val="0"/>
          <w:w w:val="103"/>
          <w:sz w:val="24"/>
          <w:szCs w:val="24"/>
        </w:rPr>
        <w:t>t</w:t>
      </w:r>
      <w:r>
        <w:rPr>
          <w:rFonts w:ascii="Tahoma" w:cs="Tahoma" w:eastAsia="Tahoma" w:hAnsi="Tahoma"/>
          <w:spacing w:val="1"/>
          <w:w w:val="104"/>
          <w:sz w:val="24"/>
          <w:szCs w:val="24"/>
        </w:rPr>
        <w:t>i</w:t>
      </w:r>
      <w:r>
        <w:rPr>
          <w:rFonts w:ascii="Tahoma" w:cs="Tahoma" w:eastAsia="Tahoma" w:hAnsi="Tahoma"/>
          <w:spacing w:val="3"/>
          <w:w w:val="103"/>
          <w:sz w:val="24"/>
          <w:szCs w:val="24"/>
        </w:rPr>
        <w:t>n</w:t>
      </w:r>
      <w:r>
        <w:rPr>
          <w:rFonts w:ascii="Tahoma" w:cs="Tahoma" w:eastAsia="Tahoma" w:hAnsi="Tahoma"/>
          <w:spacing w:val="0"/>
          <w:w w:val="103"/>
          <w:sz w:val="24"/>
          <w:szCs w:val="24"/>
        </w:rPr>
        <w:t>g</w:t>
      </w:r>
      <w:r>
        <w:rPr>
          <w:rFonts w:ascii="Tahoma" w:cs="Tahoma" w:eastAsia="Tahoma" w:hAnsi="Tahoma"/>
          <w:spacing w:val="0"/>
          <w:w w:val="100"/>
          <w:sz w:val="24"/>
          <w:szCs w:val="24"/>
        </w:rPr>
        <w:t>                                                                                     </w:t>
      </w:r>
      <w:r>
        <w:rPr>
          <w:rFonts w:ascii="Tahoma" w:cs="Tahoma" w:eastAsia="Tahoma" w:hAnsi="Tahoma"/>
          <w:spacing w:val="-37"/>
          <w:w w:val="100"/>
          <w:sz w:val="24"/>
          <w:szCs w:val="24"/>
        </w:rPr>
        <w:t> </w:t>
      </w:r>
      <w:r>
        <w:pict>
          <v:shape style="width:105.35pt;height:49.477pt" type="#_x0000_t75">
            <v:imagedata o:title="" r:id="rId39"/>
          </v:shape>
        </w:pict>
      </w:r>
      <w:r>
        <w:rPr>
          <w:rFonts w:ascii="Tahoma" w:cs="Tahoma" w:eastAsia="Tahoma" w:hAnsi="Tahoma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2" w:line="280" w:lineRule="exact"/>
      </w:pPr>
      <w:r>
        <w:rPr>
          <w:sz w:val="28"/>
          <w:szCs w:val="28"/>
        </w:rPr>
      </w:r>
    </w:p>
    <w:p>
      <w:pPr>
        <w:rPr>
          <w:rFonts w:ascii="Tahoma" w:cs="Tahoma" w:eastAsia="Tahoma" w:hAnsi="Tahoma"/>
          <w:sz w:val="24"/>
          <w:szCs w:val="24"/>
        </w:rPr>
        <w:jc w:val="center"/>
        <w:ind w:left="2559" w:right="8665"/>
      </w:pPr>
      <w:r>
        <w:rPr>
          <w:rFonts w:ascii="Tahoma" w:cs="Tahoma" w:eastAsia="Tahoma" w:hAnsi="Tahoma"/>
          <w:w w:val="109"/>
          <w:sz w:val="24"/>
          <w:szCs w:val="24"/>
        </w:rPr>
        <w:t>Da</w:t>
      </w:r>
      <w:r>
        <w:rPr>
          <w:rFonts w:ascii="Tahoma" w:cs="Tahoma" w:eastAsia="Tahoma" w:hAnsi="Tahoma"/>
          <w:spacing w:val="1"/>
          <w:w w:val="109"/>
          <w:sz w:val="24"/>
          <w:szCs w:val="24"/>
        </w:rPr>
        <w:t>u</w:t>
      </w:r>
      <w:r>
        <w:rPr>
          <w:rFonts w:ascii="Tahoma" w:cs="Tahoma" w:eastAsia="Tahoma" w:hAnsi="Tahoma"/>
          <w:spacing w:val="0"/>
          <w:w w:val="109"/>
          <w:sz w:val="24"/>
          <w:szCs w:val="24"/>
        </w:rPr>
        <w:t>n</w:t>
      </w:r>
      <w:r>
        <w:rPr>
          <w:rFonts w:ascii="Tahoma" w:cs="Tahoma" w:eastAsia="Tahoma" w:hAnsi="Tahoma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17.8984"/>
          <w:szCs w:val="17.8984"/>
        </w:rPr>
        <w:jc w:val="left"/>
        <w:ind w:left="3701"/>
        <w:sectPr>
          <w:pgMar w:bottom="280" w:footer="0" w:header="0" w:left="0" w:right="0" w:top="1200"/>
          <w:pgSz w:h="16860" w:w="11920"/>
        </w:sectPr>
      </w:pPr>
      <w:r>
        <w:pict>
          <v:shape style="position:absolute;margin-left:414.15pt;margin-top:758.947pt;width:9.5829pt;height:8.95pt;mso-position-horizontal-relative:page;mso-position-vertical-relative:page;z-index:-1621" type="#_x0000_t75">
            <v:imagedata o:title="" r:id="rId40"/>
          </v:shape>
        </w:pict>
      </w:r>
      <w:r>
        <w:pict>
          <v:shape style="width:9.5829pt;height:8.95pt" type="#_x0000_t75">
            <v:imagedata o:title="" r:id="rId41"/>
          </v:shape>
        </w:pict>
      </w:r>
      <w:r>
        <w:rPr>
          <w:rFonts w:ascii="Times New Roman" w:cs="Times New Roman" w:eastAsia="Times New Roman" w:hAnsi="Times New Roman"/>
          <w:sz w:val="17.8984"/>
          <w:szCs w:val="17.8984"/>
        </w:rPr>
      </w:r>
    </w:p>
    <w:p>
      <w:pPr>
        <w:rPr>
          <w:sz w:val="12"/>
          <w:szCs w:val="12"/>
        </w:rPr>
        <w:jc w:val="left"/>
        <w:spacing w:before="7" w:line="120" w:lineRule="exact"/>
      </w:pPr>
      <w:r>
        <w:pict>
          <v:group coordorigin="8647,15626" coordsize="3263,1224" style="position:absolute;margin-left:432.35pt;margin-top:781.3pt;width:163.15pt;height:61.2pt;mso-position-horizontal-relative:page;mso-position-vertical-relative:page;z-index:-1617">
            <v:shape coordorigin="8657,15676" coordsize="2361,1168" fillcolor="#56B57D" filled="t" path="m10597,16152l10599,16081,10593,16012,10577,15945,10548,15881,10503,15819,10443,15765,10376,15723,10302,15694,10224,15678,10144,15676,10064,15687,9983,15714,9909,15752,9842,15800,9782,15858,9731,15924,9690,15997,9667,16061,9648,16132,9624,16200,9586,16257,9489,16293,9451,16288,9413,16280,9376,16277,9287,16292,9204,16329,9149,16370,9103,16420,9067,16478,9043,16542,9033,16590,9014,16686,8966,16775,8878,16812,8825,16815,8763,16817,8704,16826,8657,16844,10801,16844,10908,16763,10955,16704,10990,16637,11011,16566,11018,16491,11009,16415,10982,16338,10939,16269,10883,16214,10819,16174,10748,16149,10675,16141,10603,16150,10597,16152xe" stroked="f" style="position:absolute;left:8657;top:15676;width:2361;height:1168">
              <v:path arrowok="t"/>
              <v:fill/>
            </v:shape>
            <v:shape coordorigin="9797,15636" coordsize="2113,1209" fillcolor="#5BC385" filled="t" path="m11910,16845l11910,16777,10051,16777,10051,16776,9998,16776,9946,16781,9895,16792,9847,16811,9797,16845,11910,16845xe" stroked="f" style="position:absolute;left:9797;top:15636;width:2113;height:1209">
              <v:path arrowok="t"/>
              <v:fill/>
            </v:shape>
            <v:shape coordorigin="9797,15636" coordsize="2113,1209" fillcolor="#5BC385" filled="t" path="m10015,16666l10039,16750,11910,16777,11910,16024,11896,16023,11826,15987,11803,15968,11781,15946,11761,15924,11741,15901,11687,15846,11630,15795,11570,15751,11507,15712,11440,15680,11370,15657,11298,15642,11221,15636,11142,15641,11064,15657,10988,15684,10916,15721,10849,15768,10789,15823,10737,15886,10727,15902,10717,15917,10707,15934,10698,15950,10679,15984,10659,16018,10640,16051,10622,16086,10605,16122,10586,16158,10564,16190,10536,16219,10483,16250,10425,16263,10365,16267,10304,16272,10248,16285,10194,16306,10145,16334,10100,16370,10051,16435,10021,16509,10009,16587,10015,16666xe" stroked="f" style="position:absolute;left:9797;top:15636;width:2113;height:1209">
              <v:path arrowok="t"/>
              <v:fill/>
            </v:shape>
            <v:shape coordorigin="9296,16451" coordsize="1815,394" fillcolor="#66D393" filled="t" path="m10631,16537l10576,16503,10516,16477,10453,16460,10389,16451,10303,16452,10221,16465,10143,16491,10069,16528,10037,16549,9975,16588,9897,16618,9875,16619,9853,16617,9824,16606,9799,16590,9722,16545,9663,16531,9634,16528,9573,16532,9515,16548,9413,16610,9360,16669,9323,16732,9302,16798,9296,16845,11111,16845,11012,16762,10932,16738,10875,16735,10846,16732,10819,16723,10765,16685,10721,16636,10679,16583,10631,16537xe" stroked="f" style="position:absolute;left:9296;top:16451;width:1815;height:394">
              <v:path arrowok="t"/>
              <v:fill/>
            </v:shape>
            <w10:wrap type="none"/>
          </v:group>
        </w:pict>
      </w:r>
      <w:r>
        <w:pict>
          <v:group coordorigin="0,15662" coordsize="3044,1188" style="position:absolute;margin-left:0pt;margin-top:783.1pt;width:152.2pt;height:59.4pt;mso-position-horizontal-relative:page;mso-position-vertical-relative:page;z-index:-1618">
            <v:shape coordorigin="750,15712" coordsize="2284,1133" fillcolor="#56B57D" filled="t" path="m1525,15714l1449,15730,1377,15758,1311,15799,1253,15853,1209,15913,1181,15975,1165,16041,1159,16108,1161,16177,1155,16175,1085,16167,1013,16175,944,16199,881,16238,827,16292,785,16359,759,16434,750,16509,756,16582,777,16652,811,16716,857,16774,913,16823,948,16845,3034,16845,3010,16836,2953,16827,2892,16825,2841,16823,2755,16786,2708,16699,2689,16605,2679,16558,2655,16496,2620,16439,2575,16390,2522,16350,2441,16314,2354,16300,2317,16303,2280,16310,2243,16315,2149,16280,2112,16225,2088,16158,2070,16088,2047,16026,2007,15955,1957,15891,1899,15834,1833,15786,1761,15749,1682,15724,1603,15712,1525,15714xe" stroked="f" style="position:absolute;left:750;top:15712;width:2284;height:1133">
              <v:path arrowok="t"/>
              <v:fill/>
            </v:shape>
            <v:shape coordorigin="0,15672" coordsize="1932,1172" fillcolor="#5BC385" filled="t" path="m1932,16844l1896,16820,1849,16801,1799,16790,1748,16785,1696,16785,1696,16786,0,16786,0,16844,1932,16844xe" stroked="f" style="position:absolute;left:0;top:15672;width:1932;height:1172">
              <v:path arrowok="t"/>
              <v:fill/>
            </v:shape>
            <v:shape coordorigin="0,15672" coordsize="1932,1172" fillcolor="#5BC385" filled="t" path="m1726,16524l1697,16452,1648,16389,1605,16353,1556,16326,1504,16306,1449,16293,1390,16287,1331,16283,1274,16271,1222,16241,1196,16213,1174,16181,1155,16147,1138,16111,1121,16077,1102,16044,1083,16012,1065,15978,1056,15962,1046,15946,1036,15931,1026,15916,975,15854,917,15800,852,15754,781,15718,707,15692,630,15676,553,15672,479,15677,408,15692,339,15715,274,15746,212,15783,154,15827,98,15877,46,15930,26,15953,6,15975,0,15981,0,16786,1696,16785,1726,16705,1737,16600,1726,16524xe" stroked="f" style="position:absolute;left:0;top:15672;width:1932;height:1172">
              <v:path arrowok="t"/>
              <v:fill/>
            </v:shape>
            <v:shape coordorigin="666,16468" coordsize="1765,376" fillcolor="#66D393" filled="t" path="m2431,16844l2426,16807,2405,16742,2369,16681,2318,16623,2218,16562,2102,16543,2073,16546,1989,16571,1941,16603,1916,16619,1888,16629,1866,16632,1845,16631,1769,16602,1708,16563,1676,16543,1605,16507,1528,16482,1448,16468,1364,16468,1302,16476,1240,16493,1182,16518,1128,16551,1081,16596,1040,16648,997,16697,944,16733,917,16742,890,16745,862,16746,834,16748,756,16771,689,16815,666,16844,2431,16844xe" stroked="f" style="position:absolute;left:666;top:16468;width:1765;height:376">
              <v:path arrowok="t"/>
              <v:fill/>
            </v:shape>
            <w10:wrap type="none"/>
          </v:group>
        </w:pict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912" w:right="4897"/>
      </w:pPr>
      <w:r>
        <w:rPr>
          <w:rFonts w:ascii="Times New Roman" w:cs="Times New Roman" w:eastAsia="Times New Roman" w:hAnsi="Times New Roman"/>
          <w:b/>
          <w:spacing w:val="2"/>
          <w:w w:val="78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78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78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78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78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78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78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7"/>
          <w:w w:val="78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78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78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78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2"/>
          <w:w w:val="78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4"/>
          <w:w w:val="78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78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2"/>
          <w:w w:val="78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78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ahoma" w:cs="Tahoma" w:eastAsia="Tahoma" w:hAnsi="Tahoma"/>
          <w:sz w:val="24"/>
          <w:szCs w:val="24"/>
        </w:rPr>
        <w:jc w:val="center"/>
        <w:ind w:left="1693" w:right="1722"/>
        <w:sectPr>
          <w:pgMar w:bottom="280" w:footer="0" w:header="0" w:left="0" w:right="0" w:top="2460"/>
          <w:headerReference r:id="rId42" w:type="default"/>
          <w:pgSz w:h="16860" w:w="11920"/>
        </w:sectPr>
      </w:pPr>
      <w:r>
        <w:pict>
          <v:group coordorigin="10535,10303" coordsize="209,209" style="position:absolute;margin-left:526.75pt;margin-top:515.15pt;width:10.45pt;height:10.45pt;mso-position-horizontal-relative:page;mso-position-vertical-relative:page;z-index:-1616">
            <v:shape coordorigin="10565,10333" coordsize="138,92" filled="f" path="m10565,10333l10623,10345,10671,10377,10703,10425e" strokecolor="#B8B8B8" stroked="t" strokeweight="3pt" style="position:absolute;left:10565;top:10333;width:138;height:92">
              <v:path arrowok="t"/>
            </v:shape>
            <v:shape coordorigin="10714,10478" coordsize="0,4" filled="f" path="m10714,10478l10714,10482e" strokecolor="#B8B8B8" stroked="t" strokeweight="3pt" style="position:absolute;left:10714;top:10478;width:0;height:4">
              <v:path arrowok="t"/>
            </v:shape>
            <w10:wrap type="none"/>
          </v:group>
        </w:pict>
      </w:r>
      <w:r>
        <w:rPr>
          <w:rFonts w:ascii="Tahoma" w:cs="Tahoma" w:eastAsia="Tahoma" w:hAnsi="Tahoma"/>
          <w:spacing w:val="0"/>
          <w:w w:val="100"/>
          <w:sz w:val="24"/>
          <w:szCs w:val="24"/>
        </w:rPr>
        <w:t>T</w:t>
      </w:r>
      <w:r>
        <w:rPr>
          <w:rFonts w:ascii="Tahoma" w:cs="Tahoma" w:eastAsia="Tahoma" w:hAnsi="Tahoma"/>
          <w:spacing w:val="3"/>
          <w:w w:val="100"/>
          <w:sz w:val="24"/>
          <w:szCs w:val="24"/>
        </w:rPr>
        <w:t>u</w:t>
      </w:r>
      <w:r>
        <w:rPr>
          <w:rFonts w:ascii="Tahoma" w:cs="Tahoma" w:eastAsia="Tahoma" w:hAnsi="Tahoma"/>
          <w:spacing w:val="-1"/>
          <w:w w:val="100"/>
          <w:sz w:val="24"/>
          <w:szCs w:val="24"/>
        </w:rPr>
        <w:t>l</w:t>
      </w:r>
      <w:r>
        <w:rPr>
          <w:rFonts w:ascii="Tahoma" w:cs="Tahoma" w:eastAsia="Tahoma" w:hAnsi="Tahoma"/>
          <w:spacing w:val="-1"/>
          <w:w w:val="100"/>
          <w:sz w:val="24"/>
          <w:szCs w:val="24"/>
        </w:rPr>
        <w:t>i</w:t>
      </w:r>
      <w:r>
        <w:rPr>
          <w:rFonts w:ascii="Tahoma" w:cs="Tahoma" w:eastAsia="Tahoma" w:hAnsi="Tahoma"/>
          <w:spacing w:val="3"/>
          <w:w w:val="100"/>
          <w:sz w:val="24"/>
          <w:szCs w:val="24"/>
        </w:rPr>
        <w:t>s</w:t>
      </w:r>
      <w:r>
        <w:rPr>
          <w:rFonts w:ascii="Tahoma" w:cs="Tahoma" w:eastAsia="Tahoma" w:hAnsi="Tahoma"/>
          <w:spacing w:val="1"/>
          <w:w w:val="100"/>
          <w:sz w:val="24"/>
          <w:szCs w:val="24"/>
        </w:rPr>
        <w:t>l</w:t>
      </w:r>
      <w:r>
        <w:rPr>
          <w:rFonts w:ascii="Tahoma" w:cs="Tahoma" w:eastAsia="Tahoma" w:hAnsi="Tahoma"/>
          <w:spacing w:val="1"/>
          <w:w w:val="100"/>
          <w:sz w:val="24"/>
          <w:szCs w:val="24"/>
        </w:rPr>
        <w:t>a</w:t>
      </w:r>
      <w:r>
        <w:rPr>
          <w:rFonts w:ascii="Tahoma" w:cs="Tahoma" w:eastAsia="Tahoma" w:hAnsi="Tahoma"/>
          <w:spacing w:val="0"/>
          <w:w w:val="100"/>
          <w:sz w:val="24"/>
          <w:szCs w:val="24"/>
        </w:rPr>
        <w:t>h</w:t>
      </w:r>
      <w:r>
        <w:rPr>
          <w:rFonts w:ascii="Tahoma" w:cs="Tahoma" w:eastAsia="Tahoma" w:hAnsi="Tahoma"/>
          <w:spacing w:val="73"/>
          <w:w w:val="100"/>
          <w:sz w:val="24"/>
          <w:szCs w:val="24"/>
        </w:rPr>
        <w:t> </w:t>
      </w:r>
      <w:r>
        <w:rPr>
          <w:rFonts w:ascii="Tahoma" w:cs="Tahoma" w:eastAsia="Tahoma" w:hAnsi="Tahoma"/>
          <w:spacing w:val="0"/>
          <w:w w:val="100"/>
          <w:sz w:val="24"/>
          <w:szCs w:val="24"/>
        </w:rPr>
        <w:t>b</w:t>
      </w:r>
      <w:r>
        <w:rPr>
          <w:rFonts w:ascii="Tahoma" w:cs="Tahoma" w:eastAsia="Tahoma" w:hAnsi="Tahoma"/>
          <w:spacing w:val="1"/>
          <w:w w:val="100"/>
          <w:sz w:val="24"/>
          <w:szCs w:val="24"/>
        </w:rPr>
        <w:t>a</w:t>
      </w:r>
      <w:r>
        <w:rPr>
          <w:rFonts w:ascii="Tahoma" w:cs="Tahoma" w:eastAsia="Tahoma" w:hAnsi="Tahoma"/>
          <w:spacing w:val="0"/>
          <w:w w:val="100"/>
          <w:sz w:val="24"/>
          <w:szCs w:val="24"/>
        </w:rPr>
        <w:t>g</w:t>
      </w:r>
      <w:r>
        <w:rPr>
          <w:rFonts w:ascii="Tahoma" w:cs="Tahoma" w:eastAsia="Tahoma" w:hAnsi="Tahoma"/>
          <w:spacing w:val="1"/>
          <w:w w:val="100"/>
          <w:sz w:val="24"/>
          <w:szCs w:val="24"/>
        </w:rPr>
        <w:t>i</w:t>
      </w:r>
      <w:r>
        <w:rPr>
          <w:rFonts w:ascii="Tahoma" w:cs="Tahoma" w:eastAsia="Tahoma" w:hAnsi="Tahoma"/>
          <w:spacing w:val="1"/>
          <w:w w:val="100"/>
          <w:sz w:val="24"/>
          <w:szCs w:val="24"/>
        </w:rPr>
        <w:t>a</w:t>
      </w:r>
      <w:r>
        <w:rPr>
          <w:rFonts w:ascii="Tahoma" w:cs="Tahoma" w:eastAsia="Tahoma" w:hAnsi="Tahoma"/>
          <w:spacing w:val="2"/>
          <w:w w:val="100"/>
          <w:sz w:val="24"/>
          <w:szCs w:val="24"/>
        </w:rPr>
        <w:t>n</w:t>
      </w:r>
      <w:r>
        <w:rPr>
          <w:rFonts w:ascii="Tahoma" w:cs="Tahoma" w:eastAsia="Tahoma" w:hAnsi="Tahoma"/>
          <w:spacing w:val="4"/>
          <w:w w:val="100"/>
          <w:sz w:val="24"/>
          <w:szCs w:val="24"/>
        </w:rPr>
        <w:t>-</w:t>
      </w:r>
      <w:r>
        <w:rPr>
          <w:rFonts w:ascii="Tahoma" w:cs="Tahoma" w:eastAsia="Tahoma" w:hAnsi="Tahoma"/>
          <w:spacing w:val="0"/>
          <w:w w:val="100"/>
          <w:sz w:val="24"/>
          <w:szCs w:val="24"/>
        </w:rPr>
        <w:t>b</w:t>
      </w:r>
      <w:r>
        <w:rPr>
          <w:rFonts w:ascii="Tahoma" w:cs="Tahoma" w:eastAsia="Tahoma" w:hAnsi="Tahoma"/>
          <w:spacing w:val="1"/>
          <w:w w:val="100"/>
          <w:sz w:val="24"/>
          <w:szCs w:val="24"/>
        </w:rPr>
        <w:t>a</w:t>
      </w:r>
      <w:r>
        <w:rPr>
          <w:rFonts w:ascii="Tahoma" w:cs="Tahoma" w:eastAsia="Tahoma" w:hAnsi="Tahoma"/>
          <w:spacing w:val="0"/>
          <w:w w:val="100"/>
          <w:sz w:val="24"/>
          <w:szCs w:val="24"/>
        </w:rPr>
        <w:t>g</w:t>
      </w:r>
      <w:r>
        <w:rPr>
          <w:rFonts w:ascii="Tahoma" w:cs="Tahoma" w:eastAsia="Tahoma" w:hAnsi="Tahoma"/>
          <w:spacing w:val="1"/>
          <w:w w:val="100"/>
          <w:sz w:val="24"/>
          <w:szCs w:val="24"/>
        </w:rPr>
        <w:t>i</w:t>
      </w:r>
      <w:r>
        <w:rPr>
          <w:rFonts w:ascii="Tahoma" w:cs="Tahoma" w:eastAsia="Tahoma" w:hAnsi="Tahoma"/>
          <w:spacing w:val="1"/>
          <w:w w:val="100"/>
          <w:sz w:val="24"/>
          <w:szCs w:val="24"/>
        </w:rPr>
        <w:t>a</w:t>
      </w:r>
      <w:r>
        <w:rPr>
          <w:rFonts w:ascii="Tahoma" w:cs="Tahoma" w:eastAsia="Tahoma" w:hAnsi="Tahoma"/>
          <w:spacing w:val="0"/>
          <w:w w:val="100"/>
          <w:sz w:val="24"/>
          <w:szCs w:val="24"/>
        </w:rPr>
        <w:t>n</w:t>
      </w:r>
      <w:r>
        <w:rPr>
          <w:rFonts w:ascii="Tahoma" w:cs="Tahoma" w:eastAsia="Tahoma" w:hAnsi="Tahoma"/>
          <w:spacing w:val="0"/>
          <w:w w:val="100"/>
          <w:sz w:val="24"/>
          <w:szCs w:val="24"/>
        </w:rPr>
        <w:t> </w:t>
      </w:r>
      <w:r>
        <w:rPr>
          <w:rFonts w:ascii="Tahoma" w:cs="Tahoma" w:eastAsia="Tahoma" w:hAnsi="Tahoma"/>
          <w:spacing w:val="15"/>
          <w:w w:val="100"/>
          <w:sz w:val="24"/>
          <w:szCs w:val="24"/>
        </w:rPr>
        <w:t> </w:t>
      </w:r>
      <w:r>
        <w:rPr>
          <w:rFonts w:ascii="Tahoma" w:cs="Tahoma" w:eastAsia="Tahoma" w:hAnsi="Tahoma"/>
          <w:spacing w:val="0"/>
          <w:w w:val="100"/>
          <w:sz w:val="24"/>
          <w:szCs w:val="24"/>
        </w:rPr>
        <w:t>t</w:t>
      </w:r>
      <w:r>
        <w:rPr>
          <w:rFonts w:ascii="Tahoma" w:cs="Tahoma" w:eastAsia="Tahoma" w:hAnsi="Tahoma"/>
          <w:spacing w:val="3"/>
          <w:w w:val="100"/>
          <w:sz w:val="24"/>
          <w:szCs w:val="24"/>
        </w:rPr>
        <w:t>u</w:t>
      </w:r>
      <w:r>
        <w:rPr>
          <w:rFonts w:ascii="Tahoma" w:cs="Tahoma" w:eastAsia="Tahoma" w:hAnsi="Tahoma"/>
          <w:spacing w:val="3"/>
          <w:w w:val="100"/>
          <w:sz w:val="24"/>
          <w:szCs w:val="24"/>
        </w:rPr>
        <w:t>m</w:t>
      </w:r>
      <w:r>
        <w:rPr>
          <w:rFonts w:ascii="Tahoma" w:cs="Tahoma" w:eastAsia="Tahoma" w:hAnsi="Tahoma"/>
          <w:spacing w:val="0"/>
          <w:w w:val="100"/>
          <w:sz w:val="24"/>
          <w:szCs w:val="24"/>
        </w:rPr>
        <w:t>b</w:t>
      </w:r>
      <w:r>
        <w:rPr>
          <w:rFonts w:ascii="Tahoma" w:cs="Tahoma" w:eastAsia="Tahoma" w:hAnsi="Tahoma"/>
          <w:spacing w:val="1"/>
          <w:w w:val="100"/>
          <w:sz w:val="24"/>
          <w:szCs w:val="24"/>
        </w:rPr>
        <w:t>u</w:t>
      </w:r>
      <w:r>
        <w:rPr>
          <w:rFonts w:ascii="Tahoma" w:cs="Tahoma" w:eastAsia="Tahoma" w:hAnsi="Tahoma"/>
          <w:spacing w:val="3"/>
          <w:w w:val="100"/>
          <w:sz w:val="24"/>
          <w:szCs w:val="24"/>
        </w:rPr>
        <w:t>h</w:t>
      </w:r>
      <w:r>
        <w:rPr>
          <w:rFonts w:ascii="Tahoma" w:cs="Tahoma" w:eastAsia="Tahoma" w:hAnsi="Tahoma"/>
          <w:spacing w:val="-1"/>
          <w:w w:val="100"/>
          <w:sz w:val="24"/>
          <w:szCs w:val="24"/>
        </w:rPr>
        <w:t>a</w:t>
      </w:r>
      <w:r>
        <w:rPr>
          <w:rFonts w:ascii="Tahoma" w:cs="Tahoma" w:eastAsia="Tahoma" w:hAnsi="Tahoma"/>
          <w:spacing w:val="0"/>
          <w:w w:val="100"/>
          <w:sz w:val="24"/>
          <w:szCs w:val="24"/>
        </w:rPr>
        <w:t>n</w:t>
      </w:r>
      <w:r>
        <w:rPr>
          <w:rFonts w:ascii="Tahoma" w:cs="Tahoma" w:eastAsia="Tahoma" w:hAnsi="Tahoma"/>
          <w:spacing w:val="0"/>
          <w:w w:val="100"/>
          <w:sz w:val="24"/>
          <w:szCs w:val="24"/>
        </w:rPr>
        <w:t> </w:t>
      </w:r>
      <w:r>
        <w:rPr>
          <w:rFonts w:ascii="Tahoma" w:cs="Tahoma" w:eastAsia="Tahoma" w:hAnsi="Tahoma"/>
          <w:spacing w:val="5"/>
          <w:w w:val="100"/>
          <w:sz w:val="24"/>
          <w:szCs w:val="24"/>
        </w:rPr>
        <w:t> </w:t>
      </w:r>
      <w:r>
        <w:rPr>
          <w:rFonts w:ascii="Tahoma" w:cs="Tahoma" w:eastAsia="Tahoma" w:hAnsi="Tahoma"/>
          <w:spacing w:val="1"/>
          <w:w w:val="100"/>
          <w:sz w:val="24"/>
          <w:szCs w:val="24"/>
        </w:rPr>
        <w:t>s</w:t>
      </w:r>
      <w:r>
        <w:rPr>
          <w:rFonts w:ascii="Tahoma" w:cs="Tahoma" w:eastAsia="Tahoma" w:hAnsi="Tahoma"/>
          <w:spacing w:val="1"/>
          <w:w w:val="100"/>
          <w:sz w:val="24"/>
          <w:szCs w:val="24"/>
        </w:rPr>
        <w:t>e</w:t>
      </w:r>
      <w:r>
        <w:rPr>
          <w:rFonts w:ascii="Tahoma" w:cs="Tahoma" w:eastAsia="Tahoma" w:hAnsi="Tahoma"/>
          <w:spacing w:val="1"/>
          <w:w w:val="100"/>
          <w:sz w:val="24"/>
          <w:szCs w:val="24"/>
        </w:rPr>
        <w:t>s</w:t>
      </w:r>
      <w:r>
        <w:rPr>
          <w:rFonts w:ascii="Tahoma" w:cs="Tahoma" w:eastAsia="Tahoma" w:hAnsi="Tahoma"/>
          <w:spacing w:val="3"/>
          <w:w w:val="100"/>
          <w:sz w:val="24"/>
          <w:szCs w:val="24"/>
        </w:rPr>
        <w:t>u</w:t>
      </w:r>
      <w:r>
        <w:rPr>
          <w:rFonts w:ascii="Tahoma" w:cs="Tahoma" w:eastAsia="Tahoma" w:hAnsi="Tahoma"/>
          <w:spacing w:val="1"/>
          <w:w w:val="100"/>
          <w:sz w:val="24"/>
          <w:szCs w:val="24"/>
        </w:rPr>
        <w:t>a</w:t>
      </w:r>
      <w:r>
        <w:rPr>
          <w:rFonts w:ascii="Tahoma" w:cs="Tahoma" w:eastAsia="Tahoma" w:hAnsi="Tahoma"/>
          <w:spacing w:val="0"/>
          <w:w w:val="100"/>
          <w:sz w:val="24"/>
          <w:szCs w:val="24"/>
        </w:rPr>
        <w:t>i</w:t>
      </w:r>
      <w:r>
        <w:rPr>
          <w:rFonts w:ascii="Tahoma" w:cs="Tahoma" w:eastAsia="Tahoma" w:hAnsi="Tahoma"/>
          <w:spacing w:val="65"/>
          <w:w w:val="100"/>
          <w:sz w:val="24"/>
          <w:szCs w:val="24"/>
        </w:rPr>
        <w:t> </w:t>
      </w:r>
      <w:r>
        <w:rPr>
          <w:rFonts w:ascii="Tahoma" w:cs="Tahoma" w:eastAsia="Tahoma" w:hAnsi="Tahoma"/>
          <w:spacing w:val="0"/>
          <w:w w:val="100"/>
          <w:sz w:val="24"/>
          <w:szCs w:val="24"/>
        </w:rPr>
        <w:t>d</w:t>
      </w:r>
      <w:r>
        <w:rPr>
          <w:rFonts w:ascii="Tahoma" w:cs="Tahoma" w:eastAsia="Tahoma" w:hAnsi="Tahoma"/>
          <w:spacing w:val="1"/>
          <w:w w:val="100"/>
          <w:sz w:val="24"/>
          <w:szCs w:val="24"/>
        </w:rPr>
        <w:t>e</w:t>
      </w:r>
      <w:r>
        <w:rPr>
          <w:rFonts w:ascii="Tahoma" w:cs="Tahoma" w:eastAsia="Tahoma" w:hAnsi="Tahoma"/>
          <w:spacing w:val="3"/>
          <w:w w:val="100"/>
          <w:sz w:val="24"/>
          <w:szCs w:val="24"/>
        </w:rPr>
        <w:t>n</w:t>
      </w:r>
      <w:r>
        <w:rPr>
          <w:rFonts w:ascii="Tahoma" w:cs="Tahoma" w:eastAsia="Tahoma" w:hAnsi="Tahoma"/>
          <w:spacing w:val="0"/>
          <w:w w:val="100"/>
          <w:sz w:val="24"/>
          <w:szCs w:val="24"/>
        </w:rPr>
        <w:t>g</w:t>
      </w:r>
      <w:r>
        <w:rPr>
          <w:rFonts w:ascii="Tahoma" w:cs="Tahoma" w:eastAsia="Tahoma" w:hAnsi="Tahoma"/>
          <w:spacing w:val="1"/>
          <w:w w:val="100"/>
          <w:sz w:val="24"/>
          <w:szCs w:val="24"/>
        </w:rPr>
        <w:t>a</w:t>
      </w:r>
      <w:r>
        <w:rPr>
          <w:rFonts w:ascii="Tahoma" w:cs="Tahoma" w:eastAsia="Tahoma" w:hAnsi="Tahoma"/>
          <w:spacing w:val="0"/>
          <w:w w:val="100"/>
          <w:sz w:val="24"/>
          <w:szCs w:val="24"/>
        </w:rPr>
        <w:t>n</w:t>
      </w:r>
      <w:r>
        <w:rPr>
          <w:rFonts w:ascii="Tahoma" w:cs="Tahoma" w:eastAsia="Tahoma" w:hAnsi="Tahoma"/>
          <w:spacing w:val="70"/>
          <w:w w:val="100"/>
          <w:sz w:val="24"/>
          <w:szCs w:val="24"/>
        </w:rPr>
        <w:t> </w:t>
      </w:r>
      <w:r>
        <w:rPr>
          <w:rFonts w:ascii="Tahoma" w:cs="Tahoma" w:eastAsia="Tahoma" w:hAnsi="Tahoma"/>
          <w:spacing w:val="0"/>
          <w:w w:val="103"/>
          <w:sz w:val="24"/>
          <w:szCs w:val="24"/>
        </w:rPr>
        <w:t>p</w:t>
      </w:r>
      <w:r>
        <w:rPr>
          <w:rFonts w:ascii="Tahoma" w:cs="Tahoma" w:eastAsia="Tahoma" w:hAnsi="Tahoma"/>
          <w:spacing w:val="1"/>
          <w:w w:val="103"/>
          <w:sz w:val="24"/>
          <w:szCs w:val="24"/>
        </w:rPr>
        <w:t>o</w:t>
      </w:r>
      <w:r>
        <w:rPr>
          <w:rFonts w:ascii="Tahoma" w:cs="Tahoma" w:eastAsia="Tahoma" w:hAnsi="Tahoma"/>
          <w:spacing w:val="1"/>
          <w:w w:val="103"/>
          <w:sz w:val="24"/>
          <w:szCs w:val="24"/>
        </w:rPr>
        <w:t>s</w:t>
      </w:r>
      <w:r>
        <w:rPr>
          <w:rFonts w:ascii="Tahoma" w:cs="Tahoma" w:eastAsia="Tahoma" w:hAnsi="Tahoma"/>
          <w:spacing w:val="-1"/>
          <w:w w:val="104"/>
          <w:sz w:val="24"/>
          <w:szCs w:val="24"/>
        </w:rPr>
        <w:t>i</w:t>
      </w:r>
      <w:r>
        <w:rPr>
          <w:rFonts w:ascii="Tahoma" w:cs="Tahoma" w:eastAsia="Tahoma" w:hAnsi="Tahoma"/>
          <w:spacing w:val="3"/>
          <w:w w:val="103"/>
          <w:sz w:val="24"/>
          <w:szCs w:val="24"/>
        </w:rPr>
        <w:t>s</w:t>
      </w:r>
      <w:r>
        <w:rPr>
          <w:rFonts w:ascii="Tahoma" w:cs="Tahoma" w:eastAsia="Tahoma" w:hAnsi="Tahoma"/>
          <w:spacing w:val="-1"/>
          <w:w w:val="104"/>
          <w:sz w:val="24"/>
          <w:szCs w:val="24"/>
        </w:rPr>
        <w:t>i</w:t>
      </w:r>
      <w:r>
        <w:rPr>
          <w:rFonts w:ascii="Tahoma" w:cs="Tahoma" w:eastAsia="Tahoma" w:hAnsi="Tahoma"/>
          <w:spacing w:val="3"/>
          <w:w w:val="103"/>
          <w:sz w:val="24"/>
          <w:szCs w:val="24"/>
        </w:rPr>
        <w:t>n</w:t>
      </w:r>
      <w:r>
        <w:rPr>
          <w:rFonts w:ascii="Tahoma" w:cs="Tahoma" w:eastAsia="Tahoma" w:hAnsi="Tahoma"/>
          <w:spacing w:val="2"/>
          <w:w w:val="103"/>
          <w:sz w:val="24"/>
          <w:szCs w:val="24"/>
        </w:rPr>
        <w:t>y</w:t>
      </w:r>
      <w:r>
        <w:rPr>
          <w:rFonts w:ascii="Tahoma" w:cs="Tahoma" w:eastAsia="Tahoma" w:hAnsi="Tahoma"/>
          <w:spacing w:val="1"/>
          <w:w w:val="103"/>
          <w:sz w:val="24"/>
          <w:szCs w:val="24"/>
        </w:rPr>
        <w:t>a</w:t>
      </w:r>
      <w:r>
        <w:rPr>
          <w:rFonts w:ascii="Tahoma" w:cs="Tahoma" w:eastAsia="Tahoma" w:hAnsi="Tahoma"/>
          <w:spacing w:val="1"/>
          <w:w w:val="109"/>
          <w:sz w:val="24"/>
          <w:szCs w:val="24"/>
        </w:rPr>
        <w:t>m</w:t>
      </w:r>
      <w:r>
        <w:rPr>
          <w:rFonts w:ascii="Tahoma" w:cs="Tahoma" w:eastAsia="Tahoma" w:hAnsi="Tahoma"/>
          <w:spacing w:val="0"/>
          <w:w w:val="109"/>
          <w:sz w:val="24"/>
          <w:szCs w:val="24"/>
        </w:rPr>
        <w:t>a</w:t>
      </w:r>
      <w:r>
        <w:rPr>
          <w:rFonts w:ascii="Tahoma" w:cs="Tahoma" w:eastAsia="Tahoma" w:hAnsi="Tahoma"/>
          <w:spacing w:val="1"/>
          <w:w w:val="109"/>
          <w:sz w:val="24"/>
          <w:szCs w:val="24"/>
        </w:rPr>
        <w:t>s</w:t>
      </w:r>
      <w:r>
        <w:rPr>
          <w:rFonts w:ascii="Tahoma" w:cs="Tahoma" w:eastAsia="Tahoma" w:hAnsi="Tahoma"/>
          <w:spacing w:val="2"/>
          <w:w w:val="109"/>
          <w:sz w:val="24"/>
          <w:szCs w:val="24"/>
        </w:rPr>
        <w:t>i</w:t>
      </w:r>
      <w:r>
        <w:rPr>
          <w:rFonts w:ascii="Tahoma" w:cs="Tahoma" w:eastAsia="Tahoma" w:hAnsi="Tahoma"/>
          <w:spacing w:val="1"/>
          <w:w w:val="109"/>
          <w:sz w:val="24"/>
          <w:szCs w:val="24"/>
        </w:rPr>
        <w:t>n</w:t>
      </w:r>
      <w:r>
        <w:rPr>
          <w:rFonts w:ascii="Tahoma" w:cs="Tahoma" w:eastAsia="Tahoma" w:hAnsi="Tahoma"/>
          <w:spacing w:val="0"/>
          <w:w w:val="109"/>
          <w:sz w:val="24"/>
          <w:szCs w:val="24"/>
        </w:rPr>
        <w:t>g</w:t>
      </w:r>
      <w:r>
        <w:rPr>
          <w:rFonts w:ascii="Tahoma" w:cs="Tahoma" w:eastAsia="Tahoma" w:hAnsi="Tahoma"/>
          <w:spacing w:val="1"/>
          <w:w w:val="109"/>
          <w:sz w:val="24"/>
          <w:szCs w:val="24"/>
        </w:rPr>
        <w:t>-</w:t>
      </w:r>
      <w:r>
        <w:rPr>
          <w:rFonts w:ascii="Tahoma" w:cs="Tahoma" w:eastAsia="Tahoma" w:hAnsi="Tahoma"/>
          <w:spacing w:val="1"/>
          <w:w w:val="109"/>
          <w:sz w:val="24"/>
          <w:szCs w:val="24"/>
        </w:rPr>
        <w:t>m</w:t>
      </w:r>
      <w:r>
        <w:rPr>
          <w:rFonts w:ascii="Tahoma" w:cs="Tahoma" w:eastAsia="Tahoma" w:hAnsi="Tahoma"/>
          <w:spacing w:val="2"/>
          <w:w w:val="109"/>
          <w:sz w:val="24"/>
          <w:szCs w:val="24"/>
        </w:rPr>
        <w:t>a</w:t>
      </w:r>
      <w:r>
        <w:rPr>
          <w:rFonts w:ascii="Tahoma" w:cs="Tahoma" w:eastAsia="Tahoma" w:hAnsi="Tahoma"/>
          <w:spacing w:val="0"/>
          <w:w w:val="109"/>
          <w:sz w:val="24"/>
          <w:szCs w:val="24"/>
        </w:rPr>
        <w:t>si</w:t>
      </w:r>
      <w:r>
        <w:rPr>
          <w:rFonts w:ascii="Tahoma" w:cs="Tahoma" w:eastAsia="Tahoma" w:hAnsi="Tahoma"/>
          <w:spacing w:val="1"/>
          <w:w w:val="109"/>
          <w:sz w:val="24"/>
          <w:szCs w:val="24"/>
        </w:rPr>
        <w:t>n</w:t>
      </w:r>
      <w:r>
        <w:rPr>
          <w:rFonts w:ascii="Tahoma" w:cs="Tahoma" w:eastAsia="Tahoma" w:hAnsi="Tahoma"/>
          <w:spacing w:val="0"/>
          <w:w w:val="109"/>
          <w:sz w:val="24"/>
          <w:szCs w:val="24"/>
        </w:rPr>
        <w:t>g</w:t>
      </w:r>
      <w:r>
        <w:rPr>
          <w:rFonts w:ascii="Tahoma" w:cs="Tahoma" w:eastAsia="Tahoma" w:hAnsi="Tahoma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0" w:left="0" w:right="0" w:top="1200"/>
          <w:headerReference r:id="rId43" w:type="default"/>
          <w:pgSz w:h="16860" w:w="11920"/>
        </w:sectPr>
      </w:pPr>
      <w:r>
        <w:pict>
          <v:group coordorigin="1215,2606" coordsize="9530,10477" style="position:absolute;margin-left:60.75pt;margin-top:130.3pt;width:476.5pt;height:523.85pt;mso-position-horizontal-relative:page;mso-position-vertical-relative:page;z-index:-1613">
            <v:shape style="position:absolute;left:3702;top:10342;width:4032;height:2741" type="#_x0000_t75">
              <v:imagedata o:title="" r:id="rId44"/>
            </v:shape>
            <v:shape style="position:absolute;left:1245;top:2606;width:6986;height:8893" type="#_x0000_t75">
              <v:imagedata o:title="" r:id="rId45"/>
            </v:shape>
            <v:shape coordorigin="1245,2636" coordsize="2955,1239" filled="f" path="m4200,3727l4188,3783,4156,3831,4108,3863,4050,3875,1395,3875,1336,3863,1289,3831,1257,3783,1245,3725,1245,2786,1257,2727,1289,2680,1336,2648,1395,2636e" strokecolor="#B8B8B8" stroked="t" strokeweight="3pt" style="position:absolute;left:1245;top:2636;width:2955;height:1239">
              <v:path arrowok="t"/>
            </v:shape>
            <v:shape coordorigin="1566,3627" coordsize="2310,0" filled="f" path="m1566,3627l3876,3627e" strokecolor="#A6A6A6" stroked="t" strokeweight="1.5pt" style="position:absolute;left:1566;top:3627;width:2310;height:0">
              <v:path arrowok="t"/>
              <v:stroke dashstyle="dash"/>
            </v:shape>
            <v:shape coordorigin="1245,7816" coordsize="2955,1239" fillcolor="#FFFFFF" filled="t" path="m4050,9055l4109,9043,4156,9011,4188,8963,4200,8905,4200,7966,4188,7907,4156,7860,4109,7827,4050,7816,1395,7816,1336,7827,1289,7860,1257,7907,1245,7966,1245,8905,1257,8963,1289,9011,1336,9043,1395,9055,4050,9055xe" stroked="f" style="position:absolute;left:1245;top:7816;width:2955;height:1239">
              <v:path arrowok="t"/>
              <v:fill/>
            </v:shape>
            <v:shape coordorigin="4050,7816" coordsize="150,148" filled="f" path="m4050,7816l4108,7827,4156,7860,4188,7907,4200,7964e" strokecolor="#B8B8B8" stroked="t" strokeweight="3pt" style="position:absolute;left:4050;top:7816;width:150;height:148">
              <v:path arrowok="t"/>
            </v:shape>
            <v:shape coordorigin="1245,7816" coordsize="2955,1239" filled="f" path="m4200,8906l4188,8963,4156,9011,4108,9043,4050,9055,1395,9055,1336,9043,1289,9011,1257,8963,1245,8905,1245,7966,1257,7907,1289,7860,1336,7827,1395,7816e" strokecolor="#B8B8B8" stroked="t" strokeweight="3pt" style="position:absolute;left:1245;top:7816;width:2955;height:1239">
              <v:path arrowok="t"/>
            </v:shape>
            <v:shape coordorigin="1566,8807" coordsize="2310,0" filled="f" path="m1566,8807l3876,8807e" strokecolor="#A6A6A6" stroked="t" strokeweight="1.5pt" style="position:absolute;left:1566;top:8807;width:2310;height:0">
              <v:path arrowok="t"/>
              <v:stroke dashstyle="dash"/>
            </v:shape>
            <v:shape coordorigin="1245,10048" coordsize="2955,1239" fillcolor="#FFFFFF" filled="t" path="m4050,11287l4109,11276,4156,11244,4188,11196,4200,11137,4200,10198,4188,10140,4156,10092,4109,10060,4050,10048,1395,10048,1336,10060,1289,10092,1257,10140,1245,10198,1245,11137,1257,11196,1289,11244,1336,11276,1395,11287,4050,11287xe" stroked="f" style="position:absolute;left:1245;top:10048;width:2955;height:1239">
              <v:path arrowok="t"/>
              <v:fill/>
            </v:shape>
            <v:shape coordorigin="4050,10048" coordsize="150,148" filled="f" path="m4050,10048l4108,10060,4156,10092,4188,10140,4200,10196e" strokecolor="#B8B8B8" stroked="t" strokeweight="3pt" style="position:absolute;left:4050;top:10048;width:150;height:148">
              <v:path arrowok="t"/>
            </v:shape>
            <v:shape coordorigin="1245,10048" coordsize="2955,1239" filled="f" path="m4200,11139l4188,11196,4156,11243,4108,11276,4050,11287,1395,11287,1336,11276,1289,11243,1257,11196,1245,11137,1245,10198,1257,10140,1289,10092,1336,10060,1395,10048e" strokecolor="#B8B8B8" stroked="t" strokeweight="3pt" style="position:absolute;left:1245;top:10048;width:2955;height:1239">
              <v:path arrowok="t"/>
            </v:shape>
            <v:shape coordorigin="1566,11038" coordsize="2310,0" filled="f" path="m1566,11038l3876,11038e" strokecolor="#A6A6A6" stroked="t" strokeweight="1.5pt" style="position:absolute;left:1566;top:11038;width:2310;height:0">
              <v:path arrowok="t"/>
              <v:stroke dashstyle="dash"/>
            </v:shape>
            <v:shape coordorigin="7909,8964" coordsize="2793,92" filled="f" path="m10702,8964l10670,9012,10622,9044,10564,9056,7909,9056e" strokecolor="#B8B8B8" stroked="t" strokeweight="3pt" style="position:absolute;left:7909;top:8964;width:2793;height:92">
              <v:path arrowok="t"/>
            </v:shape>
            <v:shape coordorigin="8080,8807" coordsize="2310,0" filled="f" path="m8080,8807l10390,8807e" strokecolor="#A6A6A6" stroked="t" strokeweight="1.5pt" style="position:absolute;left:8080;top:8807;width:2310;height:0">
              <v:path arrowok="t"/>
              <v:stroke dashstyle="dash"/>
            </v:shape>
            <v:shape coordorigin="7803,11195" coordsize="2900,91" filled="f" path="m10703,11195l10671,11242,10623,11275,10565,11286,7910,11286,7851,11275,7803,11242e" strokecolor="#B8B8B8" stroked="t" strokeweight="3pt" style="position:absolute;left:7803;top:11195;width:2900;height:91">
              <v:path arrowok="t"/>
            </v:shape>
            <v:shape coordorigin="8080,11038" coordsize="2310,0" filled="f" path="m8080,11038l10390,11038e" strokecolor="#A6A6A6" stroked="t" strokeweight="1.5pt" style="position:absolute;left:8080;top:11038;width:2310;height:0">
              <v:path arrowok="t"/>
              <v:stroke dashstyle="dash"/>
            </v:shape>
            <v:shape coordorigin="7759,2636" coordsize="2956,1239" fillcolor="#FFFFFF" filled="t" path="m10565,3875l10623,3863,10671,3831,10703,3784,10715,3725,10715,2786,10703,2727,10671,2680,10623,2648,10565,2636,7909,2636,7803,2680,7759,2786,7759,3725,7771,3784,7803,3831,7851,3863,7909,3875,10565,3875xe" stroked="f" style="position:absolute;left:7759;top:2636;width:2956;height:1239">
              <v:path arrowok="t"/>
              <v:fill/>
            </v:shape>
            <v:shape coordorigin="7803,3748" coordsize="2907,128" filled="f" path="m10710,3748l10703,3784,10671,3832,10623,3864,10565,3876,7910,3876,7851,3864,7803,3832e" strokecolor="#B8B8B8" stroked="t" strokeweight="3pt" style="position:absolute;left:7803;top:3748;width:2907;height:128">
              <v:path arrowok="t"/>
            </v:shape>
            <v:shape coordorigin="8080,3627" coordsize="2310,0" filled="f" path="m8080,3627l10390,3627e" strokecolor="#A6A6A6" stroked="t" strokeweight="1.5pt" style="position:absolute;left:8080;top:3627;width:2310;height:0">
              <v:path arrowok="t"/>
              <v:stroke dashstyle="dash"/>
            </v:shape>
            <v:shape coordorigin="5411,5404" coordsize="688,692" fillcolor="#F96060" filled="t" path="m5915,6012l5918,5981,5912,5946,5894,5907,5863,5865,5818,5820,5869,5859,5915,5884,5956,5896,5993,5898,6071,5854,6095,5798,6099,5767,6096,5736,6072,5680,6021,5642,5985,5634,5942,5635,5892,5646,5835,5670,5891,5637,5930,5604,5955,5571,5967,5539,5968,5508,5959,5480,5918,5435,5858,5408,5826,5404,5763,5416,5714,5463,5693,5549,5697,5608,5684,5550,5666,5507,5643,5478,5616,5460,5588,5453,5559,5455,5503,5482,5459,5531,5437,5589,5437,5619,5446,5648,5465,5673,5496,5695,5539,5711,5596,5720,5538,5720,5492,5729,5457,5746,5432,5769,5417,5797,5411,5828,5420,5891,5452,5948,5501,5985,5529,5992,5558,5989,5588,5976,5618,5949,5645,5908,5671,5850,5654,5908,5649,5958,5666,6033,5710,6078,5769,6096,5801,6096,5859,6078,5915,6012xe" stroked="f" style="position:absolute;left:5411;top:5404;width:688;height:692">
              <v:path arrowok="t"/>
              <v:fill/>
            </v:shape>
            <v:shape style="position:absolute;left:5644;top:5656;width:172;height:172" type="#_x0000_t75">
              <v:imagedata o:title="" r:id="rId46"/>
            </v:shape>
            <v:shape coordorigin="4084,6705" coordsize="688,693" fillcolor="#F96060" filled="t" path="m4588,7313l4592,7282,4585,7247,4568,7208,4537,7166,4492,7121,4542,7160,4589,7185,4630,7198,4666,7200,4745,7155,4769,7100,4772,7069,4770,7038,4745,6982,4694,6944,4659,6935,4616,6936,4566,6948,4508,6972,4564,6939,4604,6906,4629,6872,4641,6840,4641,6810,4632,6782,4592,6736,4532,6710,4499,6705,4436,6718,4388,6764,4367,6850,4371,6910,4358,6852,4339,6809,4316,6779,4290,6761,4261,6754,4232,6757,4177,6784,4133,6832,4110,6891,4110,6921,4119,6949,4138,6975,4169,6996,4212,7012,4270,7021,4211,7021,4165,7031,4130,7048,4106,7071,4091,7098,4084,7129,4093,7193,4126,7250,4174,7287,4203,7294,4232,7291,4262,7277,4291,7250,4319,7209,4345,7152,4328,7210,4322,7260,4340,7335,4384,7380,4443,7398,4474,7398,4533,7379,4588,7313xe" stroked="f" style="position:absolute;left:4084;top:6705;width:688;height:693">
              <v:path arrowok="t"/>
              <v:fill/>
            </v:shape>
            <v:shape style="position:absolute;left:4316;top:6956;width:172;height:172" type="#_x0000_t75">
              <v:imagedata o:title="" r:id="rId47"/>
            </v:shape>
            <v:shape coordorigin="6941,3609" coordsize="688,693" fillcolor="#F96060" filled="t" path="m7444,4217l7448,4186,7442,4151,7424,4112,7393,4070,7348,4025,7399,4064,7445,4089,7486,4102,7523,4104,7601,4059,7625,4004,7629,3973,7626,3942,7601,3886,7551,3848,7515,3839,7472,3840,7422,3852,7364,3876,7420,3843,7460,3809,7485,3776,7497,3744,7498,3714,7488,3686,7448,3640,7388,3614,7355,3609,7292,3622,7244,3668,7223,3754,7227,3814,7214,3756,7195,3713,7172,3683,7146,3665,7118,3658,7088,3660,7033,3688,6989,3736,6966,3795,6966,3825,6975,3853,6995,3879,7025,3900,7069,3916,7126,3925,7068,3925,7022,3935,6987,3952,6962,3975,6947,4002,6941,4033,6950,4097,6982,4154,7031,4191,7059,4198,7088,4195,7118,4181,7147,4154,7175,4113,7201,4056,7184,4114,7179,4163,7196,4239,7240,4284,7299,4302,7330,4301,7389,4283,7444,4217xe" stroked="f" style="position:absolute;left:6941;top:3609;width:688;height:693">
              <v:path arrowok="t"/>
              <v:fill/>
            </v:shape>
            <v:shape style="position:absolute;left:7173;top:3860;width:172;height:172" type="#_x0000_t75">
              <v:imagedata o:title="" r:id="rId48"/>
            </v:shape>
            <v:shape coordorigin="7285,3924" coordsize="1744,518" fillcolor="#2D8F0D" filled="t" path="m8563,4135l8572,4144,8583,4149,8596,4149,8886,4098,8855,4121,8766,4181,8708,4215,8642,4249,8569,4282,8489,4311,8403,4336,8312,4353,8216,4363,8116,4363,8046,4356,7978,4344,7910,4327,7843,4304,7777,4276,7711,4243,7647,4205,7584,4161,7522,4113,7461,4059,7401,4000,7342,3935,7332,3927,7319,3924,7307,3926,7296,3932,7288,3942,7285,3954,7286,3967,7355,4046,7418,4108,7482,4165,7548,4216,7615,4262,7683,4302,7752,4337,7822,4366,7893,4390,7965,4408,8038,4421,8112,4428,8204,4429,8292,4422,8376,4408,8455,4389,8529,4366,8598,4341,8660,4313,8715,4286,8785,4246,8844,4209,8891,4176,8927,4149,8846,4400,8844,4413,8848,4425,8855,4434,8867,4441,8880,4442,8892,4439,8902,4431,8908,4420,9029,4045,9028,4039,9010,4014,9000,4011,8848,4038,8844,4039,8585,4085,8573,4090,8564,4098,8559,4110,8558,4123,8563,4135xe" stroked="f" style="position:absolute;left:7285;top:3924;width:1744;height:518">
              <v:path arrowok="t"/>
              <v:fill/>
            </v:shape>
            <v:shape coordorigin="4955,10240" coordsize="1265,428" fillcolor="#694531" filled="t" path="m5004,10606l5063,10659,5074,10668,6220,10668,6220,10662,6217,10648,6189,10578,6156,10510,6117,10447,6067,10392,5961,10330,5914,10320,5867,10318,5819,10324,5770,10336,5721,10352,5673,10367,5624,10377,5581,10373,5547,10354,5517,10326,5488,10295,5454,10268,5416,10250,5375,10241,5331,10240,5286,10247,5218,10268,5160,10304,5146,10320,5107,10372,5039,10407,5013,10410,4997,10411,4988,10420,4985,10432,4973,10444,4964,10459,4958,10476,4955,10496,4962,10536,5004,10606xe" stroked="f" style="position:absolute;left:4955;top:10240;width:1265;height:428">
              <v:path arrowok="t"/>
              <v:fill/>
            </v:shape>
            <v:shape coordorigin="4220,9773" coordsize="1264,894" fillcolor="#99CC61" filled="t" path="m4363,10667l5268,10667,5317,10643,5367,10620,5418,10598,5469,10578,5482,10567,5484,10551,5463,10529,5395,10516,5327,10505,5259,10496,5190,10489,5229,10430,5266,10370,5301,10308,5340,10235,5358,10201,5367,10186,5375,10171,5382,10156,5388,10140,5388,10126,5381,10114,5368,10109,5354,10114,5290,10156,5225,10198,5160,10239,5094,10279,5027,10319,5040,9847,5035,9833,5023,9825,5010,9825,5000,9836,4975,9907,4949,9977,4870,10187,4844,10257,4734,9943,4679,9787,4669,9775,4655,9773,4641,9778,4635,9792,4632,9878,4633,9965,4637,10051,4644,10137,4655,10222,4670,10308,4604,10259,4537,10213,4468,10171,4396,10132,4323,10096,4249,10063,4236,10062,4226,10068,4220,10078,4221,10090,4258,10159,4301,10223,4349,10284,4399,10343,4451,10402,4501,10461,4549,10523,4473,10528,4399,10542,4327,10565,4249,10603,4245,10613,4256,10630,4336,10659,4363,10667xe" stroked="f" style="position:absolute;left:4220;top:9773;width:1264;height:894">
              <v:path arrowok="t"/>
              <v:fill/>
            </v:shape>
            <v:shape coordorigin="4517,10288" coordsize="554,379" fillcolor="#52A263" filled="t" path="m5071,10540l5023,10519,4989,10519,4953,10518,4934,10518,4916,10519,4949,10416,4963,10372,4965,10361,4963,10353,4954,10350,4940,10355,4926,10367,4913,10381,4903,10392,4884,10413,4866,10435,4849,10457,4831,10479,4822,10434,4813,10389,4805,10344,4797,10299,4792,10288,4783,10288,4776,10296,4771,10307,4763,10341,4754,10376,4747,10411,4741,10446,4739,10456,4736,10478,4679,10428,4628,10391,4617,10384,4609,10378,4597,10371,4586,10368,4578,10373,4576,10377,4586,10418,4609,10479,4642,10550,4652,10570,4663,10589,4630,10596,4597,10602,4564,10607,4531,10611,4520,10612,4517,10629,4552,10641,4577,10650,4602,10659,4626,10667,5058,10667,5058,10657,5052,10647,5040,10644,4976,10630,4970,10629,4978,10622,4985,10614,5031,10574,5044,10563,5053,10557,5064,10549,5071,10540xe" stroked="f" style="position:absolute;left:4517;top:10288;width:554;height:379">
              <v:path arrowok="t"/>
              <v:fill/>
            </v:shape>
            <w10:wrap type="none"/>
          </v:group>
        </w:pict>
      </w:r>
      <w:r>
        <w:pict>
          <v:group coordorigin="8647,15626" coordsize="3263,1224" style="position:absolute;margin-left:432.35pt;margin-top:781.3pt;width:163.15pt;height:61.2pt;mso-position-horizontal-relative:page;mso-position-vertical-relative:page;z-index:-1614">
            <v:shape coordorigin="8657,15676" coordsize="2361,1168" fillcolor="#56B57D" filled="t" path="m10597,16152l10599,16081,10593,16012,10577,15945,10548,15881,10503,15819,10443,15765,10376,15723,10302,15694,10224,15678,10144,15676,10064,15687,9983,15714,9909,15752,9842,15800,9782,15858,9731,15924,9690,15997,9667,16061,9648,16132,9624,16200,9586,16257,9489,16293,9451,16288,9413,16280,9376,16277,9287,16292,9204,16329,9149,16370,9103,16420,9067,16478,9043,16542,9033,16590,9014,16686,8966,16775,8878,16812,8825,16815,8763,16817,8704,16826,8657,16844,10801,16844,10908,16763,10955,16704,10990,16637,11011,16566,11018,16491,11009,16415,10982,16338,10939,16269,10883,16214,10819,16174,10748,16149,10675,16141,10603,16150,10597,16152xe" stroked="f" style="position:absolute;left:8657;top:15676;width:2361;height:1168">
              <v:path arrowok="t"/>
              <v:fill/>
            </v:shape>
            <v:shape coordorigin="9797,15636" coordsize="2113,1209" fillcolor="#5BC385" filled="t" path="m11910,16845l11910,16777,10051,16777,10051,16776,9998,16776,9946,16781,9895,16792,9847,16811,9797,16845,11910,16845xe" stroked="f" style="position:absolute;left:9797;top:15636;width:2113;height:1209">
              <v:path arrowok="t"/>
              <v:fill/>
            </v:shape>
            <v:shape coordorigin="9797,15636" coordsize="2113,1209" fillcolor="#5BC385" filled="t" path="m10015,16666l10039,16750,11910,16777,11910,16024,11896,16023,11826,15987,11803,15968,11781,15946,11761,15924,11741,15901,11687,15846,11630,15795,11570,15751,11507,15712,11440,15680,11370,15657,11298,15642,11221,15636,11142,15641,11064,15657,10988,15684,10916,15721,10849,15768,10789,15823,10737,15886,10727,15902,10717,15917,10707,15934,10698,15950,10679,15984,10659,16018,10640,16051,10622,16086,10605,16122,10586,16158,10564,16190,10536,16219,10483,16250,10425,16263,10365,16267,10304,16272,10248,16285,10194,16306,10145,16334,10100,16370,10051,16435,10021,16509,10009,16587,10015,16666xe" stroked="f" style="position:absolute;left:9797;top:15636;width:2113;height:1209">
              <v:path arrowok="t"/>
              <v:fill/>
            </v:shape>
            <v:shape coordorigin="9296,16451" coordsize="1815,394" fillcolor="#66D393" filled="t" path="m10631,16537l10576,16503,10516,16477,10453,16460,10389,16451,10303,16452,10221,16465,10143,16491,10069,16528,10037,16549,9975,16588,9897,16618,9875,16619,9853,16617,9824,16606,9799,16590,9722,16545,9663,16531,9634,16528,9573,16532,9515,16548,9413,16610,9360,16669,9323,16732,9302,16798,9296,16845,11111,16845,11012,16762,10932,16738,10875,16735,10846,16732,10819,16723,10765,16685,10721,16636,10679,16583,10631,16537xe" stroked="f" style="position:absolute;left:9296;top:16451;width:1815;height:394">
              <v:path arrowok="t"/>
              <v:fill/>
            </v:shape>
            <w10:wrap type="none"/>
          </v:group>
        </w:pict>
      </w:r>
      <w:r>
        <w:pict>
          <v:group coordorigin="0,15662" coordsize="3044,1188" style="position:absolute;margin-left:0pt;margin-top:783.1pt;width:152.2pt;height:59.4pt;mso-position-horizontal-relative:page;mso-position-vertical-relative:page;z-index:-1615">
            <v:shape coordorigin="750,15712" coordsize="2284,1133" fillcolor="#56B57D" filled="t" path="m1525,15714l1449,15730,1377,15758,1311,15799,1253,15853,1209,15913,1181,15975,1165,16041,1159,16108,1161,16177,1155,16175,1085,16167,1013,16175,944,16199,881,16238,827,16292,785,16359,759,16434,750,16509,756,16582,777,16652,811,16716,857,16774,913,16823,948,16845,3034,16845,3010,16836,2953,16827,2892,16825,2841,16823,2755,16786,2708,16699,2689,16605,2679,16558,2655,16496,2620,16439,2575,16390,2522,16350,2441,16314,2354,16300,2317,16303,2280,16310,2243,16315,2149,16280,2112,16225,2088,16158,2070,16088,2047,16026,2007,15955,1957,15891,1899,15834,1833,15786,1761,15749,1682,15724,1603,15712,1525,15714xe" stroked="f" style="position:absolute;left:750;top:15712;width:2284;height:1133">
              <v:path arrowok="t"/>
              <v:fill/>
            </v:shape>
            <v:shape coordorigin="0,15672" coordsize="1932,1172" fillcolor="#5BC385" filled="t" path="m1932,16844l1896,16820,1849,16801,1799,16790,1748,16785,1696,16785,1696,16786,0,16786,0,16844,1932,16844xe" stroked="f" style="position:absolute;left:0;top:15672;width:1932;height:1172">
              <v:path arrowok="t"/>
              <v:fill/>
            </v:shape>
            <v:shape coordorigin="0,15672" coordsize="1932,1172" fillcolor="#5BC385" filled="t" path="m1726,16524l1697,16452,1648,16389,1605,16353,1556,16326,1504,16306,1449,16293,1390,16287,1331,16283,1274,16271,1222,16241,1196,16213,1174,16181,1155,16147,1138,16111,1121,16077,1102,16044,1083,16012,1065,15978,1056,15962,1046,15946,1036,15931,1026,15916,975,15854,917,15800,852,15754,781,15718,707,15692,630,15676,553,15672,479,15677,408,15692,339,15715,274,15746,212,15783,154,15827,98,15877,46,15930,26,15953,6,15975,0,15981,0,16786,1696,16785,1726,16705,1737,16600,1726,16524xe" stroked="f" style="position:absolute;left:0;top:15672;width:1932;height:1172">
              <v:path arrowok="t"/>
              <v:fill/>
            </v:shape>
            <v:shape coordorigin="666,16468" coordsize="1765,376" fillcolor="#66D393" filled="t" path="m2431,16844l2426,16807,2405,16742,2369,16681,2318,16623,2218,16562,2102,16543,2073,16546,1989,16571,1941,16603,1916,16619,1888,16629,1866,16632,1845,16631,1769,16602,1708,16563,1676,16543,1605,16507,1528,16482,1448,16468,1364,16468,1302,16476,1240,16493,1182,16518,1128,16551,1081,16596,1040,16648,997,16697,944,16733,917,16742,890,16745,862,16746,834,16748,756,16771,689,16815,666,16844,2431,16844xe" stroked="f" style="position:absolute;left:666;top:16468;width:1765;height:376">
              <v:path arrowok="t"/>
              <v:fill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11"/>
          <w:szCs w:val="11"/>
        </w:rPr>
        <w:jc w:val="left"/>
        <w:spacing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2268"/>
      </w:pPr>
      <w:r>
        <w:rPr>
          <w:rFonts w:ascii="Times New Roman" w:cs="Times New Roman" w:eastAsia="Times New Roman" w:hAnsi="Times New Roman"/>
          <w:b/>
          <w:color w:val="92D050"/>
          <w:spacing w:val="0"/>
          <w:w w:val="100"/>
          <w:sz w:val="24"/>
          <w:szCs w:val="24"/>
        </w:rPr>
        <w:t>SOAL</w:t>
      </w:r>
      <w:r>
        <w:rPr>
          <w:rFonts w:ascii="Times New Roman" w:cs="Times New Roman" w:eastAsia="Times New Roman" w:hAnsi="Times New Roman"/>
          <w:b/>
          <w:color w:val="92D050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92D05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92D050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color w:val="92D050"/>
          <w:spacing w:val="0"/>
          <w:w w:val="100"/>
          <w:sz w:val="24"/>
          <w:szCs w:val="24"/>
        </w:rPr>
        <w:t>ALUASI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060" w:right="249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MBUHAN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FUN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A,B,C,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u....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69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berfungsi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6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berfungi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3120" w:val="left"/>
        </w:tabs>
        <w:jc w:val="left"/>
        <w:spacing w:line="480" w:lineRule="auto"/>
        <w:ind w:hanging="426" w:left="3120" w:right="16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berfungsi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269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rfungsi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buhan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bawah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unggang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ah....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69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6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Jagung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6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695"/>
        <w:sectPr>
          <w:pgMar w:bottom="280" w:footer="0" w:header="0" w:left="0" w:right="0" w:top="1200"/>
          <w:pgSz w:h="1684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Jambu</w:t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Dibawah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merupak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ah....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69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buhan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6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6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esis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69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680" w:val="left"/>
        </w:tabs>
        <w:jc w:val="left"/>
        <w:spacing w:line="480" w:lineRule="auto"/>
        <w:ind w:hanging="426" w:left="2695" w:right="16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iliki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h....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269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engkung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2695" w:right="78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rip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bawah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alah....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69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6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Jambu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6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nangka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695"/>
        <w:sectPr>
          <w:pgMar w:bottom="280" w:footer="0" w:header="0" w:left="0" w:right="0" w:top="2080"/>
          <w:headerReference r:id="rId49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680" w:val="left"/>
        </w:tabs>
        <w:jc w:val="left"/>
        <w:spacing w:before="29" w:line="480" w:lineRule="auto"/>
        <w:ind w:hanging="426" w:left="2695" w:right="16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iliki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fungsi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80" w:lineRule="auto"/>
        <w:ind w:left="2695" w:right="810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69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rip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6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engkung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6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69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bawah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2695" w:right="8014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padi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6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695"/>
        <w:sectPr>
          <w:pgMar w:bottom="280" w:footer="0" w:header="0" w:left="0" w:right="0" w:top="2080"/>
          <w:pgSz w:h="1684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26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gkungan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6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69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iakan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bawah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9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71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7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22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58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58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8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7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kung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71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gkar</w:t>
      </w:r>
    </w:p>
    <w:sectPr>
      <w:pgMar w:bottom="280" w:footer="0" w:header="0" w:left="0" w:right="0" w:top="2360"/>
      <w:headerReference r:id="rId50" w:type="default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1.98pt;margin-top:36.4486pt;width:20.5pt;height:13pt;mso-position-horizontal-relative:page;mso-position-vertical-relative:page;z-index:-1659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114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hdr>
</file>

<file path=word/header3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group coordorigin="0,0" coordsize="11910,2464" style="position:absolute;margin-left:0pt;margin-top:0pt;width:595.5pt;height:123.2pt;mso-position-horizontal-relative:page;mso-position-vertical-relative:page;z-index:-1658">
          <v:shape coordorigin="0,0" coordsize="11910,2453" fillcolor="#61CC90" filled="t" path="m0,2453l11910,2453,11910,0,0,0,0,2453xe" stroked="f" style="position:absolute;left:0;top:0;width:11910;height:2453">
            <v:path arrowok="t"/>
            <v:fill/>
          </v:shape>
          <v:shape coordorigin="8316,0" coordsize="3594,2454" fillcolor="#57BC83" filled="t" path="m9891,371l9898,301,9904,228,9908,155,9908,83,9904,11,9903,0,8930,0,8866,102,8827,171,8790,243,8755,315,8722,389,8691,464,8661,538,8633,613,8607,686,8583,759,8561,830,8540,898,8521,965,8504,1028,8489,1088,8476,1145,8464,1197,8453,1251,8441,1307,8430,1364,8419,1423,8409,1484,8398,1546,8388,1610,8379,1675,8370,1741,8361,1809,8353,1877,8346,1947,8339,2017,8333,2088,8328,2160,8324,2232,8320,2305,8318,2379,8316,2454,11910,2454,11910,681,11854,710,11787,747,11724,786,11663,827,11607,868,11554,910,11506,952,11425,1035,11393,1075,11413,1021,11432,961,11452,895,11471,825,11489,752,11504,675,11506,666,11518,596,11528,517,11535,437,11538,358,11537,280,11530,204,11517,132,11498,64,11472,0,10399,0,10302,91,10240,155,10177,224,10113,300,10049,382,9983,470,9916,565,9847,666,9855,618,9863,565,9872,504,9882,439,9891,371xe" stroked="f" style="position:absolute;left:8316;top:0;width:3594;height:2454">
            <v:path arrowok="t"/>
            <v:fill/>
          </v:shape>
          <v:shape coordorigin="1219,868" coordsize="9485,1038" fillcolor="#FFFFFF" filled="t" path="m6199,1565l6200,1629,6202,1674,6207,1719,6219,1762,6239,1801,6293,1847,6362,1875,6439,1887,6514,1889,6593,1886,6672,1884,6752,1882,6831,1881,6910,1880,7146,1880,7225,1881,7304,1882,7382,1883,7461,1885,7540,1886,7618,1888,7697,1890,7933,1896,8011,1898,8090,1900,8168,1901,8247,1903,8326,1904,8404,1905,8483,1906,8720,1906,8799,1905,8878,1904,8957,1902,9036,1900,9115,1897,9162,1895,9204,1896,9282,1898,9361,1900,9439,1901,9518,1903,9597,1904,9675,1905,9754,1906,9991,1906,10070,1905,10149,1904,10228,1902,10307,1900,10386,1897,10436,1895,10486,1889,10535,1878,10580,1859,10627,1822,10661,1772,10685,1710,10698,1638,10704,1558,10703,1473,10698,1384,10693,1302,10690,1215,10687,1130,10679,1050,10665,982,10642,931,10607,902,10559,888,10510,883,10460,883,10409,884,10330,884,10252,885,9937,885,9858,884,9779,884,9700,883,9621,882,9541,882,9462,881,9383,880,9224,878,8906,874,8747,873,8668,872,8589,871,8509,870,8430,869,8351,869,8272,868,7800,868,7721,869,7661,875,7635,874,7476,873,7397,872,7318,871,7239,870,7159,869,7080,869,7001,868,6529,868,6450,869,6354,878,6288,905,6247,949,6223,1012,6210,1094,6204,1168,6200,1247,6198,1330,6197,1413,6198,1492,6199,1565xe" stroked="f" style="position:absolute;left:1219;top:868;width:9485;height:1038">
            <v:path arrowok="t"/>
            <v:fill/>
          </v:shape>
          <v:shape coordorigin="1219,868" coordsize="9485,1038" fillcolor="#FFFFFF" filled="t" path="m1219,1413l1219,1492,1220,1565,1222,1629,1223,1674,1229,1719,1240,1762,1261,1801,1315,1847,1384,1875,1461,1887,1536,1889,1615,1886,1694,1884,1773,1882,1852,1881,1931,1880,2168,1880,2247,1881,2325,1882,2404,1883,2483,1885,2561,1886,2640,1888,2719,1890,2954,1896,3033,1898,3112,1900,3190,1901,3269,1903,3348,1904,3426,1905,3505,1906,3742,1906,3821,1905,3900,1904,3979,1902,4058,1900,4137,1897,4184,1895,4225,1896,4304,1898,4383,1900,4461,1901,4540,1903,4618,1904,4697,1905,4776,1906,5013,1906,5091,1905,5171,1904,5250,1902,5329,1900,5408,1897,5458,1895,5508,1889,5556,1878,5602,1859,5649,1822,5683,1772,5706,1710,5720,1638,5726,1558,5725,1473,5720,1384,5715,1302,5712,1215,5708,1130,5701,1050,5687,982,5664,931,5629,902,5580,888,5531,883,5482,883,5431,884,5352,884,5274,885,4959,885,4880,884,4801,884,4722,883,4642,882,4563,882,4484,881,4404,880,4246,878,3928,874,3769,873,3690,872,3611,871,3531,870,3452,869,3373,869,3294,868,2821,868,2743,869,2682,875,2657,874,2498,873,2419,872,2340,871,2260,870,2181,869,2102,869,2023,868,1550,868,1472,869,1376,878,1310,905,1269,949,1245,1012,1232,1094,1226,1168,1222,1247,1220,1330,1219,1413xe" stroked="f" style="position:absolute;left:1219;top:868;width:9485;height:1038">
            <v:path arrowok="t"/>
            <v:fill/>
          </v:shape>
          <v:shape coordorigin="8185,1602" coordsize="2130,0" filled="f" path="m8185,1602l10315,1602e" strokecolor="#A6A6A6" stroked="t" strokeweight="1.5pt" style="position:absolute;left:8185;top:1602;width:2130;height:0">
            <v:path arrowok="t"/>
            <v:stroke dashstyle="dash"/>
          </v:shape>
          <w10:wrap type="none"/>
        </v:group>
      </w:pict>
    </w:r>
    <w:r>
      <w:pict>
        <v:shape filled="f" stroked="f" style="position:absolute;margin-left:77.9pt;margin-top:57.9534pt;width:193.75pt;height:14pt;mso-position-horizontal-relative:page;mso-position-vertical-relative:page;z-index:-1657" type="#_x0000_t202">
          <v:textbox inset="0,0,0,0">
            <w:txbxContent>
              <w:p>
                <w:pPr>
                  <w:rPr>
                    <w:rFonts w:ascii="Tahoma" w:cs="Tahoma" w:eastAsia="Tahoma" w:hAnsi="Tahoma"/>
                    <w:sz w:val="24"/>
                    <w:szCs w:val="24"/>
                  </w:rPr>
                  <w:tabs>
                    <w:tab w:pos="3840" w:val="left"/>
                  </w:tabs>
                  <w:jc w:val="left"/>
                  <w:spacing w:line="260" w:lineRule="exact"/>
                  <w:ind w:left="20" w:right="-36"/>
                </w:pPr>
                <w:r>
                  <w:rPr>
                    <w:rFonts w:ascii="Tahoma" w:cs="Tahoma" w:eastAsia="Tahoma" w:hAnsi="Tahoma"/>
                    <w:sz w:val="24"/>
                    <w:szCs w:val="24"/>
                  </w:rPr>
                  <w:t>Nama</w:t>
                </w:r>
                <w:r>
                  <w:rPr>
                    <w:rFonts w:ascii="Tahoma" w:cs="Tahoma" w:eastAsia="Tahoma" w:hAnsi="Tahoma"/>
                    <w:spacing w:val="20"/>
                    <w:sz w:val="24"/>
                    <w:szCs w:val="24"/>
                  </w:rPr>
                  <w:t> </w:t>
                </w:r>
                <w:r>
                  <w:rPr>
                    <w:rFonts w:ascii="Tahoma" w:cs="Tahoma" w:eastAsia="Tahoma" w:hAnsi="Tahoma"/>
                    <w:spacing w:val="0"/>
                    <w:sz w:val="24"/>
                    <w:szCs w:val="24"/>
                  </w:rPr>
                  <w:t>:</w:t>
                </w:r>
                <w:r>
                  <w:rPr>
                    <w:rFonts w:ascii="Tahoma" w:cs="Tahoma" w:eastAsia="Tahoma" w:hAnsi="Tahoma"/>
                    <w:spacing w:val="4"/>
                    <w:sz w:val="24"/>
                    <w:szCs w:val="24"/>
                  </w:rPr>
                  <w:t> </w:t>
                </w:r>
                <w:r>
                  <w:rPr>
                    <w:rFonts w:ascii="Tahoma" w:cs="Tahoma" w:eastAsia="Tahoma" w:hAnsi="Tahoma"/>
                    <w:spacing w:val="0"/>
                    <w:sz w:val="24"/>
                    <w:szCs w:val="24"/>
                    <w:u w:color="A6A6A6" w:val="thick"/>
                  </w:rPr>
                  <w:t> </w:t>
                </w:r>
                <w:r>
                  <w:rPr>
                    <w:rFonts w:ascii="Tahoma" w:cs="Tahoma" w:eastAsia="Tahoma" w:hAnsi="Tahoma"/>
                    <w:spacing w:val="0"/>
                    <w:sz w:val="24"/>
                    <w:szCs w:val="24"/>
                    <w:u w:color="A6A6A6" w:val="thick"/>
                  </w:rPr>
                  <w:tab/>
                </w:r>
                <w:r>
                  <w:rPr>
                    <w:rFonts w:ascii="Tahoma" w:cs="Tahoma" w:eastAsia="Tahoma" w:hAnsi="Tahoma"/>
                    <w:spacing w:val="0"/>
                    <w:sz w:val="24"/>
                    <w:szCs w:val="24"/>
                    <w:u w:color="A6A6A6" w:val="thick"/>
                  </w:rPr>
                </w:r>
                <w:r>
                  <w:rPr>
                    <w:rFonts w:ascii="Tahoma" w:cs="Tahoma" w:eastAsia="Tahoma" w:hAnsi="Tahoma"/>
                    <w:spacing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pict>
        <v:shape filled="f" stroked="f" style="position:absolute;margin-left:326.85pt;margin-top:57.9534pt;width:55.3422pt;height:14pt;mso-position-horizontal-relative:page;mso-position-vertical-relative:page;z-index:-1656" type="#_x0000_t202">
          <v:textbox inset="0,0,0,0">
            <w:txbxContent>
              <w:p>
                <w:pPr>
                  <w:rPr>
                    <w:rFonts w:ascii="Tahoma" w:cs="Tahoma" w:eastAsia="Tahoma" w:hAnsi="Tahoma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ahoma" w:cs="Tahoma" w:eastAsia="Tahoma" w:hAnsi="Tahoma"/>
                    <w:spacing w:val="0"/>
                    <w:w w:val="100"/>
                    <w:sz w:val="24"/>
                    <w:szCs w:val="24"/>
                  </w:rPr>
                  <w:t>Tan</w:t>
                </w:r>
                <w:r>
                  <w:rPr>
                    <w:rFonts w:ascii="Tahoma" w:cs="Tahoma" w:eastAsia="Tahoma" w:hAnsi="Tahoma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ahoma" w:cs="Tahoma" w:eastAsia="Tahoma" w:hAnsi="Tahoma"/>
                    <w:spacing w:val="0"/>
                    <w:w w:val="100"/>
                    <w:sz w:val="24"/>
                    <w:szCs w:val="24"/>
                  </w:rPr>
                  <w:t>gal</w:t>
                </w:r>
                <w:r>
                  <w:rPr>
                    <w:rFonts w:ascii="Tahoma" w:cs="Tahoma" w:eastAsia="Tahoma" w:hAnsi="Tahoma"/>
                    <w:spacing w:val="6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ahoma" w:cs="Tahoma" w:eastAsia="Tahoma" w:hAnsi="Tahoma"/>
                    <w:spacing w:val="0"/>
                    <w:w w:val="100"/>
                    <w:sz w:val="24"/>
                    <w:szCs w:val="24"/>
                  </w:rPr>
                  <w:t>: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group coordorigin="0,0" coordsize="11910,2464" style="position:absolute;margin-left:0pt;margin-top:0pt;width:595.5pt;height:123.2pt;mso-position-horizontal-relative:page;mso-position-vertical-relative:page;z-index:-1655">
          <v:shape coordorigin="0,0" coordsize="11910,2453" fillcolor="#61CC90" filled="t" path="m0,2453l11910,2453,11910,0,0,0,0,2453xe" stroked="f" style="position:absolute;left:0;top:0;width:11910;height:2453">
            <v:path arrowok="t"/>
            <v:fill/>
          </v:shape>
          <v:shape coordorigin="8316,0" coordsize="3594,2454" fillcolor="#57BC83" filled="t" path="m9891,371l9898,301,9904,228,9908,155,9908,83,9904,11,9903,0,8930,0,8866,102,8827,171,8790,243,8755,315,8722,389,8691,464,8661,538,8633,613,8607,686,8583,759,8561,830,8540,898,8521,965,8504,1028,8489,1088,8476,1145,8464,1197,8453,1251,8441,1307,8430,1364,8419,1423,8409,1484,8398,1546,8388,1610,8379,1675,8370,1741,8361,1809,8353,1877,8346,1947,8339,2017,8333,2088,8328,2160,8324,2232,8320,2305,8318,2379,8316,2454,11910,2454,11910,681,11854,710,11787,747,11724,786,11663,827,11607,868,11554,910,11506,952,11425,1035,11393,1075,11413,1021,11432,961,11452,895,11471,825,11489,752,11504,675,11506,666,11518,596,11528,517,11535,437,11538,358,11537,280,11530,204,11517,132,11498,64,11472,0,10399,0,10302,91,10240,155,10177,224,10113,300,10049,382,9983,470,9916,565,9847,666,9855,618,9863,565,9872,504,9882,439,9891,371xe" stroked="f" style="position:absolute;left:8316;top:0;width:3594;height:2454">
            <v:path arrowok="t"/>
            <v:fill/>
          </v:shape>
          <v:shape coordorigin="1219,868" coordsize="9485,1038" fillcolor="#FFFFFF" filled="t" path="m6199,1565l6200,1629,6202,1674,6207,1719,6219,1762,6239,1801,6293,1847,6362,1875,6439,1887,6514,1889,6593,1886,6672,1884,6752,1882,6831,1881,6910,1880,7146,1880,7225,1881,7304,1882,7382,1883,7461,1885,7540,1886,7618,1888,7697,1890,7933,1896,8011,1898,8090,1900,8168,1901,8247,1903,8326,1904,8404,1905,8483,1906,8720,1906,8799,1905,8878,1904,8957,1902,9036,1900,9115,1897,9162,1895,9204,1896,9282,1898,9361,1900,9439,1901,9518,1903,9597,1904,9675,1905,9754,1906,9991,1906,10070,1905,10149,1904,10228,1902,10307,1900,10386,1897,10436,1895,10486,1889,10535,1878,10580,1859,10627,1822,10661,1772,10685,1710,10698,1638,10704,1558,10703,1473,10698,1384,10693,1302,10690,1215,10687,1130,10679,1050,10665,982,10642,931,10607,902,10559,888,10510,883,10460,883,10409,884,10330,884,10252,885,9937,885,9858,884,9779,884,9700,883,9621,882,9541,882,9462,881,9383,880,9224,878,8906,874,8747,873,8668,872,8589,871,8509,870,8430,869,8351,869,8272,868,7800,868,7721,869,7661,875,7635,874,7476,873,7397,872,7318,871,7239,870,7159,869,7080,869,7001,868,6529,868,6450,869,6354,878,6288,905,6247,949,6223,1012,6210,1094,6204,1168,6200,1247,6198,1330,6197,1413,6198,1492,6199,1565xe" stroked="f" style="position:absolute;left:1219;top:868;width:9485;height:1038">
            <v:path arrowok="t"/>
            <v:fill/>
          </v:shape>
          <v:shape coordorigin="1219,868" coordsize="9485,1038" fillcolor="#FFFFFF" filled="t" path="m1219,1413l1219,1492,1220,1565,1222,1629,1223,1674,1229,1719,1240,1762,1261,1801,1315,1847,1384,1875,1461,1887,1536,1889,1615,1886,1694,1884,1773,1882,1852,1881,1931,1880,2168,1880,2247,1881,2325,1882,2404,1883,2483,1885,2561,1886,2640,1888,2719,1890,2954,1896,3033,1898,3112,1900,3190,1901,3269,1903,3348,1904,3426,1905,3505,1906,3742,1906,3821,1905,3900,1904,3979,1902,4058,1900,4137,1897,4184,1895,4225,1896,4304,1898,4383,1900,4461,1901,4540,1903,4618,1904,4697,1905,4776,1906,5013,1906,5091,1905,5171,1904,5250,1902,5329,1900,5408,1897,5458,1895,5508,1889,5556,1878,5602,1859,5649,1822,5683,1772,5706,1710,5720,1638,5726,1558,5725,1473,5720,1384,5715,1302,5712,1215,5708,1130,5701,1050,5687,982,5664,931,5629,902,5580,888,5531,883,5482,883,5431,884,5352,884,5274,885,4959,885,4880,884,4801,884,4722,883,4642,882,4563,882,4484,881,4404,880,4246,878,3928,874,3769,873,3690,872,3611,871,3531,870,3452,869,3373,869,3294,868,2821,868,2743,869,2682,875,2657,874,2498,873,2419,872,2340,871,2260,870,2181,869,2102,869,2023,868,1550,868,1472,869,1376,878,1310,905,1269,949,1245,1012,1232,1094,1226,1168,1222,1247,1220,1330,1219,1413xe" stroked="f" style="position:absolute;left:1219;top:868;width:9485;height:1038">
            <v:path arrowok="t"/>
            <v:fill/>
          </v:shape>
          <v:shape coordorigin="8185,1602" coordsize="2130,0" filled="f" path="m8185,1602l10315,1602e" strokecolor="#A6A6A6" stroked="t" strokeweight="1.5pt" style="position:absolute;left:8185;top:1602;width:2130;height:0">
            <v:path arrowok="t"/>
            <v:stroke dashstyle="dash"/>
          </v:shape>
          <w10:wrap type="none"/>
        </v:group>
      </w:pict>
    </w:r>
    <w:r>
      <w:pict>
        <v:shape filled="f" stroked="f" style="position:absolute;margin-left:77.9pt;margin-top:57.9534pt;width:193.75pt;height:14pt;mso-position-horizontal-relative:page;mso-position-vertical-relative:page;z-index:-1654" type="#_x0000_t202">
          <v:textbox inset="0,0,0,0">
            <w:txbxContent>
              <w:p>
                <w:pPr>
                  <w:rPr>
                    <w:rFonts w:ascii="Tahoma" w:cs="Tahoma" w:eastAsia="Tahoma" w:hAnsi="Tahoma"/>
                    <w:sz w:val="24"/>
                    <w:szCs w:val="24"/>
                  </w:rPr>
                  <w:tabs>
                    <w:tab w:pos="3840" w:val="left"/>
                  </w:tabs>
                  <w:jc w:val="left"/>
                  <w:spacing w:line="260" w:lineRule="exact"/>
                  <w:ind w:left="20" w:right="-36"/>
                </w:pPr>
                <w:r>
                  <w:rPr>
                    <w:rFonts w:ascii="Tahoma" w:cs="Tahoma" w:eastAsia="Tahoma" w:hAnsi="Tahoma"/>
                    <w:sz w:val="24"/>
                    <w:szCs w:val="24"/>
                  </w:rPr>
                  <w:t>Nama</w:t>
                </w:r>
                <w:r>
                  <w:rPr>
                    <w:rFonts w:ascii="Tahoma" w:cs="Tahoma" w:eastAsia="Tahoma" w:hAnsi="Tahoma"/>
                    <w:spacing w:val="20"/>
                    <w:sz w:val="24"/>
                    <w:szCs w:val="24"/>
                  </w:rPr>
                  <w:t> </w:t>
                </w:r>
                <w:r>
                  <w:rPr>
                    <w:rFonts w:ascii="Tahoma" w:cs="Tahoma" w:eastAsia="Tahoma" w:hAnsi="Tahoma"/>
                    <w:spacing w:val="0"/>
                    <w:sz w:val="24"/>
                    <w:szCs w:val="24"/>
                  </w:rPr>
                  <w:t>:</w:t>
                </w:r>
                <w:r>
                  <w:rPr>
                    <w:rFonts w:ascii="Tahoma" w:cs="Tahoma" w:eastAsia="Tahoma" w:hAnsi="Tahoma"/>
                    <w:spacing w:val="4"/>
                    <w:sz w:val="24"/>
                    <w:szCs w:val="24"/>
                  </w:rPr>
                  <w:t> </w:t>
                </w:r>
                <w:r>
                  <w:rPr>
                    <w:rFonts w:ascii="Tahoma" w:cs="Tahoma" w:eastAsia="Tahoma" w:hAnsi="Tahoma"/>
                    <w:spacing w:val="0"/>
                    <w:sz w:val="24"/>
                    <w:szCs w:val="24"/>
                    <w:u w:color="A6A6A6" w:val="thick"/>
                  </w:rPr>
                  <w:t> </w:t>
                </w:r>
                <w:r>
                  <w:rPr>
                    <w:rFonts w:ascii="Tahoma" w:cs="Tahoma" w:eastAsia="Tahoma" w:hAnsi="Tahoma"/>
                    <w:spacing w:val="0"/>
                    <w:sz w:val="24"/>
                    <w:szCs w:val="24"/>
                    <w:u w:color="A6A6A6" w:val="thick"/>
                  </w:rPr>
                  <w:tab/>
                </w:r>
                <w:r>
                  <w:rPr>
                    <w:rFonts w:ascii="Tahoma" w:cs="Tahoma" w:eastAsia="Tahoma" w:hAnsi="Tahoma"/>
                    <w:spacing w:val="0"/>
                    <w:sz w:val="24"/>
                    <w:szCs w:val="24"/>
                    <w:u w:color="A6A6A6" w:val="thick"/>
                  </w:rPr>
                </w:r>
                <w:r>
                  <w:rPr>
                    <w:rFonts w:ascii="Tahoma" w:cs="Tahoma" w:eastAsia="Tahoma" w:hAnsi="Tahoma"/>
                    <w:spacing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pict>
        <v:shape filled="f" stroked="f" style="position:absolute;margin-left:326.85pt;margin-top:57.9534pt;width:55.3422pt;height:14pt;mso-position-horizontal-relative:page;mso-position-vertical-relative:page;z-index:-1653" type="#_x0000_t202">
          <v:textbox inset="0,0,0,0">
            <w:txbxContent>
              <w:p>
                <w:pPr>
                  <w:rPr>
                    <w:rFonts w:ascii="Tahoma" w:cs="Tahoma" w:eastAsia="Tahoma" w:hAnsi="Tahoma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ahoma" w:cs="Tahoma" w:eastAsia="Tahoma" w:hAnsi="Tahoma"/>
                    <w:spacing w:val="0"/>
                    <w:w w:val="100"/>
                    <w:sz w:val="24"/>
                    <w:szCs w:val="24"/>
                  </w:rPr>
                  <w:t>Tan</w:t>
                </w:r>
                <w:r>
                  <w:rPr>
                    <w:rFonts w:ascii="Tahoma" w:cs="Tahoma" w:eastAsia="Tahoma" w:hAnsi="Tahoma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ahoma" w:cs="Tahoma" w:eastAsia="Tahoma" w:hAnsi="Tahoma"/>
                    <w:spacing w:val="0"/>
                    <w:w w:val="100"/>
                    <w:sz w:val="24"/>
                    <w:szCs w:val="24"/>
                  </w:rPr>
                  <w:t>gal</w:t>
                </w:r>
                <w:r>
                  <w:rPr>
                    <w:rFonts w:ascii="Tahoma" w:cs="Tahoma" w:eastAsia="Tahoma" w:hAnsi="Tahoma"/>
                    <w:spacing w:val="6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ahoma" w:cs="Tahoma" w:eastAsia="Tahoma" w:hAnsi="Tahoma"/>
                    <w:spacing w:val="0"/>
                    <w:w w:val="100"/>
                    <w:sz w:val="24"/>
                    <w:szCs w:val="24"/>
                  </w:rPr>
                  <w:t>: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group coordorigin="0,0" coordsize="11910,2464" style="position:absolute;margin-left:0pt;margin-top:0pt;width:595.5pt;height:123.2pt;mso-position-horizontal-relative:page;mso-position-vertical-relative:page;z-index:-1652">
          <v:shape coordorigin="0,0" coordsize="11910,2453" fillcolor="#61CC90" filled="t" path="m0,2453l11910,2453,11910,0,0,0,0,2453xe" stroked="f" style="position:absolute;left:0;top:0;width:11910;height:2453">
            <v:path arrowok="t"/>
            <v:fill/>
          </v:shape>
          <v:shape coordorigin="8316,0" coordsize="3594,2454" fillcolor="#57BC83" filled="t" path="m9891,371l9898,301,9904,228,9908,155,9908,83,9904,11,9903,0,8930,0,8866,102,8827,171,8790,243,8755,315,8722,389,8691,464,8661,538,8633,613,8607,686,8583,759,8561,830,8540,898,8521,965,8504,1028,8489,1088,8476,1145,8464,1197,8453,1251,8441,1307,8430,1364,8419,1423,8409,1484,8398,1546,8388,1610,8379,1675,8370,1741,8361,1809,8353,1877,8346,1947,8339,2017,8333,2088,8328,2160,8324,2232,8320,2305,8318,2379,8316,2454,11910,2454,11910,681,11854,710,11787,747,11724,786,11663,827,11607,868,11554,910,11506,952,11425,1035,11393,1075,11413,1021,11432,961,11452,895,11471,825,11489,752,11504,675,11506,666,11518,596,11528,517,11535,437,11538,358,11537,280,11530,204,11517,132,11498,64,11472,0,10399,0,10302,91,10240,155,10177,224,10113,300,10049,382,9983,470,9916,565,9847,666,9855,618,9863,565,9872,504,9882,439,9891,371xe" stroked="f" style="position:absolute;left:8316;top:0;width:3594;height:2454">
            <v:path arrowok="t"/>
            <v:fill/>
          </v:shape>
          <v:shape coordorigin="1219,868" coordsize="9485,1038" fillcolor="#FFFFFF" filled="t" path="m6199,1565l6200,1629,6202,1674,6207,1719,6219,1762,6239,1801,6293,1847,6362,1875,6439,1887,6514,1889,6593,1886,6672,1884,6752,1882,6831,1881,6910,1880,7146,1880,7225,1881,7304,1882,7382,1883,7461,1885,7540,1886,7618,1888,7697,1890,7933,1896,8011,1898,8090,1900,8168,1901,8247,1903,8326,1904,8404,1905,8483,1906,8720,1906,8799,1905,8878,1904,8957,1902,9036,1900,9115,1897,9162,1895,9204,1896,9282,1898,9361,1900,9439,1901,9518,1903,9597,1904,9675,1905,9754,1906,9991,1906,10070,1905,10149,1904,10228,1902,10307,1900,10386,1897,10436,1895,10486,1889,10535,1878,10580,1859,10627,1822,10661,1772,10685,1710,10698,1638,10704,1558,10703,1473,10698,1384,10693,1302,10690,1215,10687,1130,10679,1050,10665,982,10642,931,10607,902,10559,888,10510,883,10460,883,10409,884,10330,884,10252,885,9937,885,9858,884,9779,884,9700,883,9621,882,9541,882,9462,881,9383,880,9224,878,8906,874,8747,873,8668,872,8589,871,8509,870,8430,869,8351,869,8272,868,7800,868,7721,869,7661,875,7635,874,7476,873,7397,872,7318,871,7239,870,7159,869,7080,869,7001,868,6529,868,6450,869,6354,878,6288,905,6247,949,6223,1012,6210,1094,6204,1168,6200,1247,6198,1330,6197,1413,6198,1492,6199,1565xe" stroked="f" style="position:absolute;left:1219;top:868;width:9485;height:1038">
            <v:path arrowok="t"/>
            <v:fill/>
          </v:shape>
          <v:shape coordorigin="1219,868" coordsize="9485,1038" fillcolor="#FFFFFF" filled="t" path="m1219,1413l1219,1492,1220,1565,1222,1629,1223,1674,1229,1719,1240,1762,1261,1801,1315,1847,1384,1875,1461,1887,1536,1889,1615,1886,1694,1884,1773,1882,1852,1881,1931,1880,2168,1880,2247,1881,2325,1882,2404,1883,2483,1885,2561,1886,2640,1888,2719,1890,2954,1896,3033,1898,3112,1900,3190,1901,3269,1903,3348,1904,3426,1905,3505,1906,3742,1906,3821,1905,3900,1904,3979,1902,4058,1900,4137,1897,4184,1895,4225,1896,4304,1898,4383,1900,4461,1901,4540,1903,4618,1904,4697,1905,4776,1906,5013,1906,5091,1905,5171,1904,5250,1902,5329,1900,5408,1897,5458,1895,5508,1889,5556,1878,5602,1859,5649,1822,5683,1772,5706,1710,5720,1638,5726,1558,5725,1473,5720,1384,5715,1302,5712,1215,5708,1130,5701,1050,5687,982,5664,931,5629,902,5580,888,5531,883,5482,883,5431,884,5352,884,5274,885,4959,885,4880,884,4801,884,4722,883,4642,882,4563,882,4484,881,4404,880,4246,878,3928,874,3769,873,3690,872,3611,871,3531,870,3452,869,3373,869,3294,868,2821,868,2743,869,2682,875,2657,874,2498,873,2419,872,2340,871,2260,870,2181,869,2102,869,2023,868,1550,868,1472,869,1376,878,1310,905,1269,949,1245,1012,1232,1094,1226,1168,1222,1247,1220,1330,1219,1413xe" stroked="f" style="position:absolute;left:1219;top:868;width:9485;height:1038">
            <v:path arrowok="t"/>
            <v:fill/>
          </v:shape>
          <v:shape coordorigin="8185,1602" coordsize="2130,0" filled="f" path="m8185,1602l10315,1602e" strokecolor="#A6A6A6" stroked="t" strokeweight="1.5pt" style="position:absolute;left:8185;top:1602;width:2130;height:0">
            <v:path arrowok="t"/>
            <v:stroke dashstyle="dash"/>
          </v:shape>
          <w10:wrap type="none"/>
        </v:group>
      </w:pict>
    </w:r>
    <w:r>
      <w:pict>
        <v:shape filled="f" stroked="f" style="position:absolute;margin-left:77.9pt;margin-top:57.9534pt;width:193.75pt;height:14pt;mso-position-horizontal-relative:page;mso-position-vertical-relative:page;z-index:-1651" type="#_x0000_t202">
          <v:textbox inset="0,0,0,0">
            <w:txbxContent>
              <w:p>
                <w:pPr>
                  <w:rPr>
                    <w:rFonts w:ascii="Tahoma" w:cs="Tahoma" w:eastAsia="Tahoma" w:hAnsi="Tahoma"/>
                    <w:sz w:val="24"/>
                    <w:szCs w:val="24"/>
                  </w:rPr>
                  <w:tabs>
                    <w:tab w:pos="3840" w:val="left"/>
                  </w:tabs>
                  <w:jc w:val="left"/>
                  <w:spacing w:line="260" w:lineRule="exact"/>
                  <w:ind w:left="20" w:right="-36"/>
                </w:pPr>
                <w:r>
                  <w:rPr>
                    <w:rFonts w:ascii="Tahoma" w:cs="Tahoma" w:eastAsia="Tahoma" w:hAnsi="Tahoma"/>
                    <w:sz w:val="24"/>
                    <w:szCs w:val="24"/>
                  </w:rPr>
                  <w:t>Nama</w:t>
                </w:r>
                <w:r>
                  <w:rPr>
                    <w:rFonts w:ascii="Tahoma" w:cs="Tahoma" w:eastAsia="Tahoma" w:hAnsi="Tahoma"/>
                    <w:spacing w:val="20"/>
                    <w:sz w:val="24"/>
                    <w:szCs w:val="24"/>
                  </w:rPr>
                  <w:t> </w:t>
                </w:r>
                <w:r>
                  <w:rPr>
                    <w:rFonts w:ascii="Tahoma" w:cs="Tahoma" w:eastAsia="Tahoma" w:hAnsi="Tahoma"/>
                    <w:spacing w:val="0"/>
                    <w:sz w:val="24"/>
                    <w:szCs w:val="24"/>
                  </w:rPr>
                  <w:t>:</w:t>
                </w:r>
                <w:r>
                  <w:rPr>
                    <w:rFonts w:ascii="Tahoma" w:cs="Tahoma" w:eastAsia="Tahoma" w:hAnsi="Tahoma"/>
                    <w:spacing w:val="4"/>
                    <w:sz w:val="24"/>
                    <w:szCs w:val="24"/>
                  </w:rPr>
                  <w:t> </w:t>
                </w:r>
                <w:r>
                  <w:rPr>
                    <w:rFonts w:ascii="Tahoma" w:cs="Tahoma" w:eastAsia="Tahoma" w:hAnsi="Tahoma"/>
                    <w:spacing w:val="0"/>
                    <w:sz w:val="24"/>
                    <w:szCs w:val="24"/>
                    <w:u w:color="A6A6A6" w:val="thick"/>
                  </w:rPr>
                  <w:t> </w:t>
                </w:r>
                <w:r>
                  <w:rPr>
                    <w:rFonts w:ascii="Tahoma" w:cs="Tahoma" w:eastAsia="Tahoma" w:hAnsi="Tahoma"/>
                    <w:spacing w:val="0"/>
                    <w:sz w:val="24"/>
                    <w:szCs w:val="24"/>
                    <w:u w:color="A6A6A6" w:val="thick"/>
                  </w:rPr>
                  <w:tab/>
                </w:r>
                <w:r>
                  <w:rPr>
                    <w:rFonts w:ascii="Tahoma" w:cs="Tahoma" w:eastAsia="Tahoma" w:hAnsi="Tahoma"/>
                    <w:spacing w:val="0"/>
                    <w:sz w:val="24"/>
                    <w:szCs w:val="24"/>
                    <w:u w:color="A6A6A6" w:val="thick"/>
                  </w:rPr>
                </w:r>
                <w:r>
                  <w:rPr>
                    <w:rFonts w:ascii="Tahoma" w:cs="Tahoma" w:eastAsia="Tahoma" w:hAnsi="Tahoma"/>
                    <w:spacing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pict>
        <v:shape filled="f" stroked="f" style="position:absolute;margin-left:326.85pt;margin-top:57.9534pt;width:55.3422pt;height:14pt;mso-position-horizontal-relative:page;mso-position-vertical-relative:page;z-index:-1650" type="#_x0000_t202">
          <v:textbox inset="0,0,0,0">
            <w:txbxContent>
              <w:p>
                <w:pPr>
                  <w:rPr>
                    <w:rFonts w:ascii="Tahoma" w:cs="Tahoma" w:eastAsia="Tahoma" w:hAnsi="Tahoma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ahoma" w:cs="Tahoma" w:eastAsia="Tahoma" w:hAnsi="Tahoma"/>
                    <w:spacing w:val="0"/>
                    <w:w w:val="100"/>
                    <w:sz w:val="24"/>
                    <w:szCs w:val="24"/>
                  </w:rPr>
                  <w:t>Tan</w:t>
                </w:r>
                <w:r>
                  <w:rPr>
                    <w:rFonts w:ascii="Tahoma" w:cs="Tahoma" w:eastAsia="Tahoma" w:hAnsi="Tahoma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ahoma" w:cs="Tahoma" w:eastAsia="Tahoma" w:hAnsi="Tahoma"/>
                    <w:spacing w:val="0"/>
                    <w:w w:val="100"/>
                    <w:sz w:val="24"/>
                    <w:szCs w:val="24"/>
                  </w:rPr>
                  <w:t>gal</w:t>
                </w:r>
                <w:r>
                  <w:rPr>
                    <w:rFonts w:ascii="Tahoma" w:cs="Tahoma" w:eastAsia="Tahoma" w:hAnsi="Tahoma"/>
                    <w:spacing w:val="6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ahoma" w:cs="Tahoma" w:eastAsia="Tahoma" w:hAnsi="Tahoma"/>
                    <w:spacing w:val="0"/>
                    <w:w w:val="100"/>
                    <w:sz w:val="24"/>
                    <w:szCs w:val="24"/>
                  </w:rPr>
                  <w:t>: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group coordorigin="0,0" coordsize="11910,2464" style="position:absolute;margin-left:0pt;margin-top:0pt;width:595.5pt;height:123.2pt;mso-position-horizontal-relative:page;mso-position-vertical-relative:page;z-index:-1649">
          <v:shape coordorigin="0,0" coordsize="11910,2453" fillcolor="#61CC90" filled="t" path="m0,2453l11910,2453,11910,0,0,0,0,2453xe" stroked="f" style="position:absolute;left:0;top:0;width:11910;height:2453">
            <v:path arrowok="t"/>
            <v:fill/>
          </v:shape>
          <v:shape coordorigin="8316,0" coordsize="3594,2454" fillcolor="#57BC83" filled="t" path="m9891,371l9898,301,9904,228,9908,155,9908,83,9904,11,9903,0,8930,0,8866,102,8827,171,8790,243,8755,315,8722,389,8691,464,8661,538,8633,613,8607,686,8583,759,8561,830,8540,898,8521,965,8504,1028,8489,1088,8476,1145,8464,1197,8453,1251,8441,1307,8430,1364,8419,1423,8409,1484,8398,1546,8388,1610,8379,1675,8370,1741,8361,1809,8353,1877,8346,1947,8339,2017,8333,2088,8328,2160,8324,2232,8320,2305,8318,2379,8316,2454,11910,2454,11910,681,11854,710,11787,747,11724,786,11663,827,11607,868,11554,910,11506,952,11425,1035,11393,1075,11413,1021,11432,961,11452,895,11471,825,11489,752,11504,675,11506,666,11518,596,11528,517,11535,437,11538,358,11537,280,11530,204,11517,132,11498,64,11472,0,10399,0,10302,91,10240,155,10177,224,10113,300,10049,382,9983,470,9916,565,9847,666,9855,618,9863,565,9872,504,9882,439,9891,371xe" stroked="f" style="position:absolute;left:8316;top:0;width:3594;height:2454">
            <v:path arrowok="t"/>
            <v:fill/>
          </v:shape>
          <v:shape coordorigin="1219,868" coordsize="9485,1038" fillcolor="#FFFFFF" filled="t" path="m6199,1565l6200,1629,6202,1674,6207,1719,6219,1762,6239,1801,6293,1847,6362,1875,6439,1887,6514,1889,6593,1886,6672,1884,6752,1882,6831,1881,6910,1880,7146,1880,7225,1881,7304,1882,7382,1883,7461,1885,7540,1886,7618,1888,7697,1890,7933,1896,8011,1898,8090,1900,8168,1901,8247,1903,8326,1904,8404,1905,8483,1906,8720,1906,8799,1905,8878,1904,8957,1902,9036,1900,9115,1897,9162,1895,9204,1896,9282,1898,9361,1900,9439,1901,9518,1903,9597,1904,9675,1905,9754,1906,9991,1906,10070,1905,10149,1904,10228,1902,10307,1900,10386,1897,10436,1895,10486,1889,10535,1878,10580,1859,10627,1822,10661,1772,10685,1710,10698,1638,10704,1558,10703,1473,10698,1384,10693,1302,10690,1215,10687,1130,10679,1050,10665,982,10642,931,10607,902,10559,888,10510,883,10460,883,10409,884,10330,884,10252,885,9937,885,9858,884,9779,884,9700,883,9621,882,9541,882,9462,881,9383,880,9224,878,8906,874,8747,873,8668,872,8589,871,8509,870,8430,869,8351,869,8272,868,7800,868,7721,869,7661,875,7635,874,7476,873,7397,872,7318,871,7239,870,7159,869,7080,869,7001,868,6529,868,6450,869,6354,878,6288,905,6247,949,6223,1012,6210,1094,6204,1168,6200,1247,6198,1330,6197,1413,6198,1492,6199,1565xe" stroked="f" style="position:absolute;left:1219;top:868;width:9485;height:1038">
            <v:path arrowok="t"/>
            <v:fill/>
          </v:shape>
          <v:shape coordorigin="1219,868" coordsize="9485,1038" fillcolor="#FFFFFF" filled="t" path="m1219,1413l1219,1492,1220,1565,1222,1629,1223,1674,1229,1719,1240,1762,1261,1801,1315,1847,1384,1875,1461,1887,1536,1889,1615,1886,1694,1884,1773,1882,1852,1881,1931,1880,2168,1880,2247,1881,2325,1882,2404,1883,2483,1885,2561,1886,2640,1888,2719,1890,2954,1896,3033,1898,3112,1900,3190,1901,3269,1903,3348,1904,3426,1905,3505,1906,3742,1906,3821,1905,3900,1904,3979,1902,4058,1900,4137,1897,4184,1895,4225,1896,4304,1898,4383,1900,4461,1901,4540,1903,4618,1904,4697,1905,4776,1906,5013,1906,5091,1905,5171,1904,5250,1902,5329,1900,5408,1897,5458,1895,5508,1889,5556,1878,5602,1859,5649,1822,5683,1772,5706,1710,5720,1638,5726,1558,5725,1473,5720,1384,5715,1302,5712,1215,5708,1130,5701,1050,5687,982,5664,931,5629,902,5580,888,5531,883,5482,883,5431,884,5352,884,5274,885,4959,885,4880,884,4801,884,4722,883,4642,882,4563,882,4484,881,4404,880,4246,878,3928,874,3769,873,3690,872,3611,871,3531,870,3452,869,3373,869,3294,868,2821,868,2743,869,2682,875,2657,874,2498,873,2419,872,2340,871,2260,870,2181,869,2102,869,2023,868,1550,868,1472,869,1376,878,1310,905,1269,949,1245,1012,1232,1094,1226,1168,1222,1247,1220,1330,1219,1413xe" stroked="f" style="position:absolute;left:1219;top:868;width:9485;height:1038">
            <v:path arrowok="t"/>
            <v:fill/>
          </v:shape>
          <v:shape coordorigin="8185,1602" coordsize="2130,0" filled="f" path="m8185,1602l10315,1602e" strokecolor="#A6A6A6" stroked="t" strokeweight="1.5pt" style="position:absolute;left:8185;top:1602;width:2130;height:0">
            <v:path arrowok="t"/>
            <v:stroke dashstyle="dash"/>
          </v:shape>
          <w10:wrap type="none"/>
        </v:group>
      </w:pict>
    </w:r>
    <w:r>
      <w:pict>
        <v:shape filled="f" stroked="f" style="position:absolute;margin-left:77.9pt;margin-top:57.9534pt;width:193.75pt;height:14pt;mso-position-horizontal-relative:page;mso-position-vertical-relative:page;z-index:-1648" type="#_x0000_t202">
          <v:textbox inset="0,0,0,0">
            <w:txbxContent>
              <w:p>
                <w:pPr>
                  <w:rPr>
                    <w:rFonts w:ascii="Tahoma" w:cs="Tahoma" w:eastAsia="Tahoma" w:hAnsi="Tahoma"/>
                    <w:sz w:val="24"/>
                    <w:szCs w:val="24"/>
                  </w:rPr>
                  <w:tabs>
                    <w:tab w:pos="3840" w:val="left"/>
                  </w:tabs>
                  <w:jc w:val="left"/>
                  <w:spacing w:line="260" w:lineRule="exact"/>
                  <w:ind w:left="20" w:right="-36"/>
                </w:pPr>
                <w:r>
                  <w:rPr>
                    <w:rFonts w:ascii="Tahoma" w:cs="Tahoma" w:eastAsia="Tahoma" w:hAnsi="Tahoma"/>
                    <w:sz w:val="24"/>
                    <w:szCs w:val="24"/>
                  </w:rPr>
                  <w:t>Nama</w:t>
                </w:r>
                <w:r>
                  <w:rPr>
                    <w:rFonts w:ascii="Tahoma" w:cs="Tahoma" w:eastAsia="Tahoma" w:hAnsi="Tahoma"/>
                    <w:spacing w:val="20"/>
                    <w:sz w:val="24"/>
                    <w:szCs w:val="24"/>
                  </w:rPr>
                  <w:t> </w:t>
                </w:r>
                <w:r>
                  <w:rPr>
                    <w:rFonts w:ascii="Tahoma" w:cs="Tahoma" w:eastAsia="Tahoma" w:hAnsi="Tahoma"/>
                    <w:spacing w:val="0"/>
                    <w:sz w:val="24"/>
                    <w:szCs w:val="24"/>
                  </w:rPr>
                  <w:t>:</w:t>
                </w:r>
                <w:r>
                  <w:rPr>
                    <w:rFonts w:ascii="Tahoma" w:cs="Tahoma" w:eastAsia="Tahoma" w:hAnsi="Tahoma"/>
                    <w:spacing w:val="4"/>
                    <w:sz w:val="24"/>
                    <w:szCs w:val="24"/>
                  </w:rPr>
                  <w:t> </w:t>
                </w:r>
                <w:r>
                  <w:rPr>
                    <w:rFonts w:ascii="Tahoma" w:cs="Tahoma" w:eastAsia="Tahoma" w:hAnsi="Tahoma"/>
                    <w:spacing w:val="0"/>
                    <w:sz w:val="24"/>
                    <w:szCs w:val="24"/>
                    <w:u w:color="A6A6A6" w:val="thick"/>
                  </w:rPr>
                  <w:t> </w:t>
                </w:r>
                <w:r>
                  <w:rPr>
                    <w:rFonts w:ascii="Tahoma" w:cs="Tahoma" w:eastAsia="Tahoma" w:hAnsi="Tahoma"/>
                    <w:spacing w:val="0"/>
                    <w:sz w:val="24"/>
                    <w:szCs w:val="24"/>
                    <w:u w:color="A6A6A6" w:val="thick"/>
                  </w:rPr>
                  <w:tab/>
                </w:r>
                <w:r>
                  <w:rPr>
                    <w:rFonts w:ascii="Tahoma" w:cs="Tahoma" w:eastAsia="Tahoma" w:hAnsi="Tahoma"/>
                    <w:spacing w:val="0"/>
                    <w:sz w:val="24"/>
                    <w:szCs w:val="24"/>
                    <w:u w:color="A6A6A6" w:val="thick"/>
                  </w:rPr>
                </w:r>
                <w:r>
                  <w:rPr>
                    <w:rFonts w:ascii="Tahoma" w:cs="Tahoma" w:eastAsia="Tahoma" w:hAnsi="Tahoma"/>
                    <w:spacing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pict>
        <v:shape filled="f" stroked="f" style="position:absolute;margin-left:326.85pt;margin-top:57.9534pt;width:55.3422pt;height:14pt;mso-position-horizontal-relative:page;mso-position-vertical-relative:page;z-index:-1647" type="#_x0000_t202">
          <v:textbox inset="0,0,0,0">
            <w:txbxContent>
              <w:p>
                <w:pPr>
                  <w:rPr>
                    <w:rFonts w:ascii="Tahoma" w:cs="Tahoma" w:eastAsia="Tahoma" w:hAnsi="Tahoma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ahoma" w:cs="Tahoma" w:eastAsia="Tahoma" w:hAnsi="Tahoma"/>
                    <w:spacing w:val="0"/>
                    <w:w w:val="100"/>
                    <w:sz w:val="24"/>
                    <w:szCs w:val="24"/>
                  </w:rPr>
                  <w:t>Tan</w:t>
                </w:r>
                <w:r>
                  <w:rPr>
                    <w:rFonts w:ascii="Tahoma" w:cs="Tahoma" w:eastAsia="Tahoma" w:hAnsi="Tahoma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ahoma" w:cs="Tahoma" w:eastAsia="Tahoma" w:hAnsi="Tahoma"/>
                    <w:spacing w:val="0"/>
                    <w:w w:val="100"/>
                    <w:sz w:val="24"/>
                    <w:szCs w:val="24"/>
                  </w:rPr>
                  <w:t>gal</w:t>
                </w:r>
                <w:r>
                  <w:rPr>
                    <w:rFonts w:ascii="Tahoma" w:cs="Tahoma" w:eastAsia="Tahoma" w:hAnsi="Tahoma"/>
                    <w:spacing w:val="6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ahoma" w:cs="Tahoma" w:eastAsia="Tahoma" w:hAnsi="Tahoma"/>
                    <w:spacing w:val="0"/>
                    <w:w w:val="100"/>
                    <w:sz w:val="24"/>
                    <w:szCs w:val="24"/>
                  </w:rPr>
                  <w:t>: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group coordorigin="0,0" coordsize="11856,2366" style="position:absolute;margin-left:0pt;margin-top:0pt;width:592.8pt;height:118.3pt;mso-position-horizontal-relative:page;mso-position-vertical-relative:page;z-index:-1646">
          <v:shape coordorigin="0,0" coordsize="11846,2355" fillcolor="#61CC90" filled="t" path="m11846,2355l11846,0,0,0,0,2355,11846,2355xe" stroked="f" style="position:absolute;left:0;top:0;width:11846;height:2355">
            <v:path arrowok="t"/>
            <v:fill/>
          </v:shape>
          <v:shape coordorigin="8252,0" coordsize="3594,2356" fillcolor="#57BC83" filled="t" path="m11349,923l11368,863,11388,797,11407,727,11425,654,11440,577,11442,568,11454,498,11464,419,11471,339,11474,260,11473,182,11466,106,11453,34,11444,0,10231,0,10176,57,10113,126,10049,202,9985,284,9919,372,9852,467,9783,568,9791,520,9799,467,9808,406,9818,341,9827,273,9834,203,9840,130,9844,57,9844,0,8804,0,8802,4,8763,73,8726,145,8691,217,8658,291,8627,366,8597,440,8569,515,8543,588,8519,661,8497,732,8476,800,8457,867,8440,930,8425,990,8412,1047,8400,1099,8389,1153,8377,1209,8366,1266,8355,1325,8345,1386,8334,1448,8324,1512,8315,1577,8306,1643,8297,1711,8289,1779,8282,1849,8275,1919,8269,1990,8264,2062,8260,2134,8256,2207,8254,2281,8252,2356,11846,2356,11846,583,11790,612,11723,649,11660,688,11599,729,11543,770,11490,812,11442,854,11361,937,11329,977,11349,923xe" stroked="f" style="position:absolute;left:8252;top:0;width:3594;height:2356">
            <v:path arrowok="t"/>
            <v:fill/>
          </v:shape>
          <v:shape coordorigin="1155,770" coordsize="9485,1038" fillcolor="#FFFFFF" filled="t" path="m6135,1467l6136,1531,6138,1576,6143,1621,6155,1664,6175,1703,6229,1749,6298,1777,6375,1789,6450,1791,6529,1788,6608,1786,6688,1784,6767,1783,6846,1782,7082,1782,7161,1783,7240,1784,7318,1785,7397,1787,7476,1788,7554,1790,7633,1792,7869,1798,7947,1800,8026,1802,8104,1803,8183,1805,8262,1806,8340,1807,8419,1808,8656,1808,8735,1807,8814,1806,8893,1804,8972,1802,9051,1799,9098,1797,9140,1798,9218,1800,9297,1802,9375,1803,9454,1805,9533,1806,9611,1807,9690,1808,9927,1808,10006,1807,10085,1806,10164,1804,10243,1802,10322,1799,10372,1797,10422,1791,10471,1780,10516,1761,10563,1724,10597,1674,10621,1612,10634,1540,10640,1460,10639,1375,10634,1286,10629,1204,10626,1117,10623,1032,10615,952,10601,884,10578,833,10543,804,10495,790,10446,785,10396,785,10345,786,10266,786,10188,787,9873,787,9794,786,9715,786,9636,785,9557,784,9477,784,9398,783,9319,782,9160,780,8842,776,8683,775,8604,774,8525,773,8445,772,8366,771,8287,771,8208,770,7736,770,7657,771,7597,777,7571,776,7412,775,7333,774,7254,773,7175,772,7095,771,7016,771,6937,770,6465,770,6386,771,6290,780,6224,807,6183,851,6159,914,6146,996,6140,1070,6136,1149,6134,1232,6133,1315,6134,1394,6135,1467xe" stroked="f" style="position:absolute;left:1155;top:770;width:9485;height:1038">
            <v:path arrowok="t"/>
            <v:fill/>
          </v:shape>
          <v:shape coordorigin="1155,770" coordsize="9485,1038" fillcolor="#FFFFFF" filled="t" path="m1155,1315l1155,1394,1156,1467,1158,1531,1159,1576,1165,1621,1176,1664,1197,1703,1251,1749,1320,1777,1397,1789,1472,1791,1551,1788,1630,1786,1709,1784,1788,1783,1867,1782,2104,1782,2183,1783,2261,1784,2340,1785,2419,1787,2497,1788,2576,1790,2655,1792,2890,1798,2969,1800,3048,1802,3126,1803,3205,1805,3284,1806,3362,1807,3441,1808,3678,1808,3757,1807,3836,1806,3915,1804,3994,1802,4073,1799,4120,1797,4161,1798,4240,1800,4319,1802,4397,1803,4476,1805,4554,1806,4633,1807,4712,1808,4949,1808,5027,1807,5107,1806,5186,1804,5265,1802,5344,1799,5394,1797,5444,1791,5492,1780,5538,1761,5585,1724,5619,1674,5642,1612,5656,1540,5662,1460,5661,1375,5656,1286,5651,1204,5648,1117,5644,1032,5637,952,5623,884,5600,833,5565,804,5516,790,5467,785,5418,785,5367,786,5288,786,5210,787,4895,787,4816,786,4737,786,4658,785,4578,784,4499,784,4420,783,4340,782,4182,780,3864,776,3705,775,3626,774,3547,773,3467,772,3388,771,3309,771,3230,770,2757,770,2679,771,2618,777,2593,776,2434,775,2355,774,2276,773,2196,772,2117,771,2038,771,1959,770,1486,770,1408,771,1312,780,1246,807,1205,851,1181,914,1168,996,1162,1070,1158,1149,1156,1232,1155,1315xe" stroked="f" style="position:absolute;left:1155;top:770;width:9485;height:1038">
            <v:path arrowok="t"/>
            <v:fill/>
          </v:shape>
          <v:shape coordorigin="8121,1504" coordsize="2130,0" filled="f" path="m8121,1504l10251,1504e" strokecolor="#A6A6A6" stroked="t" strokeweight="1.5pt" style="position:absolute;left:8121;top:1504;width:2130;height:0">
            <v:path arrowok="t"/>
            <v:stroke dashstyle="dash"/>
          </v:shape>
          <w10:wrap type="none"/>
        </v:group>
      </w:pict>
    </w:r>
    <w:r>
      <w:pict>
        <v:shape filled="f" stroked="f" style="position:absolute;margin-left:68.625pt;margin-top:53.8534pt;width:193.725pt;height:14pt;mso-position-horizontal-relative:page;mso-position-vertical-relative:page;z-index:-1645" type="#_x0000_t202">
          <v:textbox inset="0,0,0,0">
            <w:txbxContent>
              <w:p>
                <w:pPr>
                  <w:rPr>
                    <w:rFonts w:ascii="Tahoma" w:cs="Tahoma" w:eastAsia="Tahoma" w:hAnsi="Tahoma"/>
                    <w:sz w:val="24"/>
                    <w:szCs w:val="24"/>
                  </w:rPr>
                  <w:tabs>
                    <w:tab w:pos="3840" w:val="left"/>
                  </w:tabs>
                  <w:jc w:val="left"/>
                  <w:spacing w:line="260" w:lineRule="exact"/>
                  <w:ind w:left="20" w:right="-36"/>
                </w:pPr>
                <w:r>
                  <w:rPr>
                    <w:rFonts w:ascii="Tahoma" w:cs="Tahoma" w:eastAsia="Tahoma" w:hAnsi="Tahoma"/>
                    <w:sz w:val="24"/>
                    <w:szCs w:val="24"/>
                  </w:rPr>
                  <w:t>Nama</w:t>
                </w:r>
                <w:r>
                  <w:rPr>
                    <w:rFonts w:ascii="Tahoma" w:cs="Tahoma" w:eastAsia="Tahoma" w:hAnsi="Tahoma"/>
                    <w:spacing w:val="19"/>
                    <w:sz w:val="24"/>
                    <w:szCs w:val="24"/>
                  </w:rPr>
                  <w:t> </w:t>
                </w:r>
                <w:r>
                  <w:rPr>
                    <w:rFonts w:ascii="Tahoma" w:cs="Tahoma" w:eastAsia="Tahoma" w:hAnsi="Tahoma"/>
                    <w:spacing w:val="0"/>
                    <w:sz w:val="24"/>
                    <w:szCs w:val="24"/>
                  </w:rPr>
                  <w:t>:</w:t>
                </w:r>
                <w:r>
                  <w:rPr>
                    <w:rFonts w:ascii="Tahoma" w:cs="Tahoma" w:eastAsia="Tahoma" w:hAnsi="Tahoma"/>
                    <w:spacing w:val="4"/>
                    <w:sz w:val="24"/>
                    <w:szCs w:val="24"/>
                  </w:rPr>
                  <w:t> </w:t>
                </w:r>
                <w:r>
                  <w:rPr>
                    <w:rFonts w:ascii="Tahoma" w:cs="Tahoma" w:eastAsia="Tahoma" w:hAnsi="Tahoma"/>
                    <w:spacing w:val="0"/>
                    <w:sz w:val="24"/>
                    <w:szCs w:val="24"/>
                    <w:u w:color="A6A6A6" w:val="thick"/>
                  </w:rPr>
                  <w:t> </w:t>
                </w:r>
                <w:r>
                  <w:rPr>
                    <w:rFonts w:ascii="Tahoma" w:cs="Tahoma" w:eastAsia="Tahoma" w:hAnsi="Tahoma"/>
                    <w:spacing w:val="0"/>
                    <w:sz w:val="24"/>
                    <w:szCs w:val="24"/>
                    <w:u w:color="A6A6A6" w:val="thick"/>
                  </w:rPr>
                  <w:tab/>
                </w:r>
                <w:r>
                  <w:rPr>
                    <w:rFonts w:ascii="Tahoma" w:cs="Tahoma" w:eastAsia="Tahoma" w:hAnsi="Tahoma"/>
                    <w:spacing w:val="0"/>
                    <w:sz w:val="24"/>
                    <w:szCs w:val="24"/>
                    <w:u w:color="A6A6A6" w:val="thick"/>
                  </w:rPr>
                </w:r>
                <w:r>
                  <w:rPr>
                    <w:rFonts w:ascii="Tahoma" w:cs="Tahoma" w:eastAsia="Tahoma" w:hAnsi="Tahoma"/>
                    <w:spacing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pict>
        <v:shape filled="f" stroked="f" style="position:absolute;margin-left:315.05pt;margin-top:53.9534pt;width:55.3722pt;height:14pt;mso-position-horizontal-relative:page;mso-position-vertical-relative:page;z-index:-1644" type="#_x0000_t202">
          <v:textbox inset="0,0,0,0">
            <w:txbxContent>
              <w:p>
                <w:pPr>
                  <w:rPr>
                    <w:rFonts w:ascii="Tahoma" w:cs="Tahoma" w:eastAsia="Tahoma" w:hAnsi="Tahoma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ahoma" w:cs="Tahoma" w:eastAsia="Tahoma" w:hAnsi="Tahoma"/>
                    <w:spacing w:val="0"/>
                    <w:w w:val="100"/>
                    <w:sz w:val="24"/>
                    <w:szCs w:val="24"/>
                  </w:rPr>
                  <w:t>Tan</w:t>
                </w:r>
                <w:r>
                  <w:rPr>
                    <w:rFonts w:ascii="Tahoma" w:cs="Tahoma" w:eastAsia="Tahoma" w:hAnsi="Tahoma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ahoma" w:cs="Tahoma" w:eastAsia="Tahoma" w:hAnsi="Tahoma"/>
                    <w:spacing w:val="0"/>
                    <w:w w:val="100"/>
                    <w:sz w:val="24"/>
                    <w:szCs w:val="24"/>
                  </w:rPr>
                  <w:t>gal</w:t>
                </w:r>
                <w:r>
                  <w:rPr>
                    <w:rFonts w:ascii="Tahoma" w:cs="Tahoma" w:eastAsia="Tahoma" w:hAnsi="Tahoma"/>
                    <w:spacing w:val="6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ahoma" w:cs="Tahoma" w:eastAsia="Tahoma" w:hAnsi="Tahoma"/>
                    <w:spacing w:val="0"/>
                    <w:w w:val="100"/>
                    <w:sz w:val="24"/>
                    <w:szCs w:val="24"/>
                  </w:rPr>
                  <w:t>: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8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group coordorigin="0,0" coordsize="11856,2366" style="position:absolute;margin-left:0pt;margin-top:0pt;width:592.8pt;height:118.3pt;mso-position-horizontal-relative:page;mso-position-vertical-relative:page;z-index:-1643">
          <v:shape coordorigin="0,0" coordsize="11846,2355" fillcolor="#61CC90" filled="t" path="m11846,2355l11846,0,0,0,0,2355,11846,2355xe" stroked="f" style="position:absolute;left:0;top:0;width:11846;height:2355">
            <v:path arrowok="t"/>
            <v:fill/>
          </v:shape>
          <v:shape coordorigin="8252,0" coordsize="3594,2356" fillcolor="#57BC83" filled="t" path="m11349,923l11368,863,11388,797,11407,727,11425,654,11440,577,11442,568,11454,498,11464,419,11471,339,11474,260,11473,182,11466,106,11453,34,11444,0,10231,0,10176,57,10113,126,10049,202,9985,284,9919,372,9852,467,9783,568,9791,520,9799,467,9808,406,9818,341,9827,273,9834,203,9840,130,9844,57,9844,0,8804,0,8802,4,8763,73,8726,145,8691,217,8658,291,8627,366,8597,440,8569,515,8543,588,8519,661,8497,732,8476,800,8457,867,8440,930,8425,990,8412,1047,8400,1099,8389,1153,8377,1209,8366,1266,8355,1325,8345,1386,8334,1448,8324,1512,8315,1577,8306,1643,8297,1711,8289,1779,8282,1849,8275,1919,8269,1990,8264,2062,8260,2134,8256,2207,8254,2281,8252,2356,11846,2356,11846,583,11790,612,11723,649,11660,688,11599,729,11543,770,11490,812,11442,854,11361,937,11329,977,11349,923xe" stroked="f" style="position:absolute;left:8252;top:0;width:3594;height:2356">
            <v:path arrowok="t"/>
            <v:fill/>
          </v:shape>
          <v:shape coordorigin="1155,770" coordsize="9485,1038" fillcolor="#FFFFFF" filled="t" path="m6135,1467l6136,1531,6138,1576,6143,1621,6155,1664,6175,1703,6229,1749,6298,1777,6375,1789,6450,1791,6529,1788,6608,1786,6688,1784,6767,1783,6846,1782,7082,1782,7161,1783,7240,1784,7318,1785,7397,1787,7476,1788,7554,1790,7633,1792,7869,1798,7947,1800,8026,1802,8104,1803,8183,1805,8262,1806,8340,1807,8419,1808,8656,1808,8735,1807,8814,1806,8893,1804,8972,1802,9051,1799,9098,1797,9140,1798,9218,1800,9297,1802,9375,1803,9454,1805,9533,1806,9611,1807,9690,1808,9927,1808,10006,1807,10085,1806,10164,1804,10243,1802,10322,1799,10372,1797,10422,1791,10471,1780,10516,1761,10563,1724,10597,1674,10621,1612,10634,1540,10640,1460,10639,1375,10634,1286,10629,1204,10626,1117,10623,1032,10615,952,10601,884,10578,833,10543,804,10495,790,10446,785,10396,785,10345,786,10266,786,10188,787,9873,787,9794,786,9715,786,9636,785,9557,784,9477,784,9398,783,9319,782,9160,780,8842,776,8683,775,8604,774,8525,773,8445,772,8366,771,8287,771,8208,770,7736,770,7657,771,7597,777,7571,776,7412,775,7333,774,7254,773,7175,772,7095,771,7016,771,6937,770,6465,770,6386,771,6290,780,6224,807,6183,851,6159,914,6146,996,6140,1070,6136,1149,6134,1232,6133,1315,6134,1394,6135,1467xe" stroked="f" style="position:absolute;left:1155;top:770;width:9485;height:1038">
            <v:path arrowok="t"/>
            <v:fill/>
          </v:shape>
          <v:shape coordorigin="1155,770" coordsize="9485,1038" fillcolor="#FFFFFF" filled="t" path="m1155,1315l1155,1394,1156,1467,1158,1531,1159,1576,1165,1621,1176,1664,1197,1703,1251,1749,1320,1777,1397,1789,1472,1791,1551,1788,1630,1786,1709,1784,1788,1783,1867,1782,2104,1782,2183,1783,2261,1784,2340,1785,2419,1787,2497,1788,2576,1790,2655,1792,2890,1798,2969,1800,3048,1802,3126,1803,3205,1805,3284,1806,3362,1807,3441,1808,3678,1808,3757,1807,3836,1806,3915,1804,3994,1802,4073,1799,4120,1797,4161,1798,4240,1800,4319,1802,4397,1803,4476,1805,4554,1806,4633,1807,4712,1808,4949,1808,5027,1807,5107,1806,5186,1804,5265,1802,5344,1799,5394,1797,5444,1791,5492,1780,5538,1761,5585,1724,5619,1674,5642,1612,5656,1540,5662,1460,5661,1375,5656,1286,5651,1204,5648,1117,5644,1032,5637,952,5623,884,5600,833,5565,804,5516,790,5467,785,5418,785,5367,786,5288,786,5210,787,4895,787,4816,786,4737,786,4658,785,4578,784,4499,784,4420,783,4340,782,4182,780,3864,776,3705,775,3626,774,3547,773,3467,772,3388,771,3309,771,3230,770,2757,770,2679,771,2618,777,2593,776,2434,775,2355,774,2276,773,2196,772,2117,771,2038,771,1959,770,1486,770,1408,771,1312,780,1246,807,1205,851,1181,914,1168,996,1162,1070,1158,1149,1156,1232,1155,1315xe" stroked="f" style="position:absolute;left:1155;top:770;width:9485;height:1038">
            <v:path arrowok="t"/>
            <v:fill/>
          </v:shape>
          <v:shape coordorigin="8121,1504" coordsize="2130,0" filled="f" path="m8121,1504l10251,1504e" strokecolor="#A6A6A6" stroked="t" strokeweight="1.5pt" style="position:absolute;left:8121;top:1504;width:2130;height:0">
            <v:path arrowok="t"/>
            <v:stroke dashstyle="dash"/>
          </v:shape>
          <w10:wrap type="none"/>
        </v:group>
      </w:pict>
    </w:r>
    <w:r>
      <w:pict>
        <v:shape filled="f" stroked="f" style="position:absolute;margin-left:68.625pt;margin-top:53.8534pt;width:193.725pt;height:14pt;mso-position-horizontal-relative:page;mso-position-vertical-relative:page;z-index:-1642" type="#_x0000_t202">
          <v:textbox inset="0,0,0,0">
            <w:txbxContent>
              <w:p>
                <w:pPr>
                  <w:rPr>
                    <w:rFonts w:ascii="Tahoma" w:cs="Tahoma" w:eastAsia="Tahoma" w:hAnsi="Tahoma"/>
                    <w:sz w:val="24"/>
                    <w:szCs w:val="24"/>
                  </w:rPr>
                  <w:tabs>
                    <w:tab w:pos="3840" w:val="left"/>
                  </w:tabs>
                  <w:jc w:val="left"/>
                  <w:spacing w:line="260" w:lineRule="exact"/>
                  <w:ind w:left="20" w:right="-36"/>
                </w:pPr>
                <w:r>
                  <w:rPr>
                    <w:rFonts w:ascii="Tahoma" w:cs="Tahoma" w:eastAsia="Tahoma" w:hAnsi="Tahoma"/>
                    <w:sz w:val="24"/>
                    <w:szCs w:val="24"/>
                  </w:rPr>
                  <w:t>Nama</w:t>
                </w:r>
                <w:r>
                  <w:rPr>
                    <w:rFonts w:ascii="Tahoma" w:cs="Tahoma" w:eastAsia="Tahoma" w:hAnsi="Tahoma"/>
                    <w:spacing w:val="19"/>
                    <w:sz w:val="24"/>
                    <w:szCs w:val="24"/>
                  </w:rPr>
                  <w:t> </w:t>
                </w:r>
                <w:r>
                  <w:rPr>
                    <w:rFonts w:ascii="Tahoma" w:cs="Tahoma" w:eastAsia="Tahoma" w:hAnsi="Tahoma"/>
                    <w:spacing w:val="0"/>
                    <w:sz w:val="24"/>
                    <w:szCs w:val="24"/>
                  </w:rPr>
                  <w:t>:</w:t>
                </w:r>
                <w:r>
                  <w:rPr>
                    <w:rFonts w:ascii="Tahoma" w:cs="Tahoma" w:eastAsia="Tahoma" w:hAnsi="Tahoma"/>
                    <w:spacing w:val="4"/>
                    <w:sz w:val="24"/>
                    <w:szCs w:val="24"/>
                  </w:rPr>
                  <w:t> </w:t>
                </w:r>
                <w:r>
                  <w:rPr>
                    <w:rFonts w:ascii="Tahoma" w:cs="Tahoma" w:eastAsia="Tahoma" w:hAnsi="Tahoma"/>
                    <w:spacing w:val="0"/>
                    <w:sz w:val="24"/>
                    <w:szCs w:val="24"/>
                    <w:u w:color="A6A6A6" w:val="thick"/>
                  </w:rPr>
                  <w:t> </w:t>
                </w:r>
                <w:r>
                  <w:rPr>
                    <w:rFonts w:ascii="Tahoma" w:cs="Tahoma" w:eastAsia="Tahoma" w:hAnsi="Tahoma"/>
                    <w:spacing w:val="0"/>
                    <w:sz w:val="24"/>
                    <w:szCs w:val="24"/>
                    <w:u w:color="A6A6A6" w:val="thick"/>
                  </w:rPr>
                  <w:tab/>
                </w:r>
                <w:r>
                  <w:rPr>
                    <w:rFonts w:ascii="Tahoma" w:cs="Tahoma" w:eastAsia="Tahoma" w:hAnsi="Tahoma"/>
                    <w:spacing w:val="0"/>
                    <w:sz w:val="24"/>
                    <w:szCs w:val="24"/>
                    <w:u w:color="A6A6A6" w:val="thick"/>
                  </w:rPr>
                </w:r>
                <w:r>
                  <w:rPr>
                    <w:rFonts w:ascii="Tahoma" w:cs="Tahoma" w:eastAsia="Tahoma" w:hAnsi="Tahoma"/>
                    <w:spacing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pict>
        <v:shape filled="f" stroked="f" style="position:absolute;margin-left:315.05pt;margin-top:53.9534pt;width:55.3722pt;height:14pt;mso-position-horizontal-relative:page;mso-position-vertical-relative:page;z-index:-1641" type="#_x0000_t202">
          <v:textbox inset="0,0,0,0">
            <w:txbxContent>
              <w:p>
                <w:pPr>
                  <w:rPr>
                    <w:rFonts w:ascii="Tahoma" w:cs="Tahoma" w:eastAsia="Tahoma" w:hAnsi="Tahoma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ahoma" w:cs="Tahoma" w:eastAsia="Tahoma" w:hAnsi="Tahoma"/>
                    <w:spacing w:val="0"/>
                    <w:w w:val="100"/>
                    <w:sz w:val="24"/>
                    <w:szCs w:val="24"/>
                  </w:rPr>
                  <w:t>Tan</w:t>
                </w:r>
                <w:r>
                  <w:rPr>
                    <w:rFonts w:ascii="Tahoma" w:cs="Tahoma" w:eastAsia="Tahoma" w:hAnsi="Tahoma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ahoma" w:cs="Tahoma" w:eastAsia="Tahoma" w:hAnsi="Tahoma"/>
                    <w:spacing w:val="0"/>
                    <w:w w:val="100"/>
                    <w:sz w:val="24"/>
                    <w:szCs w:val="24"/>
                  </w:rPr>
                  <w:t>gal</w:t>
                </w:r>
                <w:r>
                  <w:rPr>
                    <w:rFonts w:ascii="Tahoma" w:cs="Tahoma" w:eastAsia="Tahoma" w:hAnsi="Tahoma"/>
                    <w:spacing w:val="6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ahoma" w:cs="Tahoma" w:eastAsia="Tahoma" w:hAnsi="Tahoma"/>
                    <w:spacing w:val="0"/>
                    <w:w w:val="100"/>
                    <w:sz w:val="24"/>
                    <w:szCs w:val="24"/>
                  </w:rPr>
                  <w:t>: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media\image1.png" Type="http://schemas.openxmlformats.org/officeDocument/2006/relationships/image"/><Relationship Id="rId6" Target="header2.xml" Type="http://schemas.openxmlformats.org/officeDocument/2006/relationships/header"/><Relationship Id="rId7" Target="media\image2.png" Type="http://schemas.openxmlformats.org/officeDocument/2006/relationships/image"/><Relationship Id="rId8" Target="media\image3.png" Type="http://schemas.openxmlformats.org/officeDocument/2006/relationships/image"/><Relationship Id="rId9" Target="media\image4.png" Type="http://schemas.openxmlformats.org/officeDocument/2006/relationships/image"/><Relationship Id="rId10" Target="media\image5.png" Type="http://schemas.openxmlformats.org/officeDocument/2006/relationships/image"/><Relationship Id="rId11" Target="media\image6.png" Type="http://schemas.openxmlformats.org/officeDocument/2006/relationships/image"/><Relationship Id="rId12" Target="media\image7.png" Type="http://schemas.openxmlformats.org/officeDocument/2006/relationships/image"/><Relationship Id="rId13" Target="media\image8.png" Type="http://schemas.openxmlformats.org/officeDocument/2006/relationships/image"/><Relationship Id="rId14" Target="media\image9.png" Type="http://schemas.openxmlformats.org/officeDocument/2006/relationships/image"/><Relationship Id="rId15" Target="media\image10.png" Type="http://schemas.openxmlformats.org/officeDocument/2006/relationships/image"/><Relationship Id="rId16" Target="media\image11.png" Type="http://schemas.openxmlformats.org/officeDocument/2006/relationships/image"/><Relationship Id="rId17" Target="header3.xml" Type="http://schemas.openxmlformats.org/officeDocument/2006/relationships/header"/><Relationship Id="rId18" Target="media\image12.png" Type="http://schemas.openxmlformats.org/officeDocument/2006/relationships/image"/><Relationship Id="rId19" Target="media\image13.png" Type="http://schemas.openxmlformats.org/officeDocument/2006/relationships/image"/><Relationship Id="rId20" Target="media\image14.png" Type="http://schemas.openxmlformats.org/officeDocument/2006/relationships/image"/><Relationship Id="rId21" Target="media\image15.png" Type="http://schemas.openxmlformats.org/officeDocument/2006/relationships/image"/><Relationship Id="rId22" Target="media\image16.png" Type="http://schemas.openxmlformats.org/officeDocument/2006/relationships/image"/><Relationship Id="rId23" Target="media\image17.png" Type="http://schemas.openxmlformats.org/officeDocument/2006/relationships/image"/><Relationship Id="rId24" Target="media\image18.png" Type="http://schemas.openxmlformats.org/officeDocument/2006/relationships/image"/><Relationship Id="rId25" Target="media\image19.png" Type="http://schemas.openxmlformats.org/officeDocument/2006/relationships/image"/><Relationship Id="rId26" Target="header4.xml" Type="http://schemas.openxmlformats.org/officeDocument/2006/relationships/header"/><Relationship Id="rId27" Target="media\image20.png" Type="http://schemas.openxmlformats.org/officeDocument/2006/relationships/image"/><Relationship Id="rId28" Target="media\image20.png" Type="http://schemas.openxmlformats.org/officeDocument/2006/relationships/image"/><Relationship Id="rId29" Target="media\image20.png" Type="http://schemas.openxmlformats.org/officeDocument/2006/relationships/image"/><Relationship Id="rId30" Target="media\image21.png" Type="http://schemas.openxmlformats.org/officeDocument/2006/relationships/image"/><Relationship Id="rId31" Target="media\image22.png" Type="http://schemas.openxmlformats.org/officeDocument/2006/relationships/image"/><Relationship Id="rId32" Target="media\image20.png" Type="http://schemas.openxmlformats.org/officeDocument/2006/relationships/image"/><Relationship Id="rId33" Target="media\image20.png" Type="http://schemas.openxmlformats.org/officeDocument/2006/relationships/image"/><Relationship Id="rId34" Target="media\image23.png" Type="http://schemas.openxmlformats.org/officeDocument/2006/relationships/image"/><Relationship Id="rId35" Target="media\image20.png" Type="http://schemas.openxmlformats.org/officeDocument/2006/relationships/image"/><Relationship Id="rId36" Target="media\image20.png" Type="http://schemas.openxmlformats.org/officeDocument/2006/relationships/image"/><Relationship Id="rId37" Target="media\image20.png" Type="http://schemas.openxmlformats.org/officeDocument/2006/relationships/image"/><Relationship Id="rId38" Target="media\image20.png" Type="http://schemas.openxmlformats.org/officeDocument/2006/relationships/image"/><Relationship Id="rId39" Target="media\image24.png" Type="http://schemas.openxmlformats.org/officeDocument/2006/relationships/image"/><Relationship Id="rId40" Target="media\image25.png" Type="http://schemas.openxmlformats.org/officeDocument/2006/relationships/image"/><Relationship Id="rId41" Target="media\image20.png" Type="http://schemas.openxmlformats.org/officeDocument/2006/relationships/image"/><Relationship Id="rId42" Target="header5.xml" Type="http://schemas.openxmlformats.org/officeDocument/2006/relationships/header"/><Relationship Id="rId43" Target="header6.xml" Type="http://schemas.openxmlformats.org/officeDocument/2006/relationships/header"/><Relationship Id="rId44" Target="media\image26.png" Type="http://schemas.openxmlformats.org/officeDocument/2006/relationships/image"/><Relationship Id="rId45" Target="media\image27.png" Type="http://schemas.openxmlformats.org/officeDocument/2006/relationships/image"/><Relationship Id="rId46" Target="media\image28.png" Type="http://schemas.openxmlformats.org/officeDocument/2006/relationships/image"/><Relationship Id="rId47" Target="media\image28.png" Type="http://schemas.openxmlformats.org/officeDocument/2006/relationships/image"/><Relationship Id="rId48" Target="media\image28.png" Type="http://schemas.openxmlformats.org/officeDocument/2006/relationships/image"/><Relationship Id="rId49" Target="header7.xml" Type="http://schemas.openxmlformats.org/officeDocument/2006/relationships/header"/><Relationship Id="rId50" Target="header8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