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12" w:rsidRDefault="00A03112">
      <w:pPr>
        <w:spacing w:before="4" w:line="120" w:lineRule="exact"/>
        <w:rPr>
          <w:sz w:val="12"/>
          <w:szCs w:val="12"/>
        </w:rPr>
      </w:pPr>
    </w:p>
    <w:p w:rsidR="00A03112" w:rsidRDefault="002259AD">
      <w:pPr>
        <w:ind w:left="4197" w:right="3708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I</w:t>
      </w:r>
    </w:p>
    <w:p w:rsidR="00A03112" w:rsidRDefault="00A03112">
      <w:pPr>
        <w:spacing w:before="14" w:line="260" w:lineRule="exact"/>
        <w:rPr>
          <w:sz w:val="26"/>
          <w:szCs w:val="26"/>
        </w:rPr>
      </w:pPr>
    </w:p>
    <w:p w:rsidR="00A03112" w:rsidRDefault="002259AD">
      <w:pPr>
        <w:spacing w:line="260" w:lineRule="exact"/>
        <w:ind w:left="3587" w:right="3098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AHUL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A03112" w:rsidRDefault="00A03112">
      <w:pPr>
        <w:spacing w:before="8" w:line="120" w:lineRule="exact"/>
        <w:rPr>
          <w:sz w:val="12"/>
          <w:szCs w:val="12"/>
        </w:rPr>
      </w:pPr>
    </w:p>
    <w:p w:rsidR="00A03112" w:rsidRDefault="00A03112">
      <w:pPr>
        <w:spacing w:line="200" w:lineRule="exact"/>
      </w:pPr>
    </w:p>
    <w:p w:rsidR="00A03112" w:rsidRDefault="00A03112">
      <w:pPr>
        <w:spacing w:line="200" w:lineRule="exact"/>
      </w:pPr>
    </w:p>
    <w:p w:rsidR="00A03112" w:rsidRDefault="002259AD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1.1 Latar 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Masalah</w:t>
      </w:r>
    </w:p>
    <w:p w:rsidR="00A03112" w:rsidRDefault="00A03112">
      <w:pPr>
        <w:spacing w:before="16" w:line="260" w:lineRule="exact"/>
        <w:rPr>
          <w:sz w:val="26"/>
          <w:szCs w:val="26"/>
        </w:rPr>
      </w:pPr>
    </w:p>
    <w:p w:rsidR="00A03112" w:rsidRDefault="002259AD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Abad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obalisasi Di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perk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uk   sains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pesa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 perk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A</w:t>
      </w:r>
      <w:r>
        <w:rPr>
          <w:sz w:val="24"/>
          <w:szCs w:val="24"/>
        </w:rPr>
        <w:t>bad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itu 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angsa semak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itu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z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 sumber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berku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(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Dina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 2014,Pertiw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,2018:Pu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ri,2020)</w:t>
      </w:r>
    </w:p>
    <w:p w:rsidR="00A03112" w:rsidRDefault="00A03112">
      <w:pPr>
        <w:spacing w:before="1" w:line="120" w:lineRule="exact"/>
        <w:rPr>
          <w:sz w:val="13"/>
          <w:szCs w:val="13"/>
        </w:rPr>
      </w:pPr>
    </w:p>
    <w:p w:rsidR="00A03112" w:rsidRDefault="002259AD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Aba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berpusat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 di Era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Revo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4.0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 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berf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kus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pusat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Adapun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2</w:t>
      </w:r>
      <w:r>
        <w:rPr>
          <w:sz w:val="24"/>
          <w:szCs w:val="24"/>
        </w:rPr>
        <w:t xml:space="preserve">1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alah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berf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antar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a: 1).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3)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abor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serta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ova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6)</w:t>
      </w:r>
      <w:r>
        <w:rPr>
          <w:spacing w:val="2"/>
          <w:sz w:val="24"/>
          <w:szCs w:val="24"/>
        </w:rPr>
        <w:t xml:space="preserve"> 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pat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askan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(Sukmawar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dkk,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Saat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Indone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ia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revo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4.0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padu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burkan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aris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ruang 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serta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anusia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berkonv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(Rah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2021).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hubungan 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ia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revo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dustri 4.0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ut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perk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 yang berk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pesat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tekno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</w:p>
    <w:p w:rsidR="00A03112" w:rsidRDefault="002259AD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fasi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itas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h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dan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se</w:t>
      </w:r>
      <w:r>
        <w:rPr>
          <w:spacing w:val="2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ba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ngg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h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gu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per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an</w:t>
      </w:r>
      <w:r>
        <w:rPr>
          <w:spacing w:val="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ar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proses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be</w:t>
      </w:r>
      <w:r>
        <w:rPr>
          <w:spacing w:val="-1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j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ran.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Ra</w:t>
      </w:r>
      <w:r>
        <w:rPr>
          <w:spacing w:val="1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ayu</w:t>
      </w:r>
    </w:p>
    <w:p w:rsidR="00A03112" w:rsidRDefault="00A03112">
      <w:pPr>
        <w:spacing w:before="2" w:line="180" w:lineRule="exact"/>
        <w:rPr>
          <w:sz w:val="18"/>
          <w:szCs w:val="18"/>
        </w:rPr>
      </w:pPr>
    </w:p>
    <w:p w:rsidR="00A03112" w:rsidRDefault="00A03112">
      <w:pPr>
        <w:spacing w:line="200" w:lineRule="exact"/>
      </w:pPr>
    </w:p>
    <w:p w:rsidR="00A03112" w:rsidRDefault="00A03112">
      <w:pPr>
        <w:spacing w:line="200" w:lineRule="exact"/>
      </w:pPr>
    </w:p>
    <w:p w:rsidR="00A03112" w:rsidRDefault="00A03112">
      <w:pPr>
        <w:spacing w:line="200" w:lineRule="exact"/>
      </w:pPr>
    </w:p>
    <w:p w:rsidR="00A03112" w:rsidRDefault="002259AD">
      <w:pPr>
        <w:spacing w:before="31"/>
        <w:ind w:left="4467" w:right="3979"/>
        <w:jc w:val="center"/>
        <w:rPr>
          <w:sz w:val="22"/>
          <w:szCs w:val="22"/>
        </w:rPr>
        <w:sectPr w:rsidR="00A0311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sz w:val="22"/>
          <w:szCs w:val="22"/>
        </w:rPr>
        <w:lastRenderedPageBreak/>
        <w:t>1</w:t>
      </w:r>
    </w:p>
    <w:p w:rsidR="00A03112" w:rsidRDefault="00A03112">
      <w:pPr>
        <w:spacing w:before="6" w:line="100" w:lineRule="exact"/>
        <w:rPr>
          <w:sz w:val="11"/>
          <w:szCs w:val="11"/>
        </w:rPr>
      </w:pPr>
    </w:p>
    <w:p w:rsidR="00A03112" w:rsidRDefault="00A03112">
      <w:pPr>
        <w:spacing w:line="200" w:lineRule="exact"/>
      </w:pPr>
    </w:p>
    <w:p w:rsidR="00A03112" w:rsidRDefault="00A03112">
      <w:pPr>
        <w:spacing w:line="200" w:lineRule="exact"/>
      </w:pPr>
    </w:p>
    <w:p w:rsidR="00A03112" w:rsidRDefault="00A03112">
      <w:pPr>
        <w:spacing w:line="200" w:lineRule="exact"/>
      </w:pPr>
    </w:p>
    <w:p w:rsidR="00A03112" w:rsidRDefault="002259AD">
      <w:pPr>
        <w:spacing w:before="29" w:line="479" w:lineRule="auto"/>
        <w:ind w:left="588" w:right="61"/>
        <w:jc w:val="both"/>
        <w:rPr>
          <w:sz w:val="24"/>
          <w:szCs w:val="24"/>
        </w:rPr>
      </w:pPr>
      <w:r>
        <w:rPr>
          <w:sz w:val="24"/>
          <w:szCs w:val="24"/>
        </w:rPr>
        <w:t>(2021)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engungk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kan bahwa perk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gi 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sia,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nasional berub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e,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itu 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baru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tingkat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Universi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 Indonesia sudah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eh sebab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asar yang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ewu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udkan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sumber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daya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SDM</w:t>
      </w:r>
      <w:r>
        <w:rPr>
          <w:sz w:val="24"/>
          <w:szCs w:val="24"/>
        </w:rPr>
        <w:t>)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berku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huan, sikap serta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A03112" w:rsidRDefault="00A03112">
      <w:pPr>
        <w:spacing w:before="1" w:line="120" w:lineRule="exact"/>
        <w:rPr>
          <w:sz w:val="13"/>
          <w:szCs w:val="13"/>
        </w:rPr>
      </w:pPr>
    </w:p>
    <w:p w:rsidR="00A03112" w:rsidRDefault="002259AD">
      <w:pPr>
        <w:spacing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Perke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ilmu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ad 21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al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era 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asi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pesat sehi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ndai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kuriku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i. </w:t>
      </w:r>
      <w:r>
        <w:rPr>
          <w:sz w:val="24"/>
          <w:szCs w:val="24"/>
        </w:rPr>
        <w:t>Perke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ogi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ersebut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 pada 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sifat konvension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tal.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usaha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sad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dan seng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aya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(R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Novri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smar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A03112" w:rsidRDefault="002259AD">
      <w:pPr>
        <w:spacing w:before="10" w:line="480" w:lineRule="auto"/>
        <w:ind w:left="588" w:right="61"/>
        <w:jc w:val="both"/>
        <w:rPr>
          <w:sz w:val="24"/>
          <w:szCs w:val="24"/>
        </w:rPr>
      </w:pPr>
      <w:r>
        <w:rPr>
          <w:sz w:val="24"/>
          <w:szCs w:val="24"/>
        </w:rPr>
        <w:t>2021).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at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an,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uhkan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sumber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 (S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M)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bersa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ara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rofesion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z w:val="24"/>
          <w:szCs w:val="24"/>
        </w:rPr>
        <w:t xml:space="preserve">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ngah perke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semak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h.</w:t>
      </w:r>
    </w:p>
    <w:p w:rsidR="00A03112" w:rsidRDefault="00A03112">
      <w:pPr>
        <w:spacing w:before="10" w:line="120" w:lineRule="exact"/>
        <w:rPr>
          <w:sz w:val="12"/>
          <w:szCs w:val="12"/>
        </w:rPr>
      </w:pPr>
    </w:p>
    <w:p w:rsidR="00A03112" w:rsidRDefault="002259AD">
      <w:pPr>
        <w:spacing w:line="480" w:lineRule="auto"/>
        <w:ind w:left="588" w:right="62" w:firstLine="720"/>
        <w:jc w:val="both"/>
        <w:rPr>
          <w:sz w:val="24"/>
          <w:szCs w:val="24"/>
        </w:rPr>
        <w:sectPr w:rsidR="00A03112">
          <w:headerReference w:type="even" r:id="rId13"/>
          <w:headerReference w:type="default" r:id="rId14"/>
          <w:headerReference w:type="first" r:id="rId15"/>
          <w:pgSz w:w="11920" w:h="16840"/>
          <w:pgMar w:top="940" w:right="1600" w:bottom="280" w:left="1680" w:header="737" w:footer="0" w:gutter="0"/>
          <w:pgNumType w:start="2"/>
          <w:cols w:space="720"/>
        </w:sectPr>
      </w:pP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or-fak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ti kurik</w:t>
      </w:r>
      <w:r>
        <w:rPr>
          <w:spacing w:val="1"/>
          <w:sz w:val="24"/>
          <w:szCs w:val="24"/>
        </w:rPr>
        <w:t>ul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sarana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saran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guru,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(Kurni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wan,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021).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punyai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cukup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ang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kre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A03112" w:rsidRDefault="00A03112">
      <w:pPr>
        <w:spacing w:before="6" w:line="100" w:lineRule="exact"/>
        <w:rPr>
          <w:sz w:val="11"/>
          <w:szCs w:val="11"/>
        </w:rPr>
      </w:pPr>
    </w:p>
    <w:p w:rsidR="00A03112" w:rsidRDefault="00A03112">
      <w:pPr>
        <w:spacing w:line="200" w:lineRule="exact"/>
      </w:pPr>
    </w:p>
    <w:p w:rsidR="00A03112" w:rsidRDefault="00A03112">
      <w:pPr>
        <w:spacing w:line="200" w:lineRule="exact"/>
      </w:pPr>
    </w:p>
    <w:p w:rsidR="00A03112" w:rsidRDefault="00A03112">
      <w:pPr>
        <w:spacing w:line="200" w:lineRule="exact"/>
      </w:pPr>
    </w:p>
    <w:p w:rsidR="00A03112" w:rsidRDefault="002259AD">
      <w:pPr>
        <w:spacing w:before="29" w:line="479" w:lineRule="auto"/>
        <w:ind w:left="588" w:right="81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ogi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siensi,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an, dan produk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pak dari pen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serba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21.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Konten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da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produksi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k, 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satu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ohnya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E</w:t>
      </w:r>
      <w:r>
        <w:rPr>
          <w:sz w:val="24"/>
          <w:szCs w:val="24"/>
        </w:rPr>
        <w:t>-LKP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A03112" w:rsidRDefault="00A03112">
      <w:pPr>
        <w:spacing w:before="1" w:line="120" w:lineRule="exact"/>
        <w:rPr>
          <w:sz w:val="13"/>
          <w:szCs w:val="13"/>
        </w:rPr>
      </w:pPr>
    </w:p>
    <w:p w:rsidR="00A03112" w:rsidRDefault="002259AD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sebut,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sumber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rangku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an, dan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beru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pek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enuhi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pres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hanya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 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(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-LKP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).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-LKPD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 dan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ektro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Video,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bar,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at di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-LKP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Dengan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aksi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serta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lain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E-LKPD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saja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(Kh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fah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us, 2021).</w:t>
      </w:r>
    </w:p>
    <w:p w:rsidR="00A03112" w:rsidRDefault="00A03112">
      <w:pPr>
        <w:spacing w:line="120" w:lineRule="exact"/>
        <w:rPr>
          <w:sz w:val="13"/>
          <w:szCs w:val="13"/>
        </w:rPr>
      </w:pPr>
    </w:p>
    <w:p w:rsidR="00A03112" w:rsidRDefault="002259AD">
      <w:pPr>
        <w:spacing w:line="480" w:lineRule="auto"/>
        <w:ind w:left="588" w:right="79" w:firstLine="720"/>
        <w:jc w:val="both"/>
        <w:rPr>
          <w:sz w:val="24"/>
          <w:szCs w:val="24"/>
        </w:rPr>
        <w:sectPr w:rsidR="00A03112">
          <w:pgSz w:w="11920" w:h="16840"/>
          <w:pgMar w:top="940" w:right="1580" w:bottom="280" w:left="1680" w:header="737" w:footer="0" w:gutter="0"/>
          <w:cols w:space="720"/>
        </w:sect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-LKPD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nya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konologi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dan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TPAC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ebut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Techno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og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cal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dagogi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l Con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t Know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edge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(TPAC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me</w:t>
      </w:r>
      <w:r>
        <w:rPr>
          <w:sz w:val="24"/>
          <w:szCs w:val="24"/>
        </w:rPr>
        <w:t>rupak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oritis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agog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Akt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huan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ateri  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 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rkan  </w:t>
      </w:r>
      <w:r>
        <w:rPr>
          <w:spacing w:val="51"/>
          <w:sz w:val="24"/>
          <w:szCs w:val="24"/>
        </w:rPr>
        <w:t xml:space="preserve"> </w:t>
      </w:r>
      <w:r>
        <w:rPr>
          <w:i/>
          <w:sz w:val="24"/>
          <w:szCs w:val="24"/>
        </w:rPr>
        <w:t>(Cont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 xml:space="preserve">t  </w:t>
      </w:r>
      <w:r>
        <w:rPr>
          <w:i/>
          <w:spacing w:val="47"/>
          <w:sz w:val="24"/>
          <w:szCs w:val="24"/>
        </w:rPr>
        <w:t xml:space="preserve"> </w:t>
      </w:r>
      <w:r>
        <w:rPr>
          <w:i/>
          <w:sz w:val="24"/>
          <w:szCs w:val="24"/>
        </w:rPr>
        <w:t>Know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edg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</w:p>
    <w:p w:rsidR="00A03112" w:rsidRDefault="00A03112">
      <w:pPr>
        <w:spacing w:before="6" w:line="100" w:lineRule="exact"/>
        <w:rPr>
          <w:sz w:val="11"/>
          <w:szCs w:val="11"/>
        </w:rPr>
      </w:pPr>
    </w:p>
    <w:p w:rsidR="00A03112" w:rsidRDefault="00A03112">
      <w:pPr>
        <w:spacing w:line="200" w:lineRule="exact"/>
      </w:pPr>
    </w:p>
    <w:p w:rsidR="00A03112" w:rsidRDefault="00A03112">
      <w:pPr>
        <w:spacing w:line="200" w:lineRule="exact"/>
      </w:pPr>
    </w:p>
    <w:p w:rsidR="00A03112" w:rsidRDefault="00A03112">
      <w:pPr>
        <w:spacing w:line="200" w:lineRule="exact"/>
      </w:pPr>
    </w:p>
    <w:p w:rsidR="00A03112" w:rsidRDefault="002259AD">
      <w:pPr>
        <w:spacing w:before="29" w:line="480" w:lineRule="auto"/>
        <w:ind w:left="588" w:right="79"/>
        <w:jc w:val="both"/>
        <w:rPr>
          <w:sz w:val="24"/>
          <w:szCs w:val="24"/>
        </w:rPr>
        <w:sectPr w:rsidR="00A03112">
          <w:pgSz w:w="11920" w:h="16840"/>
          <w:pgMar w:top="940" w:right="1580" w:bottom="280" w:left="1680" w:header="737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suatu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(P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dagogy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Know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edg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),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 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ogi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Techn</w:t>
      </w:r>
      <w:r>
        <w:rPr>
          <w:i/>
          <w:spacing w:val="1"/>
          <w:sz w:val="24"/>
          <w:szCs w:val="24"/>
        </w:rPr>
        <w:t>o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o</w:t>
      </w:r>
      <w:r>
        <w:rPr>
          <w:i/>
          <w:sz w:val="24"/>
          <w:szCs w:val="24"/>
        </w:rPr>
        <w:t>gy Know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edg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).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ACK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ker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 ker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it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TPACK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ilmu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z w:val="24"/>
          <w:szCs w:val="24"/>
        </w:rPr>
        <w:t>berhubung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unsur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proses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berhu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ungan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Nuhab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bah, 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ardus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Eko Indra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2021).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sikan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harus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hanya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dan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 saja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sebabnya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dagog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 dan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gi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sangat  penti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grasi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an. 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nya, TPACK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bang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 sebuah ker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 ker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uasi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(Ir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r>
        <w:rPr>
          <w:spacing w:val="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Techno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cal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dagog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cal C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ent </w:t>
      </w:r>
      <w:r>
        <w:rPr>
          <w:i/>
          <w:sz w:val="24"/>
          <w:szCs w:val="24"/>
        </w:rPr>
        <w:t>Know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ed</w:t>
      </w:r>
      <w:r>
        <w:rPr>
          <w:i/>
          <w:spacing w:val="1"/>
          <w:sz w:val="24"/>
          <w:szCs w:val="24"/>
        </w:rPr>
        <w:t>g</w:t>
      </w:r>
      <w:r>
        <w:rPr>
          <w:i/>
          <w:sz w:val="24"/>
          <w:szCs w:val="24"/>
        </w:rPr>
        <w:t>e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 di 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ia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ubungkan dalam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E-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supaya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pkan sesuai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odul 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E-LKPD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ak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enghubungk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atih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ah, 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berf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kritis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serta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seju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-LKPD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 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sebuah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an.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(Yak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n,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2021)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skan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</w:p>
    <w:p w:rsidR="00A03112" w:rsidRDefault="00A03112">
      <w:pPr>
        <w:spacing w:before="6" w:line="100" w:lineRule="exact"/>
        <w:rPr>
          <w:sz w:val="11"/>
          <w:szCs w:val="11"/>
        </w:rPr>
      </w:pPr>
    </w:p>
    <w:p w:rsidR="00A03112" w:rsidRDefault="00A03112">
      <w:pPr>
        <w:spacing w:line="200" w:lineRule="exact"/>
      </w:pPr>
    </w:p>
    <w:p w:rsidR="00A03112" w:rsidRDefault="00A03112">
      <w:pPr>
        <w:spacing w:line="200" w:lineRule="exact"/>
      </w:pPr>
    </w:p>
    <w:p w:rsidR="00A03112" w:rsidRDefault="00A03112">
      <w:pPr>
        <w:spacing w:line="200" w:lineRule="exact"/>
      </w:pPr>
    </w:p>
    <w:p w:rsidR="00A03112" w:rsidRDefault="002259AD">
      <w:pPr>
        <w:spacing w:before="29" w:line="479" w:lineRule="auto"/>
        <w:ind w:left="588" w:right="64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-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satu perte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jal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Menurut Nadya dkk, 2016 (d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Prast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&amp;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)</w:t>
      </w:r>
    </w:p>
    <w:p w:rsidR="00A03112" w:rsidRDefault="00A03112">
      <w:pPr>
        <w:spacing w:before="1" w:line="120" w:lineRule="exact"/>
        <w:rPr>
          <w:sz w:val="13"/>
          <w:szCs w:val="13"/>
        </w:rPr>
      </w:pPr>
    </w:p>
    <w:p w:rsidR="00A03112" w:rsidRDefault="002259AD">
      <w:pPr>
        <w:spacing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MIS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Al-Hu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  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Merind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bak.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ara 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hanya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buku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 harusnya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kurang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 semua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a, selain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rusak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isa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awa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Maka,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E-LKPD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Electronic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 Ke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ja Peseta 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erfungsi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sumber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- 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soal, ga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asi, dan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ngkat 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ik yang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akses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saja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ana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ngga,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 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hasil 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ang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sam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ai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MIS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- Hu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na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gsungkan Kuriku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Merdek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A03112" w:rsidRDefault="00A03112">
      <w:pPr>
        <w:spacing w:line="120" w:lineRule="exact"/>
        <w:rPr>
          <w:sz w:val="13"/>
          <w:szCs w:val="13"/>
        </w:rPr>
      </w:pPr>
    </w:p>
    <w:p w:rsidR="00A03112" w:rsidRDefault="002259AD">
      <w:pPr>
        <w:spacing w:line="480" w:lineRule="auto"/>
        <w:ind w:left="588" w:right="60" w:firstLine="720"/>
        <w:jc w:val="both"/>
        <w:rPr>
          <w:sz w:val="24"/>
          <w:szCs w:val="24"/>
        </w:rPr>
        <w:sectPr w:rsidR="00A03112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4"/>
          <w:szCs w:val="24"/>
        </w:rPr>
        <w:t>Pener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 kur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eka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ifo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uskan 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bagian 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an. Pada sek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dasar,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 pengg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bungan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IPA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(Ilmu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Alam dan Sosia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)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un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gkungan se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r, yang seb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nya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rpisah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kurik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2013.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Alam 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(IPA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i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up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yang ada di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 beser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raksiny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ji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anusia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us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si</w:t>
      </w:r>
      <w:r>
        <w:rPr>
          <w:sz w:val="24"/>
          <w:szCs w:val="24"/>
        </w:rPr>
        <w:t>al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aksi</w:t>
      </w:r>
    </w:p>
    <w:p w:rsidR="00A03112" w:rsidRDefault="00A03112">
      <w:pPr>
        <w:spacing w:before="6" w:line="100" w:lineRule="exact"/>
        <w:rPr>
          <w:sz w:val="11"/>
          <w:szCs w:val="11"/>
        </w:rPr>
      </w:pPr>
    </w:p>
    <w:p w:rsidR="00A03112" w:rsidRDefault="00A03112">
      <w:pPr>
        <w:spacing w:line="200" w:lineRule="exact"/>
      </w:pPr>
    </w:p>
    <w:p w:rsidR="00A03112" w:rsidRDefault="00A03112">
      <w:pPr>
        <w:spacing w:line="200" w:lineRule="exact"/>
      </w:pPr>
    </w:p>
    <w:p w:rsidR="00A03112" w:rsidRDefault="00A03112">
      <w:pPr>
        <w:spacing w:line="200" w:lineRule="exact"/>
      </w:pPr>
    </w:p>
    <w:p w:rsidR="00A03112" w:rsidRDefault="002259AD">
      <w:pPr>
        <w:spacing w:before="29" w:line="479" w:lineRule="auto"/>
        <w:ind w:left="588" w:right="61"/>
        <w:jc w:val="both"/>
        <w:rPr>
          <w:sz w:val="24"/>
          <w:szCs w:val="24"/>
        </w:rPr>
      </w:pP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am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yang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rsus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 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 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ta bersist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perti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at (Ka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Indonesi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2023).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ersebut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akup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alam dan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ial.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ewu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Profil 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Panc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fil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donesi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upa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 guna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ewujudk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 atau 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r k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 dalam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upan sehar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A03112" w:rsidRDefault="00A03112">
      <w:pPr>
        <w:spacing w:before="1" w:line="120" w:lineRule="exact"/>
        <w:rPr>
          <w:sz w:val="13"/>
          <w:szCs w:val="13"/>
        </w:rPr>
      </w:pPr>
    </w:p>
    <w:p w:rsidR="00A03112" w:rsidRDefault="002259AD">
      <w:pPr>
        <w:spacing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wanc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observasi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Ibu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Ainun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Nabi</w:t>
      </w:r>
      <w:r>
        <w:rPr>
          <w:spacing w:val="-1"/>
          <w:sz w:val="24"/>
          <w:szCs w:val="24"/>
        </w:rPr>
        <w:t>la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Pd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MIS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-Hu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na.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bahwa saat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 kesu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serta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z w:val="24"/>
          <w:szCs w:val="24"/>
        </w:rPr>
        <w:t xml:space="preserve"> berkonse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bagian t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buhan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guru.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sem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berkonse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kurun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waktu yang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Peran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ah,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hal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 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observasi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bahwa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yang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hanya sekitar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0 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j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ruhan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kurangnya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terak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al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-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buhan</w:t>
      </w:r>
    </w:p>
    <w:p w:rsidR="00A03112" w:rsidRDefault="002259AD">
      <w:pPr>
        <w:spacing w:before="10" w:line="480" w:lineRule="auto"/>
        <w:ind w:left="588" w:right="59"/>
        <w:jc w:val="both"/>
        <w:rPr>
          <w:sz w:val="24"/>
          <w:szCs w:val="24"/>
        </w:rPr>
        <w:sectPr w:rsidR="00A03112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rang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fasilitas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-Hu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na sangat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fokus,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proyek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op,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  perpust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rt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A03112" w:rsidRDefault="00A03112">
      <w:pPr>
        <w:spacing w:before="6" w:line="100" w:lineRule="exact"/>
        <w:rPr>
          <w:sz w:val="11"/>
          <w:szCs w:val="11"/>
        </w:rPr>
      </w:pPr>
    </w:p>
    <w:p w:rsidR="00A03112" w:rsidRDefault="00A03112">
      <w:pPr>
        <w:spacing w:line="200" w:lineRule="exact"/>
      </w:pPr>
    </w:p>
    <w:p w:rsidR="00A03112" w:rsidRDefault="00A03112">
      <w:pPr>
        <w:spacing w:line="200" w:lineRule="exact"/>
      </w:pPr>
    </w:p>
    <w:p w:rsidR="00A03112" w:rsidRDefault="00A03112">
      <w:pPr>
        <w:spacing w:line="200" w:lineRule="exact"/>
      </w:pPr>
    </w:p>
    <w:p w:rsidR="00A03112" w:rsidRDefault="002259AD">
      <w:pPr>
        <w:spacing w:before="29" w:line="479" w:lineRule="auto"/>
        <w:ind w:left="588" w:right="59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ran,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kses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saja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E-LK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D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andro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paian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an,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one ataupun PC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sum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ar. Art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ataupun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gawai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bah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A03112" w:rsidRDefault="00A03112">
      <w:pPr>
        <w:spacing w:before="1" w:line="120" w:lineRule="exact"/>
        <w:rPr>
          <w:sz w:val="13"/>
          <w:szCs w:val="13"/>
        </w:rPr>
      </w:pPr>
    </w:p>
    <w:p w:rsidR="00A03112" w:rsidRDefault="002259AD">
      <w:pPr>
        <w:spacing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nya,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CK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Techno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og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cal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dagogi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l 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Con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ent Know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edge  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-Tu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uhan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dul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“Peng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E-LKPD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TP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CK</w:t>
      </w:r>
      <w:r>
        <w:rPr>
          <w:i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-Tu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buhan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IV 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”</w:t>
      </w:r>
    </w:p>
    <w:p w:rsidR="00A03112" w:rsidRDefault="00A03112">
      <w:pPr>
        <w:spacing w:before="10" w:line="120" w:lineRule="exact"/>
        <w:rPr>
          <w:sz w:val="12"/>
          <w:szCs w:val="12"/>
        </w:rPr>
      </w:pPr>
    </w:p>
    <w:p w:rsidR="00A03112" w:rsidRDefault="002259AD">
      <w:pPr>
        <w:ind w:left="588" w:right="5530"/>
        <w:jc w:val="both"/>
        <w:rPr>
          <w:sz w:val="24"/>
          <w:szCs w:val="24"/>
        </w:rPr>
      </w:pPr>
      <w:r>
        <w:rPr>
          <w:b/>
          <w:sz w:val="24"/>
          <w:szCs w:val="24"/>
        </w:rPr>
        <w:t>1.2 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entif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Masalah</w:t>
      </w:r>
    </w:p>
    <w:p w:rsidR="00A03112" w:rsidRDefault="00A03112">
      <w:pPr>
        <w:spacing w:before="16" w:line="260" w:lineRule="exact"/>
        <w:rPr>
          <w:sz w:val="26"/>
          <w:szCs w:val="26"/>
        </w:rPr>
      </w:pPr>
    </w:p>
    <w:p w:rsidR="00A03112" w:rsidRDefault="002259AD">
      <w:pPr>
        <w:spacing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srkan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denti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A03112" w:rsidRDefault="002259AD">
      <w:pPr>
        <w:spacing w:before="10" w:line="480" w:lineRule="auto"/>
        <w:ind w:left="1309" w:right="63" w:hanging="360"/>
        <w:rPr>
          <w:sz w:val="24"/>
          <w:szCs w:val="24"/>
        </w:rPr>
      </w:pPr>
      <w:r>
        <w:rPr>
          <w:sz w:val="24"/>
          <w:szCs w:val="24"/>
        </w:rPr>
        <w:t xml:space="preserve">1.   Pada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atan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di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 xml:space="preserve">as,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semua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berkonsen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rasi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 waktu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re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a.</w:t>
      </w:r>
    </w:p>
    <w:p w:rsidR="00A03112" w:rsidRDefault="002259AD">
      <w:pPr>
        <w:spacing w:before="10" w:line="480" w:lineRule="auto"/>
        <w:ind w:left="1309" w:right="67" w:hanging="360"/>
        <w:rPr>
          <w:sz w:val="24"/>
          <w:szCs w:val="24"/>
        </w:rPr>
      </w:pPr>
      <w:r>
        <w:rPr>
          <w:sz w:val="24"/>
          <w:szCs w:val="24"/>
        </w:rPr>
        <w:t>2.  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roses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anya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buku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A03112" w:rsidRDefault="002259AD">
      <w:pPr>
        <w:spacing w:before="9" w:line="480" w:lineRule="auto"/>
        <w:ind w:left="1309" w:right="65" w:hanging="360"/>
        <w:rPr>
          <w:sz w:val="24"/>
          <w:szCs w:val="24"/>
        </w:rPr>
      </w:pPr>
      <w:r>
        <w:rPr>
          <w:sz w:val="24"/>
          <w:szCs w:val="24"/>
        </w:rPr>
        <w:t>3.   Guru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rang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yang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rik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A03112" w:rsidRDefault="002259AD">
      <w:pPr>
        <w:spacing w:before="10" w:line="480" w:lineRule="auto"/>
        <w:ind w:left="1309" w:right="64" w:hanging="360"/>
        <w:rPr>
          <w:sz w:val="24"/>
          <w:szCs w:val="24"/>
        </w:rPr>
        <w:sectPr w:rsidR="00A03112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4"/>
          <w:szCs w:val="24"/>
        </w:rPr>
        <w:t>4.   Min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nya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uriku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tal.</w:t>
      </w:r>
    </w:p>
    <w:p w:rsidR="00A03112" w:rsidRDefault="00A03112">
      <w:pPr>
        <w:spacing w:before="6" w:line="100" w:lineRule="exact"/>
        <w:rPr>
          <w:sz w:val="11"/>
          <w:szCs w:val="11"/>
        </w:rPr>
      </w:pPr>
    </w:p>
    <w:p w:rsidR="00A03112" w:rsidRDefault="00A03112">
      <w:pPr>
        <w:spacing w:line="200" w:lineRule="exact"/>
      </w:pPr>
    </w:p>
    <w:p w:rsidR="00A03112" w:rsidRDefault="00A03112">
      <w:pPr>
        <w:spacing w:line="200" w:lineRule="exact"/>
      </w:pPr>
    </w:p>
    <w:p w:rsidR="00A03112" w:rsidRDefault="00A03112">
      <w:pPr>
        <w:spacing w:line="200" w:lineRule="exact"/>
      </w:pPr>
    </w:p>
    <w:p w:rsidR="00A03112" w:rsidRDefault="002259AD">
      <w:pPr>
        <w:spacing w:before="29"/>
        <w:ind w:left="949"/>
        <w:rPr>
          <w:sz w:val="24"/>
          <w:szCs w:val="24"/>
        </w:rPr>
      </w:pPr>
      <w:r>
        <w:rPr>
          <w:sz w:val="24"/>
          <w:szCs w:val="24"/>
        </w:rPr>
        <w:t>5.   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hanya beru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</w:p>
    <w:p w:rsidR="00A03112" w:rsidRDefault="00A03112">
      <w:pPr>
        <w:spacing w:before="14" w:line="260" w:lineRule="exact"/>
        <w:rPr>
          <w:sz w:val="26"/>
          <w:szCs w:val="26"/>
        </w:rPr>
      </w:pPr>
    </w:p>
    <w:p w:rsidR="00A03112" w:rsidRDefault="002259AD">
      <w:pPr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LKS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a.</w:t>
      </w:r>
    </w:p>
    <w:p w:rsidR="00A03112" w:rsidRDefault="00A03112">
      <w:pPr>
        <w:spacing w:before="16" w:line="260" w:lineRule="exact"/>
        <w:rPr>
          <w:sz w:val="26"/>
          <w:szCs w:val="26"/>
        </w:rPr>
      </w:pPr>
    </w:p>
    <w:p w:rsidR="00A03112" w:rsidRDefault="002259AD">
      <w:pPr>
        <w:spacing w:line="480" w:lineRule="auto"/>
        <w:ind w:left="1309" w:right="65" w:hanging="360"/>
        <w:rPr>
          <w:sz w:val="24"/>
          <w:szCs w:val="24"/>
        </w:rPr>
      </w:pPr>
      <w:r>
        <w:rPr>
          <w:sz w:val="24"/>
          <w:szCs w:val="24"/>
        </w:rPr>
        <w:t>6.   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asan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waktu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iliki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asi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digita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A03112" w:rsidRDefault="002259AD">
      <w:pPr>
        <w:spacing w:before="10" w:line="480" w:lineRule="auto"/>
        <w:ind w:left="1309" w:right="61" w:hanging="360"/>
        <w:rPr>
          <w:sz w:val="24"/>
          <w:szCs w:val="24"/>
        </w:rPr>
      </w:pPr>
      <w:r>
        <w:rPr>
          <w:sz w:val="24"/>
          <w:szCs w:val="24"/>
        </w:rPr>
        <w:t>7. 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kesul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buhan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di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 sekit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uatan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A03112" w:rsidRDefault="002259AD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1.3 Batasan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Masalah</w:t>
      </w:r>
    </w:p>
    <w:p w:rsidR="00A03112" w:rsidRDefault="00A03112">
      <w:pPr>
        <w:spacing w:before="16" w:line="260" w:lineRule="exact"/>
        <w:rPr>
          <w:sz w:val="26"/>
          <w:szCs w:val="26"/>
        </w:rPr>
      </w:pPr>
    </w:p>
    <w:p w:rsidR="00A03112" w:rsidRDefault="002259AD">
      <w:pPr>
        <w:spacing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Masa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cukup 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 dan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focus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an 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kaji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 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hasil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tian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fokuskan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Media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 xml:space="preserve">-LKPD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TPACK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Mua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buhan</w:t>
      </w:r>
      <w:r>
        <w:rPr>
          <w:sz w:val="24"/>
          <w:szCs w:val="24"/>
        </w:rPr>
        <w:t xml:space="preserve">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V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-H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sna</w:t>
      </w:r>
    </w:p>
    <w:p w:rsidR="00A03112" w:rsidRDefault="002259AD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1.4 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h</w:t>
      </w:r>
    </w:p>
    <w:p w:rsidR="00A03112" w:rsidRDefault="00A03112">
      <w:pPr>
        <w:spacing w:before="16" w:line="260" w:lineRule="exact"/>
        <w:rPr>
          <w:sz w:val="26"/>
          <w:szCs w:val="26"/>
        </w:rPr>
      </w:pPr>
    </w:p>
    <w:p w:rsidR="00A03112" w:rsidRDefault="002259AD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A03112" w:rsidRDefault="002259AD">
      <w:pPr>
        <w:tabs>
          <w:tab w:val="left" w:pos="1720"/>
        </w:tabs>
        <w:spacing w:before="10" w:line="480" w:lineRule="auto"/>
        <w:ind w:left="1723" w:right="63" w:hanging="426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imana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-LKPD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TPACK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 – 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buhan ?</w:t>
      </w:r>
    </w:p>
    <w:p w:rsidR="00A03112" w:rsidRDefault="002259AD">
      <w:pPr>
        <w:tabs>
          <w:tab w:val="left" w:pos="1720"/>
        </w:tabs>
        <w:spacing w:before="9" w:line="480" w:lineRule="auto"/>
        <w:ind w:left="1723" w:right="62" w:hanging="426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imana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TPACK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buhan</w:t>
      </w:r>
    </w:p>
    <w:p w:rsidR="00A03112" w:rsidRDefault="002259AD">
      <w:pPr>
        <w:spacing w:before="10"/>
        <w:ind w:left="1297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imana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respon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 xml:space="preserve">LKPD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</w:p>
    <w:p w:rsidR="00A03112" w:rsidRDefault="00A03112">
      <w:pPr>
        <w:spacing w:before="16" w:line="260" w:lineRule="exact"/>
        <w:rPr>
          <w:sz w:val="26"/>
          <w:szCs w:val="26"/>
        </w:rPr>
      </w:pPr>
    </w:p>
    <w:p w:rsidR="00A03112" w:rsidRDefault="002259AD">
      <w:pPr>
        <w:ind w:left="1723"/>
        <w:rPr>
          <w:sz w:val="24"/>
          <w:szCs w:val="24"/>
        </w:rPr>
        <w:sectPr w:rsidR="00A03112">
          <w:pgSz w:w="11920" w:h="16840"/>
          <w:pgMar w:top="940" w:right="1600" w:bottom="280" w:left="1680" w:header="737" w:footer="0" w:gutter="0"/>
          <w:cols w:space="720"/>
        </w:sectPr>
      </w:pPr>
      <w:r>
        <w:rPr>
          <w:sz w:val="24"/>
          <w:szCs w:val="24"/>
        </w:rPr>
        <w:t>TPACK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</w:t>
      </w:r>
    </w:p>
    <w:p w:rsidR="00A03112" w:rsidRDefault="00A03112">
      <w:pPr>
        <w:spacing w:before="6" w:line="100" w:lineRule="exact"/>
        <w:rPr>
          <w:sz w:val="11"/>
          <w:szCs w:val="11"/>
        </w:rPr>
      </w:pPr>
    </w:p>
    <w:p w:rsidR="00A03112" w:rsidRDefault="00A03112">
      <w:pPr>
        <w:spacing w:line="200" w:lineRule="exact"/>
      </w:pPr>
    </w:p>
    <w:p w:rsidR="00A03112" w:rsidRDefault="00A03112">
      <w:pPr>
        <w:spacing w:line="200" w:lineRule="exact"/>
      </w:pPr>
    </w:p>
    <w:p w:rsidR="00A03112" w:rsidRDefault="00A03112">
      <w:pPr>
        <w:spacing w:line="200" w:lineRule="exact"/>
      </w:pPr>
    </w:p>
    <w:p w:rsidR="00A03112" w:rsidRDefault="002259AD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1.5 Tuj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itian</w:t>
      </w:r>
    </w:p>
    <w:p w:rsidR="00A03112" w:rsidRDefault="00A03112">
      <w:pPr>
        <w:spacing w:before="14" w:line="260" w:lineRule="exact"/>
        <w:rPr>
          <w:sz w:val="26"/>
          <w:szCs w:val="26"/>
        </w:rPr>
      </w:pPr>
    </w:p>
    <w:p w:rsidR="00A03112" w:rsidRDefault="002259AD">
      <w:pPr>
        <w:ind w:left="1309"/>
        <w:rPr>
          <w:sz w:val="24"/>
          <w:szCs w:val="24"/>
        </w:rPr>
      </w:pPr>
      <w:r>
        <w:rPr>
          <w:sz w:val="24"/>
          <w:szCs w:val="24"/>
        </w:rPr>
        <w:t>Adapun 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dila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A03112" w:rsidRDefault="00A03112">
      <w:pPr>
        <w:spacing w:before="16" w:line="260" w:lineRule="exact"/>
        <w:rPr>
          <w:sz w:val="26"/>
          <w:szCs w:val="26"/>
        </w:rPr>
      </w:pPr>
    </w:p>
    <w:p w:rsidR="00A03112" w:rsidRDefault="002259AD">
      <w:pPr>
        <w:spacing w:line="480" w:lineRule="auto"/>
        <w:ind w:left="1669" w:right="83" w:hanging="360"/>
        <w:rPr>
          <w:sz w:val="24"/>
          <w:szCs w:val="24"/>
        </w:rPr>
      </w:pPr>
      <w:r>
        <w:rPr>
          <w:sz w:val="24"/>
          <w:szCs w:val="24"/>
        </w:rPr>
        <w:t>1.   Menghasi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-LKPD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TPACK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 -t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an.</w:t>
      </w:r>
    </w:p>
    <w:p w:rsidR="00A03112" w:rsidRDefault="002259AD">
      <w:pPr>
        <w:spacing w:before="10" w:line="480" w:lineRule="auto"/>
        <w:ind w:left="1669" w:right="81" w:hanging="360"/>
        <w:rPr>
          <w:sz w:val="24"/>
          <w:szCs w:val="24"/>
        </w:rPr>
      </w:pPr>
      <w:r>
        <w:rPr>
          <w:sz w:val="24"/>
          <w:szCs w:val="24"/>
        </w:rPr>
        <w:t>2.   Mengan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kela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E-LKPD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TPACK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buhan</w:t>
      </w:r>
    </w:p>
    <w:p w:rsidR="00A03112" w:rsidRDefault="002259AD">
      <w:pPr>
        <w:spacing w:before="10" w:line="480" w:lineRule="auto"/>
        <w:ind w:left="1669" w:right="78" w:hanging="360"/>
        <w:rPr>
          <w:sz w:val="24"/>
          <w:szCs w:val="24"/>
        </w:rPr>
      </w:pPr>
      <w:r>
        <w:rPr>
          <w:sz w:val="24"/>
          <w:szCs w:val="24"/>
        </w:rPr>
        <w:t>3.   Mengan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respo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E-LKPD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CK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buhan.</w:t>
      </w:r>
    </w:p>
    <w:p w:rsidR="00A03112" w:rsidRDefault="002259AD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1.6 Manfaat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A03112" w:rsidRDefault="00A03112">
      <w:pPr>
        <w:spacing w:before="16" w:line="260" w:lineRule="exact"/>
        <w:rPr>
          <w:sz w:val="26"/>
          <w:szCs w:val="26"/>
        </w:rPr>
      </w:pPr>
    </w:p>
    <w:p w:rsidR="00A03112" w:rsidRDefault="002259AD">
      <w:pPr>
        <w:spacing w:line="480" w:lineRule="auto"/>
        <w:ind w:left="588" w:right="84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at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 :</w:t>
      </w:r>
    </w:p>
    <w:p w:rsidR="00A03112" w:rsidRDefault="002259AD">
      <w:pPr>
        <w:spacing w:before="9"/>
        <w:ind w:left="588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</w:p>
    <w:p w:rsidR="00A03112" w:rsidRDefault="00A03112">
      <w:pPr>
        <w:spacing w:before="16" w:line="260" w:lineRule="exact"/>
        <w:rPr>
          <w:sz w:val="26"/>
          <w:szCs w:val="26"/>
        </w:rPr>
      </w:pPr>
    </w:p>
    <w:p w:rsidR="00A03112" w:rsidRDefault="002259AD">
      <w:pPr>
        <w:spacing w:line="480" w:lineRule="auto"/>
        <w:ind w:left="588" w:right="83" w:firstLine="708"/>
        <w:jc w:val="both"/>
        <w:rPr>
          <w:sz w:val="24"/>
          <w:szCs w:val="24"/>
        </w:rPr>
      </w:pPr>
      <w:r>
        <w:rPr>
          <w:sz w:val="24"/>
          <w:szCs w:val="24"/>
        </w:rPr>
        <w:t>Hasil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g</w:t>
      </w:r>
      <w:r>
        <w:rPr>
          <w:sz w:val="24"/>
          <w:szCs w:val="24"/>
        </w:rPr>
        <w:t>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suasana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A03112" w:rsidRDefault="002259AD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2.   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A03112" w:rsidRDefault="00A03112">
      <w:pPr>
        <w:spacing w:before="16" w:line="260" w:lineRule="exact"/>
        <w:rPr>
          <w:sz w:val="26"/>
          <w:szCs w:val="26"/>
        </w:rPr>
      </w:pPr>
    </w:p>
    <w:p w:rsidR="00A03112" w:rsidRDefault="002259AD">
      <w:pPr>
        <w:spacing w:line="480" w:lineRule="auto"/>
        <w:ind w:left="588" w:right="83" w:firstLine="708"/>
        <w:jc w:val="both"/>
        <w:rPr>
          <w:sz w:val="24"/>
          <w:szCs w:val="24"/>
        </w:rPr>
        <w:sectPr w:rsidR="00A03112">
          <w:pgSz w:w="11920" w:h="16840"/>
          <w:pgMar w:top="940" w:right="1580" w:bottom="280" w:left="1680" w:header="737" w:footer="0" w:gutter="0"/>
          <w:cols w:space="720"/>
        </w:sectPr>
      </w:pPr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vasi 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ngat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nyata wal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ara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-LKPD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A03112" w:rsidRDefault="00A03112">
      <w:pPr>
        <w:spacing w:before="6" w:line="100" w:lineRule="exact"/>
        <w:rPr>
          <w:sz w:val="11"/>
          <w:szCs w:val="11"/>
        </w:rPr>
      </w:pPr>
    </w:p>
    <w:p w:rsidR="00A03112" w:rsidRDefault="00A03112">
      <w:pPr>
        <w:spacing w:line="200" w:lineRule="exact"/>
      </w:pPr>
    </w:p>
    <w:p w:rsidR="00A03112" w:rsidRDefault="00A03112">
      <w:pPr>
        <w:spacing w:line="200" w:lineRule="exact"/>
      </w:pPr>
    </w:p>
    <w:p w:rsidR="00A03112" w:rsidRDefault="00A03112">
      <w:pPr>
        <w:spacing w:line="200" w:lineRule="exact"/>
      </w:pPr>
    </w:p>
    <w:p w:rsidR="00A03112" w:rsidRDefault="002259AD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3.   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Sek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A03112" w:rsidRDefault="00A03112">
      <w:pPr>
        <w:spacing w:before="14" w:line="260" w:lineRule="exact"/>
        <w:rPr>
          <w:sz w:val="26"/>
          <w:szCs w:val="26"/>
        </w:rPr>
      </w:pPr>
    </w:p>
    <w:p w:rsidR="00A03112" w:rsidRDefault="002259AD">
      <w:pPr>
        <w:spacing w:line="480" w:lineRule="auto"/>
        <w:ind w:left="588" w:right="84" w:firstLine="708"/>
        <w:jc w:val="both"/>
        <w:rPr>
          <w:sz w:val="24"/>
          <w:szCs w:val="24"/>
        </w:rPr>
      </w:pPr>
      <w:r>
        <w:rPr>
          <w:sz w:val="24"/>
          <w:szCs w:val="24"/>
        </w:rPr>
        <w:t>Hasil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suatu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ijakan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 profes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bersangku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.</w:t>
      </w:r>
    </w:p>
    <w:p w:rsidR="00A03112" w:rsidRDefault="002259AD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4.   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</w:p>
    <w:p w:rsidR="00A03112" w:rsidRDefault="00A03112">
      <w:pPr>
        <w:spacing w:before="16" w:line="260" w:lineRule="exact"/>
        <w:rPr>
          <w:sz w:val="26"/>
          <w:szCs w:val="26"/>
        </w:rPr>
      </w:pPr>
    </w:p>
    <w:p w:rsidR="00A03112" w:rsidRDefault="002259AD">
      <w:pPr>
        <w:spacing w:line="480" w:lineRule="auto"/>
        <w:ind w:left="588" w:right="85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asil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rensi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raktif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A03112" w:rsidRDefault="002259AD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1.7 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esif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k</w:t>
      </w:r>
    </w:p>
    <w:p w:rsidR="00A03112" w:rsidRDefault="00A03112">
      <w:pPr>
        <w:spacing w:before="16" w:line="260" w:lineRule="exact"/>
        <w:rPr>
          <w:sz w:val="26"/>
          <w:szCs w:val="26"/>
        </w:rPr>
      </w:pPr>
    </w:p>
    <w:p w:rsidR="00A03112" w:rsidRDefault="002259AD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Pada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E-L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PD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TPACK   pada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buh-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um</w:t>
      </w:r>
      <w:r>
        <w:rPr>
          <w:sz w:val="24"/>
          <w:szCs w:val="24"/>
        </w:rPr>
        <w:t>buhan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E-LKPD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berfungsi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ovasi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 seka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saat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z w:val="24"/>
          <w:szCs w:val="24"/>
        </w:rPr>
        <w:t>guru.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buka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sebab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kses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yang bersan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kesu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peny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paian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guru.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spesif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 xml:space="preserve">- LKPD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t.</w:t>
      </w:r>
    </w:p>
    <w:p w:rsidR="00A03112" w:rsidRDefault="002259AD">
      <w:pPr>
        <w:tabs>
          <w:tab w:val="left" w:pos="1060"/>
        </w:tabs>
        <w:spacing w:before="10" w:line="480" w:lineRule="auto"/>
        <w:ind w:left="1009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Produk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E-LKPD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-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CK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bagian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Sek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A03112" w:rsidRDefault="002259AD">
      <w:pPr>
        <w:tabs>
          <w:tab w:val="left" w:pos="1060"/>
        </w:tabs>
        <w:spacing w:before="10" w:line="480" w:lineRule="auto"/>
        <w:ind w:left="1009" w:right="83" w:hanging="360"/>
        <w:jc w:val="both"/>
        <w:rPr>
          <w:sz w:val="24"/>
          <w:szCs w:val="24"/>
        </w:rPr>
        <w:sectPr w:rsidR="00A03112">
          <w:pgSz w:w="11920" w:h="16840"/>
          <w:pgMar w:top="940" w:right="1580" w:bottom="280" w:left="1680" w:header="737" w:footer="0" w:gutter="0"/>
          <w:cols w:space="720"/>
        </w:sect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-LKPD   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kan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saat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emanf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fas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litas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serta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smar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phone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op.</w:t>
      </w:r>
    </w:p>
    <w:p w:rsidR="00A03112" w:rsidRDefault="00A03112">
      <w:pPr>
        <w:spacing w:before="6" w:line="100" w:lineRule="exact"/>
        <w:rPr>
          <w:sz w:val="11"/>
          <w:szCs w:val="11"/>
        </w:rPr>
      </w:pPr>
    </w:p>
    <w:p w:rsidR="00A03112" w:rsidRDefault="00A03112">
      <w:pPr>
        <w:spacing w:line="200" w:lineRule="exact"/>
      </w:pPr>
    </w:p>
    <w:p w:rsidR="00A03112" w:rsidRDefault="00A03112">
      <w:pPr>
        <w:spacing w:line="200" w:lineRule="exact"/>
      </w:pPr>
    </w:p>
    <w:p w:rsidR="00A03112" w:rsidRDefault="00A03112">
      <w:pPr>
        <w:spacing w:line="200" w:lineRule="exact"/>
      </w:pPr>
    </w:p>
    <w:p w:rsidR="00A03112" w:rsidRDefault="002259AD">
      <w:pPr>
        <w:tabs>
          <w:tab w:val="left" w:pos="1060"/>
        </w:tabs>
        <w:spacing w:before="29" w:line="479" w:lineRule="auto"/>
        <w:ind w:left="1009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E-LKPD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ap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cula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oryl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fom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wab soal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LKP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A03112" w:rsidRDefault="002259AD">
      <w:pPr>
        <w:tabs>
          <w:tab w:val="left" w:pos="1060"/>
        </w:tabs>
        <w:spacing w:before="11" w:line="480" w:lineRule="auto"/>
        <w:ind w:left="1009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Software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-LKPD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buh- 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buhan 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TPACK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pdf.</w:t>
      </w:r>
    </w:p>
    <w:p w:rsidR="00A03112" w:rsidRDefault="002259AD">
      <w:pPr>
        <w:spacing w:before="10" w:line="480" w:lineRule="auto"/>
        <w:ind w:left="1009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5.   Produk yang dih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over, prof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Pem</w:t>
      </w:r>
      <w:r>
        <w:rPr>
          <w:spacing w:val="1"/>
          <w:sz w:val="24"/>
          <w:szCs w:val="24"/>
        </w:rPr>
        <w:t>be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ran,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ran,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produk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-LKPD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buh-t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rdiri dari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eks, ga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asi,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 soal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 soal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sectPr w:rsidR="00A03112" w:rsidSect="00A03112">
      <w:pgSz w:w="11920" w:h="16840"/>
      <w:pgMar w:top="940" w:right="1580" w:bottom="280" w:left="1680" w:header="73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9AD" w:rsidRDefault="002259AD" w:rsidP="00A03112">
      <w:r>
        <w:separator/>
      </w:r>
    </w:p>
  </w:endnote>
  <w:endnote w:type="continuationSeparator" w:id="1">
    <w:p w:rsidR="002259AD" w:rsidRDefault="002259AD" w:rsidP="00A03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2CF" w:rsidRDefault="004F12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2CF" w:rsidRDefault="004F12C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2CF" w:rsidRDefault="004F12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9AD" w:rsidRDefault="002259AD" w:rsidP="00A03112">
      <w:r>
        <w:separator/>
      </w:r>
    </w:p>
  </w:footnote>
  <w:footnote w:type="continuationSeparator" w:id="1">
    <w:p w:rsidR="002259AD" w:rsidRDefault="002259AD" w:rsidP="00A03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2CF" w:rsidRDefault="004F12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94665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2CF" w:rsidRDefault="004F12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94666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2CF" w:rsidRDefault="004F12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94664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2CF" w:rsidRDefault="004F12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94668" o:spid="_x0000_s1031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112" w:rsidRDefault="004F12CF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94669" o:spid="_x0000_s1032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A031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4pt;margin-top:35.85pt;width:15pt;height:13pt;z-index:-251658752;mso-position-horizontal-relative:page;mso-position-vertical-relative:page" filled="f" stroked="f">
          <v:textbox inset="0,0,0,0">
            <w:txbxContent>
              <w:p w:rsidR="00A03112" w:rsidRDefault="00A03112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2259AD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4F12CF">
                  <w:rPr>
                    <w:noProof/>
                    <w:sz w:val="22"/>
                    <w:szCs w:val="22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2CF" w:rsidRDefault="004F12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94667" o:spid="_x0000_s1030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75492"/>
    <w:multiLevelType w:val="multilevel"/>
    <w:tmpl w:val="3B021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cumentProtection w:edit="forms" w:enforcement="1" w:cryptProviderType="rsaFull" w:cryptAlgorithmClass="hash" w:cryptAlgorithmType="typeAny" w:cryptAlgorithmSid="4" w:cryptSpinCount="50000" w:hash="rlhpqG/fjuDVqh5EVzBqw8PBaIg=" w:salt="psT8dbD/HfQ95bi4VxNUhA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03112"/>
    <w:rsid w:val="002259AD"/>
    <w:rsid w:val="004F12CF"/>
    <w:rsid w:val="00A0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4F12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12CF"/>
  </w:style>
  <w:style w:type="paragraph" w:styleId="Footer">
    <w:name w:val="footer"/>
    <w:basedOn w:val="Normal"/>
    <w:link w:val="FooterChar"/>
    <w:uiPriority w:val="99"/>
    <w:semiHidden/>
    <w:unhideWhenUsed/>
    <w:rsid w:val="004F12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12C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2445</Words>
  <Characters>13938</Characters>
  <Application>Microsoft Office Word</Application>
  <DocSecurity>0</DocSecurity>
  <Lines>116</Lines>
  <Paragraphs>32</Paragraphs>
  <ScaleCrop>false</ScaleCrop>
  <Company/>
  <LinksUpToDate>false</LinksUpToDate>
  <CharactersWithSpaces>16351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2025-01-23T08:28:00Z</dcterms:created>
  <dcterms:modified xsi:type="dcterms:W3CDTF">2025-01-23T08:28:00Z</dcterms:modified>
</cp:coreProperties>
</file>