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before="3" w:line="260" w:lineRule="exact"/>
        <w:rPr>
          <w:sz w:val="26"/>
          <w:szCs w:val="26"/>
        </w:rPr>
      </w:pPr>
    </w:p>
    <w:p w:rsidR="00991B10" w:rsidRDefault="00473F39">
      <w:pPr>
        <w:spacing w:before="29"/>
        <w:ind w:left="4104" w:right="3639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B </w:t>
      </w:r>
      <w:r>
        <w:rPr>
          <w:b/>
          <w:spacing w:val="-1"/>
          <w:sz w:val="24"/>
          <w:szCs w:val="24"/>
        </w:rPr>
        <w:t>II</w:t>
      </w:r>
      <w:r>
        <w:rPr>
          <w:b/>
          <w:sz w:val="24"/>
          <w:szCs w:val="24"/>
        </w:rPr>
        <w:t>I</w:t>
      </w:r>
    </w:p>
    <w:p w:rsidR="00991B10" w:rsidRDefault="00991B10">
      <w:pPr>
        <w:spacing w:before="6" w:line="120" w:lineRule="exact"/>
        <w:rPr>
          <w:sz w:val="13"/>
          <w:szCs w:val="13"/>
        </w:rPr>
      </w:pPr>
    </w:p>
    <w:p w:rsidR="00991B10" w:rsidRDefault="00473F39">
      <w:pPr>
        <w:spacing w:line="260" w:lineRule="exact"/>
        <w:ind w:left="2896" w:right="2432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ET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EL</w:t>
      </w:r>
      <w:r>
        <w:rPr>
          <w:b/>
          <w:spacing w:val="1"/>
          <w:position w:val="-1"/>
          <w:sz w:val="24"/>
          <w:szCs w:val="24"/>
        </w:rPr>
        <w:t>OG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EL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IA</w:t>
      </w:r>
      <w:r>
        <w:rPr>
          <w:b/>
          <w:position w:val="-1"/>
          <w:sz w:val="24"/>
          <w:szCs w:val="24"/>
        </w:rPr>
        <w:t>N</w:t>
      </w:r>
    </w:p>
    <w:p w:rsidR="00991B10" w:rsidRDefault="00991B10">
      <w:pPr>
        <w:spacing w:before="9" w:line="120" w:lineRule="exact"/>
        <w:rPr>
          <w:sz w:val="12"/>
          <w:szCs w:val="12"/>
        </w:rPr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473F3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 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588" w:right="76" w:firstLine="5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i/>
          <w:spacing w:val="1"/>
          <w:sz w:val="24"/>
          <w:szCs w:val="24"/>
        </w:rPr>
        <w:t>Re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&amp;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).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/met</w:t>
      </w:r>
      <w:r>
        <w:rPr>
          <w:sz w:val="24"/>
          <w:szCs w:val="24"/>
        </w:rPr>
        <w:t>ode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produk” 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yono, 2023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produk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991B10" w:rsidRDefault="00473F39">
      <w:pPr>
        <w:spacing w:before="10" w:line="480" w:lineRule="auto"/>
        <w:ind w:left="588" w:right="77" w:firstLine="5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ADD</w:t>
      </w:r>
      <w:r>
        <w:rPr>
          <w:sz w:val="24"/>
          <w:szCs w:val="24"/>
        </w:rPr>
        <w:t>IE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im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ah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ADD</w:t>
      </w:r>
      <w:r>
        <w:rPr>
          <w:sz w:val="24"/>
          <w:szCs w:val="24"/>
        </w:rPr>
        <w:t>IE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;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),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gn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Ev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/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</w:p>
    <w:p w:rsidR="00991B10" w:rsidRDefault="00991B10">
      <w:pPr>
        <w:spacing w:before="10" w:line="260" w:lineRule="exact"/>
        <w:ind w:left="588"/>
        <w:rPr>
          <w:sz w:val="24"/>
          <w:szCs w:val="24"/>
        </w:rPr>
      </w:pPr>
      <w:r w:rsidRPr="00991B10">
        <w:pict>
          <v:group id="_x0000_s1138" style="position:absolute;left:0;text-align:left;margin-left:203.8pt;margin-top:49.35pt;width:66.2pt;height:28.65pt;z-index:-1041;mso-position-horizontal-relative:page" coordorigin="4076,987" coordsize="1324,573">
            <v:shape id="_x0000_s1150" style="position:absolute;left:4076;top:987;width:1324;height:573" coordorigin="4076,987" coordsize="1324,573" path="m5182,1077r-73,31l5116,1126r74,-31l5182,1077xe" fillcolor="black" stroked="f">
              <v:path arrowok="t"/>
            </v:shape>
            <v:shape id="_x0000_s1149" style="position:absolute;left:4076;top:987;width:1324;height:573" coordorigin="4076,987" coordsize="1324,573" path="m5053,1131r-73,31l4987,1181r74,-31l5053,1131xe" fillcolor="black" stroked="f">
              <v:path arrowok="t"/>
            </v:shape>
            <v:shape id="_x0000_s1148" style="position:absolute;left:4076;top:987;width:1324;height:573" coordorigin="4076,987" coordsize="1324,573" path="m4924,1185r-74,31l4858,1235r74,-31l4924,1185xe" fillcolor="black" stroked="f">
              <v:path arrowok="t"/>
            </v:shape>
            <v:shape id="_x0000_s1147" style="position:absolute;left:4076;top:987;width:1324;height:573" coordorigin="4076,987" coordsize="1324,573" path="m4795,1240r-74,31l4729,1289r74,-31l4795,1240xe" fillcolor="black" stroked="f">
              <v:path arrowok="t"/>
            </v:shape>
            <v:shape id="_x0000_s1146" style="position:absolute;left:4076;top:987;width:1324;height:573" coordorigin="4076,987" coordsize="1324,573" path="m4666,1294r-74,31l4600,1343r74,-31l4666,1294xe" fillcolor="black" stroked="f">
              <v:path arrowok="t"/>
            </v:shape>
            <v:shape id="_x0000_s1145" style="position:absolute;left:4076;top:987;width:1324;height:573" coordorigin="4076,987" coordsize="1324,573" path="m4537,1348r-74,31l4471,1398r74,-31l4537,1348xe" fillcolor="black" stroked="f">
              <v:path arrowok="t"/>
            </v:shape>
            <v:shape id="_x0000_s1144" style="position:absolute;left:4076;top:987;width:1324;height:573" coordorigin="4076,987" coordsize="1324,573" path="m4408,1403r-74,31l4342,1452r74,-31l4408,1403xe" fillcolor="black" stroked="f">
              <v:path arrowok="t"/>
            </v:shape>
            <v:shape id="_x0000_s1143" style="position:absolute;left:4076;top:987;width:1324;height:573" coordorigin="4076,987" coordsize="1324,573" path="m4279,1457r-74,31l4213,1506r74,-31l4279,1457xe" fillcolor="black" stroked="f">
              <v:path arrowok="t"/>
            </v:shape>
            <v:shape id="_x0000_s1142" style="position:absolute;left:4076;top:987;width:1324;height:573" coordorigin="4076,987" coordsize="1324,573" path="m4150,1511r-74,31l4084,1560r74,-31l4150,1511xe" fillcolor="black" stroked="f">
              <v:path arrowok="t"/>
            </v:shape>
            <v:shape id="_x0000_s1141" style="position:absolute;left:4076;top:987;width:1324;height:573" coordorigin="4076,987" coordsize="1324,573" path="m5238,1054r7,18l5293,1052r19,-8l5313,1098r87,-102l5304,1026r-18,8l5238,1054xe" fillcolor="black" stroked="f">
              <v:path arrowok="t"/>
            </v:shape>
            <v:shape id="_x0000_s1140" style="position:absolute;left:4076;top:987;width:1324;height:573" coordorigin="4076,987" coordsize="1324,573" path="m5304,1026r96,-30l5266,987r20,47l5304,1026xe" fillcolor="black" stroked="f">
              <v:path arrowok="t"/>
            </v:shape>
            <v:shape id="_x0000_s1139" style="position:absolute;left:4076;top:987;width:1324;height:573" coordorigin="4076,987" coordsize="1324,573" path="m5313,1098r-1,-54l5293,1052r20,46xe" fillcolor="black" stroked="f">
              <v:path arrowok="t"/>
            </v:shape>
            <w10:wrap anchorx="page"/>
          </v:group>
        </w:pict>
      </w:r>
      <w:r w:rsidR="00473F39">
        <w:rPr>
          <w:position w:val="-1"/>
          <w:sz w:val="24"/>
          <w:szCs w:val="24"/>
        </w:rPr>
        <w:t>p</w:t>
      </w:r>
      <w:r w:rsidR="00473F39">
        <w:rPr>
          <w:spacing w:val="1"/>
          <w:position w:val="-1"/>
          <w:sz w:val="24"/>
          <w:szCs w:val="24"/>
        </w:rPr>
        <w:t>e</w:t>
      </w:r>
      <w:r w:rsidR="00473F39">
        <w:rPr>
          <w:position w:val="-1"/>
          <w:sz w:val="24"/>
          <w:szCs w:val="24"/>
        </w:rPr>
        <w:t>n</w:t>
      </w:r>
      <w:r w:rsidR="00473F39">
        <w:rPr>
          <w:spacing w:val="1"/>
          <w:position w:val="-1"/>
          <w:sz w:val="24"/>
          <w:szCs w:val="24"/>
        </w:rPr>
        <w:t>el</w:t>
      </w:r>
      <w:r w:rsidR="00473F39">
        <w:rPr>
          <w:spacing w:val="-3"/>
          <w:position w:val="-1"/>
          <w:sz w:val="24"/>
          <w:szCs w:val="24"/>
        </w:rPr>
        <w:t>i</w:t>
      </w:r>
      <w:r w:rsidR="00473F39">
        <w:rPr>
          <w:spacing w:val="1"/>
          <w:position w:val="-1"/>
          <w:sz w:val="24"/>
          <w:szCs w:val="24"/>
        </w:rPr>
        <w:t>tia</w:t>
      </w:r>
      <w:r w:rsidR="00473F39">
        <w:rPr>
          <w:position w:val="-1"/>
          <w:sz w:val="24"/>
          <w:szCs w:val="24"/>
        </w:rPr>
        <w:t xml:space="preserve">n </w:t>
      </w:r>
      <w:r w:rsidR="00473F39">
        <w:rPr>
          <w:spacing w:val="-4"/>
          <w:position w:val="-1"/>
          <w:sz w:val="24"/>
          <w:szCs w:val="24"/>
        </w:rPr>
        <w:t>d</w:t>
      </w:r>
      <w:r w:rsidR="00473F39">
        <w:rPr>
          <w:spacing w:val="1"/>
          <w:position w:val="-1"/>
          <w:sz w:val="24"/>
          <w:szCs w:val="24"/>
        </w:rPr>
        <w:t>a</w:t>
      </w:r>
      <w:r w:rsidR="00473F39">
        <w:rPr>
          <w:position w:val="-1"/>
          <w:sz w:val="24"/>
          <w:szCs w:val="24"/>
        </w:rPr>
        <w:t>p</w:t>
      </w:r>
      <w:r w:rsidR="00473F39">
        <w:rPr>
          <w:spacing w:val="1"/>
          <w:position w:val="-1"/>
          <w:sz w:val="24"/>
          <w:szCs w:val="24"/>
        </w:rPr>
        <w:t>a</w:t>
      </w:r>
      <w:r w:rsidR="00473F39">
        <w:rPr>
          <w:position w:val="-1"/>
          <w:sz w:val="24"/>
          <w:szCs w:val="24"/>
        </w:rPr>
        <w:t>t</w:t>
      </w:r>
      <w:r w:rsidR="00473F39">
        <w:rPr>
          <w:spacing w:val="-3"/>
          <w:position w:val="-1"/>
          <w:sz w:val="24"/>
          <w:szCs w:val="24"/>
        </w:rPr>
        <w:t xml:space="preserve"> </w:t>
      </w:r>
      <w:r w:rsidR="00473F39">
        <w:rPr>
          <w:spacing w:val="1"/>
          <w:position w:val="-1"/>
          <w:sz w:val="24"/>
          <w:szCs w:val="24"/>
        </w:rPr>
        <w:t>te</w:t>
      </w:r>
      <w:r w:rsidR="00473F39">
        <w:rPr>
          <w:spacing w:val="-4"/>
          <w:position w:val="-1"/>
          <w:sz w:val="24"/>
          <w:szCs w:val="24"/>
        </w:rPr>
        <w:t>r</w:t>
      </w:r>
      <w:r w:rsidR="00473F39">
        <w:rPr>
          <w:spacing w:val="1"/>
          <w:position w:val="-1"/>
          <w:sz w:val="24"/>
          <w:szCs w:val="24"/>
        </w:rPr>
        <w:t>li</w:t>
      </w:r>
      <w:r w:rsidR="00473F39">
        <w:rPr>
          <w:position w:val="-1"/>
          <w:sz w:val="24"/>
          <w:szCs w:val="24"/>
        </w:rPr>
        <w:t>h</w:t>
      </w:r>
      <w:r w:rsidR="00473F39">
        <w:rPr>
          <w:spacing w:val="-3"/>
          <w:position w:val="-1"/>
          <w:sz w:val="24"/>
          <w:szCs w:val="24"/>
        </w:rPr>
        <w:t>a</w:t>
      </w:r>
      <w:r w:rsidR="00473F39">
        <w:rPr>
          <w:position w:val="-1"/>
          <w:sz w:val="24"/>
          <w:szCs w:val="24"/>
        </w:rPr>
        <w:t>t</w:t>
      </w:r>
      <w:r w:rsidR="00473F39">
        <w:rPr>
          <w:spacing w:val="1"/>
          <w:position w:val="-1"/>
          <w:sz w:val="24"/>
          <w:szCs w:val="24"/>
        </w:rPr>
        <w:t xml:space="preserve"> </w:t>
      </w:r>
      <w:r w:rsidR="00473F39">
        <w:rPr>
          <w:spacing w:val="-1"/>
          <w:position w:val="-1"/>
          <w:sz w:val="24"/>
          <w:szCs w:val="24"/>
        </w:rPr>
        <w:t>s</w:t>
      </w:r>
      <w:r w:rsidR="00473F39">
        <w:rPr>
          <w:spacing w:val="1"/>
          <w:position w:val="-1"/>
          <w:sz w:val="24"/>
          <w:szCs w:val="24"/>
        </w:rPr>
        <w:t>e</w:t>
      </w:r>
      <w:r w:rsidR="00473F39">
        <w:rPr>
          <w:position w:val="-1"/>
          <w:sz w:val="24"/>
          <w:szCs w:val="24"/>
        </w:rPr>
        <w:t>b</w:t>
      </w:r>
      <w:r w:rsidR="00473F39">
        <w:rPr>
          <w:spacing w:val="1"/>
          <w:position w:val="-1"/>
          <w:sz w:val="24"/>
          <w:szCs w:val="24"/>
        </w:rPr>
        <w:t>a</w:t>
      </w:r>
      <w:r w:rsidR="00473F39">
        <w:rPr>
          <w:position w:val="-1"/>
          <w:sz w:val="24"/>
          <w:szCs w:val="24"/>
        </w:rPr>
        <w:t>g</w:t>
      </w:r>
      <w:r w:rsidR="00473F39">
        <w:rPr>
          <w:spacing w:val="-3"/>
          <w:position w:val="-1"/>
          <w:sz w:val="24"/>
          <w:szCs w:val="24"/>
        </w:rPr>
        <w:t>a</w:t>
      </w:r>
      <w:r w:rsidR="00473F39">
        <w:rPr>
          <w:position w:val="-1"/>
          <w:sz w:val="24"/>
          <w:szCs w:val="24"/>
        </w:rPr>
        <w:t>i</w:t>
      </w:r>
      <w:r w:rsidR="00473F39">
        <w:rPr>
          <w:spacing w:val="1"/>
          <w:position w:val="-1"/>
          <w:sz w:val="24"/>
          <w:szCs w:val="24"/>
        </w:rPr>
        <w:t xml:space="preserve"> </w:t>
      </w:r>
      <w:r w:rsidR="00473F39">
        <w:rPr>
          <w:position w:val="-1"/>
          <w:sz w:val="24"/>
          <w:szCs w:val="24"/>
        </w:rPr>
        <w:t>b</w:t>
      </w:r>
      <w:r w:rsidR="00473F39">
        <w:rPr>
          <w:spacing w:val="1"/>
          <w:position w:val="-1"/>
          <w:sz w:val="24"/>
          <w:szCs w:val="24"/>
        </w:rPr>
        <w:t>e</w:t>
      </w:r>
      <w:r w:rsidR="00473F39">
        <w:rPr>
          <w:position w:val="-1"/>
          <w:sz w:val="24"/>
          <w:szCs w:val="24"/>
        </w:rPr>
        <w:t>r</w:t>
      </w:r>
      <w:r w:rsidR="00473F39">
        <w:rPr>
          <w:spacing w:val="1"/>
          <w:position w:val="-1"/>
          <w:sz w:val="24"/>
          <w:szCs w:val="24"/>
        </w:rPr>
        <w:t>i</w:t>
      </w:r>
      <w:r w:rsidR="00473F39">
        <w:rPr>
          <w:position w:val="-1"/>
          <w:sz w:val="24"/>
          <w:szCs w:val="24"/>
        </w:rPr>
        <w:t>k</w:t>
      </w:r>
      <w:r w:rsidR="00473F39">
        <w:rPr>
          <w:spacing w:val="-4"/>
          <w:position w:val="-1"/>
          <w:sz w:val="24"/>
          <w:szCs w:val="24"/>
        </w:rPr>
        <w:t>u</w:t>
      </w:r>
      <w:r w:rsidR="00473F39">
        <w:rPr>
          <w:spacing w:val="1"/>
          <w:position w:val="-1"/>
          <w:sz w:val="24"/>
          <w:szCs w:val="24"/>
        </w:rPr>
        <w:t>t</w:t>
      </w:r>
      <w:r w:rsidR="00473F39">
        <w:rPr>
          <w:position w:val="-1"/>
          <w:sz w:val="24"/>
          <w:szCs w:val="24"/>
        </w:rPr>
        <w:t>.</w:t>
      </w:r>
    </w:p>
    <w:p w:rsidR="00991B10" w:rsidRDefault="00991B10">
      <w:pPr>
        <w:spacing w:before="3" w:line="160" w:lineRule="exact"/>
        <w:rPr>
          <w:sz w:val="17"/>
          <w:szCs w:val="17"/>
        </w:rPr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before="31" w:line="240" w:lineRule="exact"/>
        <w:ind w:left="4230" w:right="3649"/>
        <w:jc w:val="center"/>
        <w:rPr>
          <w:sz w:val="22"/>
          <w:szCs w:val="22"/>
        </w:rPr>
      </w:pPr>
      <w:r w:rsidRPr="00991B10">
        <w:pict>
          <v:group id="_x0000_s1136" style="position:absolute;left:0;text-align:left;margin-left:276.75pt;margin-top:-2.65pt;width:75.75pt;height:20.25pt;z-index:-1046;mso-position-horizontal-relative:page" coordorigin="5535,-53" coordsize="1515,405">
            <v:shape id="_x0000_s1137" style="position:absolute;left:5535;top:-53;width:1515;height:405" coordorigin="5535,-53" coordsize="1515,405" path="m5535,352r1515,l7050,-53r-1515,l5535,352xe" filled="f" strokeweight="1pt">
              <v:path arrowok="t"/>
            </v:shape>
            <w10:wrap anchorx="page"/>
          </v:group>
        </w:pict>
      </w:r>
      <w:r w:rsidRPr="00991B10">
        <w:pict>
          <v:group id="_x0000_s1125" style="position:absolute;left:0;text-align:left;margin-left:356.8pt;margin-top:6.65pt;width:60.2pt;height:28.4pt;z-index:-1040;mso-position-horizontal-relative:page" coordorigin="7136,133" coordsize="1204,568">
            <v:shape id="_x0000_s1135" style="position:absolute;left:7136;top:133;width:1204;height:568" coordorigin="7136,133" coordsize="1204,568" path="m7144,133r-8,18l7208,185r9,-18l7144,133xe" fillcolor="black" stroked="f">
              <v:path arrowok="t"/>
            </v:shape>
            <v:shape id="_x0000_s1134" style="position:absolute;left:7136;top:133;width:1204;height:568" coordorigin="7136,133" coordsize="1204,568" path="m7271,192r-8,18l7335,243r9,-18l7271,192xe" fillcolor="black" stroked="f">
              <v:path arrowok="t"/>
            </v:shape>
            <v:shape id="_x0000_s1133" style="position:absolute;left:7136;top:133;width:1204;height:568" coordorigin="7136,133" coordsize="1204,568" path="m7398,251r-8,18l7463,302r8,-18l7398,251xe" fillcolor="black" stroked="f">
              <v:path arrowok="t"/>
            </v:shape>
            <v:shape id="_x0000_s1132" style="position:absolute;left:7136;top:133;width:1204;height:568" coordorigin="7136,133" coordsize="1204,568" path="m7525,309r-8,18l7590,361r8,-18l7525,309xe" fillcolor="black" stroked="f">
              <v:path arrowok="t"/>
            </v:shape>
            <v:shape id="_x0000_s1131" style="position:absolute;left:7136;top:133;width:1204;height:568" coordorigin="7136,133" coordsize="1204,568" path="m7652,368r-8,18l7717,420r8,-18l7652,368xe" fillcolor="black" stroked="f">
              <v:path arrowok="t"/>
            </v:shape>
            <v:shape id="_x0000_s1130" style="position:absolute;left:7136;top:133;width:1204;height:568" coordorigin="7136,133" coordsize="1204,568" path="m7780,427r-9,18l7844,479r8,-19l7780,427xe" fillcolor="black" stroked="f">
              <v:path arrowok="t"/>
            </v:shape>
            <v:shape id="_x0000_s1129" style="position:absolute;left:7136;top:133;width:1204;height:568" coordorigin="7136,133" coordsize="1204,568" path="m7907,486r-9,18l7971,537r8,-18l7907,486xe" fillcolor="black" stroked="f">
              <v:path arrowok="t"/>
            </v:shape>
            <v:shape id="_x0000_s1128" style="position:absolute;left:7136;top:133;width:1204;height:568" coordorigin="7136,133" coordsize="1204,568" path="m8034,544r-9,19l8098,596r8,-18l8034,544xe" fillcolor="black" stroked="f">
              <v:path arrowok="t"/>
            </v:shape>
            <v:shape id="_x0000_s1127" style="position:absolute;left:7136;top:133;width:1204;height:568" coordorigin="7136,133" coordsize="1204,568" path="m8161,603r-9,18l8225,655r8,-18l8161,603xe" fillcolor="black" stroked="f">
              <v:path arrowok="t"/>
            </v:shape>
            <v:shape id="_x0000_s1126" style="position:absolute;left:7136;top:133;width:1204;height:568" coordorigin="7136,133" coordsize="1204,568" path="m8340,697l8256,592r-50,109l8340,697xe" fillcolor="black" stroked="f">
              <v:path arrowok="t"/>
            </v:shape>
            <w10:wrap anchorx="page"/>
          </v:group>
        </w:pict>
      </w:r>
      <w:r w:rsidR="00473F39">
        <w:rPr>
          <w:i/>
          <w:spacing w:val="1"/>
          <w:position w:val="-1"/>
          <w:sz w:val="22"/>
          <w:szCs w:val="22"/>
        </w:rPr>
        <w:t>A</w:t>
      </w:r>
      <w:r w:rsidR="00473F39">
        <w:rPr>
          <w:i/>
          <w:spacing w:val="2"/>
          <w:position w:val="-1"/>
          <w:sz w:val="22"/>
          <w:szCs w:val="22"/>
        </w:rPr>
        <w:t>na</w:t>
      </w:r>
      <w:r w:rsidR="00473F39">
        <w:rPr>
          <w:i/>
          <w:spacing w:val="-1"/>
          <w:position w:val="-1"/>
          <w:sz w:val="22"/>
          <w:szCs w:val="22"/>
        </w:rPr>
        <w:t>l</w:t>
      </w:r>
      <w:r w:rsidR="00473F39">
        <w:rPr>
          <w:i/>
          <w:spacing w:val="-2"/>
          <w:position w:val="-1"/>
          <w:sz w:val="22"/>
          <w:szCs w:val="22"/>
        </w:rPr>
        <w:t>yz</w:t>
      </w:r>
      <w:r w:rsidR="00473F39">
        <w:rPr>
          <w:i/>
          <w:position w:val="-1"/>
          <w:sz w:val="22"/>
          <w:szCs w:val="22"/>
        </w:rPr>
        <w:t>e</w:t>
      </w:r>
    </w:p>
    <w:p w:rsidR="00991B10" w:rsidRDefault="00991B10">
      <w:pPr>
        <w:spacing w:before="2" w:line="160" w:lineRule="exact"/>
        <w:rPr>
          <w:sz w:val="17"/>
          <w:szCs w:val="17"/>
        </w:rPr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  <w:sectPr w:rsidR="00991B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</w:p>
    <w:p w:rsidR="00991B10" w:rsidRDefault="00991B10">
      <w:pPr>
        <w:spacing w:before="31" w:line="240" w:lineRule="exact"/>
        <w:jc w:val="right"/>
        <w:rPr>
          <w:sz w:val="22"/>
          <w:szCs w:val="22"/>
        </w:rPr>
      </w:pPr>
      <w:r w:rsidRPr="00991B10">
        <w:lastRenderedPageBreak/>
        <w:pict>
          <v:group id="_x0000_s1118" style="position:absolute;left:0;text-align:left;margin-left:256.7pt;margin-top:-3pt;width:96.3pt;height:21.25pt;z-index:-1045;mso-position-horizontal-relative:page" coordorigin="5134,-60" coordsize="1926,425">
            <v:shape id="_x0000_s1124" style="position:absolute;left:5535;top:-50;width:1515;height:405" coordorigin="5535,-50" coordsize="1515,405" path="m5535,355r1515,l7050,-50r-1515,l5535,355xe" filled="f" strokeweight="1pt">
              <v:path arrowok="t"/>
            </v:shape>
            <v:shape id="_x0000_s1123" style="position:absolute;left:5145;top:150;width:345;height:70" coordorigin="5145,150" coordsize="345,70" path="m5145,150r,20l5225,170r,-20l5145,150xe" fillcolor="black" stroked="f">
              <v:path arrowok="t"/>
            </v:shape>
            <v:shape id="_x0000_s1122" style="position:absolute;left:5145;top:150;width:345;height:70" coordorigin="5145,150" coordsize="345,70" path="m5285,150r,20l5365,170r,-20l5285,150xe" fillcolor="black" stroked="f">
              <v:path arrowok="t"/>
            </v:shape>
            <v:shape id="_x0000_s1121" style="position:absolute;left:5145;top:150;width:345;height:70" coordorigin="5145,150" coordsize="345,70" path="m5490,160l5370,100r,120l5490,160xe" fillcolor="black" stroked="f">
              <v:path arrowok="t"/>
            </v:shape>
            <v:shape id="_x0000_s1120" style="position:absolute;left:5145;top:160;width:80;height:0" coordorigin="5145,160" coordsize="80,0" path="m5145,160r80,e" filled="f" strokeweight="1.1pt">
              <v:path arrowok="t"/>
            </v:shape>
            <v:shape id="_x0000_s1119" style="position:absolute;left:5285;top:160;width:80;height:0" coordorigin="5285,160" coordsize="80,0" path="m5285,160r80,e" filled="f" strokeweight="1.1pt">
              <v:path arrowok="t"/>
            </v:shape>
            <w10:wrap anchorx="page"/>
          </v:group>
        </w:pict>
      </w:r>
      <w:r w:rsidRPr="00991B10">
        <w:pict>
          <v:group id="_x0000_s1116" style="position:absolute;left:0;text-align:left;margin-left:177.15pt;margin-top:-2.55pt;width:75.75pt;height:20.25pt;z-index:-1043;mso-position-horizontal-relative:page" coordorigin="3543,-51" coordsize="1515,405">
            <v:shape id="_x0000_s1117" style="position:absolute;left:3543;top:-51;width:1515;height:405" coordorigin="3543,-51" coordsize="1515,405" path="m3543,354r1515,l5058,-51r-1515,l3543,354xe" filled="f" strokeweight="1pt">
              <v:path arrowok="t"/>
            </v:shape>
            <w10:wrap anchorx="page"/>
          </v:group>
        </w:pict>
      </w:r>
      <w:r w:rsidR="00473F39">
        <w:rPr>
          <w:i/>
          <w:spacing w:val="-1"/>
          <w:sz w:val="22"/>
          <w:szCs w:val="22"/>
        </w:rPr>
        <w:t>I</w:t>
      </w:r>
      <w:r w:rsidR="00473F39">
        <w:rPr>
          <w:i/>
          <w:spacing w:val="1"/>
          <w:sz w:val="22"/>
          <w:szCs w:val="22"/>
        </w:rPr>
        <w:t>m</w:t>
      </w:r>
      <w:r w:rsidR="00473F39">
        <w:rPr>
          <w:i/>
          <w:spacing w:val="2"/>
          <w:sz w:val="22"/>
          <w:szCs w:val="22"/>
        </w:rPr>
        <w:t>p</w:t>
      </w:r>
      <w:r w:rsidR="00473F39">
        <w:rPr>
          <w:i/>
          <w:spacing w:val="-1"/>
          <w:sz w:val="22"/>
          <w:szCs w:val="22"/>
        </w:rPr>
        <w:t>l</w:t>
      </w:r>
      <w:r w:rsidR="00473F39">
        <w:rPr>
          <w:i/>
          <w:spacing w:val="-2"/>
          <w:sz w:val="22"/>
          <w:szCs w:val="22"/>
        </w:rPr>
        <w:t>e</w:t>
      </w:r>
      <w:r w:rsidR="00473F39">
        <w:rPr>
          <w:i/>
          <w:spacing w:val="1"/>
          <w:sz w:val="22"/>
          <w:szCs w:val="22"/>
        </w:rPr>
        <w:t>m</w:t>
      </w:r>
      <w:r w:rsidR="00473F39">
        <w:rPr>
          <w:i/>
          <w:spacing w:val="-2"/>
          <w:sz w:val="22"/>
          <w:szCs w:val="22"/>
        </w:rPr>
        <w:t>e</w:t>
      </w:r>
      <w:r w:rsidR="00473F39">
        <w:rPr>
          <w:i/>
          <w:spacing w:val="2"/>
          <w:sz w:val="22"/>
          <w:szCs w:val="22"/>
        </w:rPr>
        <w:t>n</w:t>
      </w:r>
      <w:r w:rsidR="00473F39">
        <w:rPr>
          <w:i/>
          <w:sz w:val="22"/>
          <w:szCs w:val="22"/>
        </w:rPr>
        <w:t>t</w:t>
      </w:r>
    </w:p>
    <w:p w:rsidR="00991B10" w:rsidRDefault="00473F39">
      <w:pPr>
        <w:spacing w:before="35" w:line="240" w:lineRule="exact"/>
        <w:ind w:right="-53"/>
        <w:rPr>
          <w:sz w:val="22"/>
          <w:szCs w:val="22"/>
        </w:rPr>
      </w:pPr>
      <w:r>
        <w:br w:type="column"/>
      </w:r>
      <w:r>
        <w:rPr>
          <w:i/>
          <w:spacing w:val="1"/>
          <w:position w:val="-1"/>
          <w:sz w:val="22"/>
          <w:szCs w:val="22"/>
        </w:rPr>
        <w:lastRenderedPageBreak/>
        <w:t>E</w:t>
      </w:r>
      <w:r>
        <w:rPr>
          <w:i/>
          <w:spacing w:val="-2"/>
          <w:position w:val="-1"/>
          <w:sz w:val="22"/>
          <w:szCs w:val="22"/>
        </w:rPr>
        <w:t>v</w:t>
      </w:r>
      <w:r>
        <w:rPr>
          <w:i/>
          <w:spacing w:val="2"/>
          <w:position w:val="-1"/>
          <w:sz w:val="22"/>
          <w:szCs w:val="22"/>
        </w:rPr>
        <w:t>a</w:t>
      </w:r>
      <w:r>
        <w:rPr>
          <w:i/>
          <w:spacing w:val="-1"/>
          <w:position w:val="-1"/>
          <w:sz w:val="22"/>
          <w:szCs w:val="22"/>
        </w:rPr>
        <w:t>l</w:t>
      </w:r>
      <w:r>
        <w:rPr>
          <w:i/>
          <w:spacing w:val="2"/>
          <w:position w:val="-1"/>
          <w:sz w:val="22"/>
          <w:szCs w:val="22"/>
        </w:rPr>
        <w:t>ua</w:t>
      </w:r>
      <w:r>
        <w:rPr>
          <w:i/>
          <w:spacing w:val="-1"/>
          <w:position w:val="-1"/>
          <w:sz w:val="22"/>
          <w:szCs w:val="22"/>
        </w:rPr>
        <w:t>t</w:t>
      </w:r>
      <w:r>
        <w:rPr>
          <w:i/>
          <w:position w:val="-1"/>
          <w:sz w:val="22"/>
          <w:szCs w:val="22"/>
        </w:rPr>
        <w:t>e</w:t>
      </w:r>
    </w:p>
    <w:p w:rsidR="00991B10" w:rsidRDefault="00473F39">
      <w:pPr>
        <w:spacing w:before="35" w:line="240" w:lineRule="exact"/>
        <w:rPr>
          <w:sz w:val="22"/>
          <w:szCs w:val="22"/>
        </w:rPr>
        <w:sectPr w:rsidR="00991B10">
          <w:type w:val="continuous"/>
          <w:pgSz w:w="11920" w:h="16840"/>
          <w:pgMar w:top="1560" w:right="1580" w:bottom="280" w:left="1680" w:header="720" w:footer="720" w:gutter="0"/>
          <w:cols w:num="3" w:space="720" w:equalWidth="0">
            <w:col w:w="3085" w:space="1137"/>
            <w:col w:w="785" w:space="1351"/>
            <w:col w:w="2302"/>
          </w:cols>
        </w:sectPr>
      </w:pPr>
      <w:r>
        <w:br w:type="column"/>
      </w:r>
      <w:r>
        <w:rPr>
          <w:i/>
          <w:spacing w:val="1"/>
          <w:position w:val="-1"/>
          <w:sz w:val="22"/>
          <w:szCs w:val="22"/>
        </w:rPr>
        <w:lastRenderedPageBreak/>
        <w:t>D</w:t>
      </w:r>
      <w:r>
        <w:rPr>
          <w:i/>
          <w:spacing w:val="-2"/>
          <w:position w:val="-1"/>
          <w:sz w:val="22"/>
          <w:szCs w:val="22"/>
        </w:rPr>
        <w:t>es</w:t>
      </w:r>
      <w:r>
        <w:rPr>
          <w:i/>
          <w:spacing w:val="-1"/>
          <w:position w:val="-1"/>
          <w:sz w:val="22"/>
          <w:szCs w:val="22"/>
        </w:rPr>
        <w:t>i</w:t>
      </w:r>
      <w:r>
        <w:rPr>
          <w:i/>
          <w:spacing w:val="2"/>
          <w:position w:val="-1"/>
          <w:sz w:val="22"/>
          <w:szCs w:val="22"/>
        </w:rPr>
        <w:t>g</w:t>
      </w:r>
      <w:r>
        <w:rPr>
          <w:i/>
          <w:position w:val="-1"/>
          <w:sz w:val="22"/>
          <w:szCs w:val="22"/>
        </w:rPr>
        <w:t>n</w:t>
      </w:r>
    </w:p>
    <w:p w:rsidR="00991B10" w:rsidRDefault="00991B10">
      <w:pPr>
        <w:spacing w:before="9" w:line="180" w:lineRule="exact"/>
        <w:rPr>
          <w:sz w:val="18"/>
          <w:szCs w:val="18"/>
        </w:rPr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before="31"/>
        <w:ind w:left="4017" w:right="3390"/>
        <w:jc w:val="center"/>
        <w:rPr>
          <w:sz w:val="22"/>
          <w:szCs w:val="22"/>
        </w:rPr>
      </w:pPr>
      <w:r w:rsidRPr="00991B10">
        <w:pict>
          <v:group id="_x0000_s1114" style="position:absolute;left:0;text-align:left;margin-left:274.5pt;margin-top:-2.6pt;width:82.5pt;height:20.25pt;z-index:-1044;mso-position-horizontal-relative:page" coordorigin="5490,-52" coordsize="1650,405">
            <v:shape id="_x0000_s1115" style="position:absolute;left:5490;top:-52;width:1650;height:405" coordorigin="5490,-52" coordsize="1650,405" path="m5490,353r1650,l7140,-52r-1650,l5490,353xe" filled="f" strokeweight="1pt">
              <v:path arrowok="t"/>
            </v:shape>
            <w10:wrap anchorx="page"/>
          </v:group>
        </w:pict>
      </w:r>
      <w:r w:rsidRPr="00991B10">
        <w:pict>
          <v:group id="_x0000_s1103" style="position:absolute;left:0;text-align:left;margin-left:360.2pt;margin-top:-46.6pt;width:95.55pt;height:55pt;z-index:-1042;mso-position-horizontal-relative:page" coordorigin="7204,-932" coordsize="1911,1100">
            <v:shape id="_x0000_s1113" style="position:absolute;left:7590;top:-922;width:1515;height:480" coordorigin="7590,-922" coordsize="1515,480" path="m7590,-442r1515,l9105,-922r-1515,l7590,-442xe" filled="f" strokeweight="1pt">
              <v:path arrowok="t"/>
            </v:shape>
            <v:shape id="_x0000_s1112" style="position:absolute;left:7214;top:-376;width:1040;height:534" coordorigin="7214,-376" coordsize="1040,534" path="m7316,94l7294,50r-80,108l7348,157r-22,-45l7308,121r-9,-18l7316,94xe" fillcolor="black" stroked="f">
              <v:path arrowok="t"/>
            </v:shape>
            <v:shape id="_x0000_s1111" style="position:absolute;left:7214;top:-376;width:1040;height:534" coordorigin="7214,-376" coordsize="1040,534" path="m7299,103r9,18l7326,112r54,-27l7370,67r-54,27l7299,103xe" fillcolor="black" stroked="f">
              <v:path arrowok="t"/>
            </v:shape>
            <v:shape id="_x0000_s1110" style="position:absolute;left:7214;top:-376;width:1040;height:534" coordorigin="7214,-376" coordsize="1040,534" path="m8244,-376r-71,36l8182,-322r72,-36l8244,-376xe" fillcolor="black" stroked="f">
              <v:path arrowok="t"/>
            </v:shape>
            <v:shape id="_x0000_s1109" style="position:absolute;left:7214;top:-376;width:1040;height:534" coordorigin="7214,-376" coordsize="1040,534" path="m8120,-313r-72,36l8057,-259r72,-36l8120,-313xe" fillcolor="black" stroked="f">
              <v:path arrowok="t"/>
            </v:shape>
            <v:shape id="_x0000_s1108" style="position:absolute;left:7214;top:-376;width:1040;height:534" coordorigin="7214,-376" coordsize="1040,534" path="m7995,-250r-72,37l7932,-196r72,-36l7995,-250xe" fillcolor="black" stroked="f">
              <v:path arrowok="t"/>
            </v:shape>
            <v:shape id="_x0000_s1107" style="position:absolute;left:7214;top:-376;width:1040;height:534" coordorigin="7214,-376" coordsize="1040,534" path="m7870,-186r-71,36l7808,-132r71,-36l7870,-186xe" fillcolor="black" stroked="f">
              <v:path arrowok="t"/>
            </v:shape>
            <v:shape id="_x0000_s1106" style="position:absolute;left:7214;top:-376;width:1040;height:534" coordorigin="7214,-376" coordsize="1040,534" path="m7745,-123r-71,36l7683,-69r71,-36l7745,-123xe" fillcolor="black" stroked="f">
              <v:path arrowok="t"/>
            </v:shape>
            <v:shape id="_x0000_s1105" style="position:absolute;left:7214;top:-376;width:1040;height:534" coordorigin="7214,-376" coordsize="1040,534" path="m7620,-60r-71,37l7558,-6r71,-36l7620,-60xe" fillcolor="black" stroked="f">
              <v:path arrowok="t"/>
            </v:shape>
            <v:shape id="_x0000_s1104" style="position:absolute;left:7214;top:-376;width:1040;height:534" coordorigin="7214,-376" coordsize="1040,534" path="m7495,4r-71,36l7433,58r71,-36l7495,4xe" fillcolor="black" stroked="f">
              <v:path arrowok="t"/>
            </v:shape>
            <w10:wrap anchorx="page"/>
          </v:group>
        </w:pict>
      </w:r>
      <w:r w:rsidRPr="00991B10">
        <w:pict>
          <v:group id="_x0000_s1092" style="position:absolute;left:0;text-align:left;margin-left:213pt;margin-top:-18.6pt;width:57.2pt;height:26.9pt;z-index:-1039;mso-position-horizontal-relative:page" coordorigin="4260,-372" coordsize="1144,538">
            <v:shape id="_x0000_s1102" style="position:absolute;left:4260;top:-372;width:1144;height:538" coordorigin="4260,-372" coordsize="1144,538" path="m5204,57r-8,18l5269,108r8,-18l5204,57xe" fillcolor="black" stroked="f">
              <v:path arrowok="t"/>
            </v:shape>
            <v:shape id="_x0000_s1101" style="position:absolute;left:4260;top:-372;width:1144;height:538" coordorigin="4260,-372" coordsize="1144,538" path="m5077,-2r-8,18l5141,50r9,-19l5077,-2xe" fillcolor="black" stroked="f">
              <v:path arrowok="t"/>
            </v:shape>
            <v:shape id="_x0000_s1100" style="position:absolute;left:4260;top:-372;width:1144;height:538" coordorigin="4260,-372" coordsize="1144,538" path="m4950,-61r-8,19l5014,-9r9,-18l4950,-61xe" fillcolor="black" stroked="f">
              <v:path arrowok="t"/>
            </v:shape>
            <v:shape id="_x0000_s1099" style="position:absolute;left:4260;top:-372;width:1144;height:538" coordorigin="4260,-372" coordsize="1144,538" path="m4823,-119r-9,18l4887,-68r9,-18l4823,-119xe" fillcolor="black" stroked="f">
              <v:path arrowok="t"/>
            </v:shape>
            <v:shape id="_x0000_s1098" style="position:absolute;left:4260;top:-372;width:1144;height:538" coordorigin="4260,-372" coordsize="1144,538" path="m4696,-178r-9,18l4760,-126r8,-18l4696,-178xe" fillcolor="black" stroked="f">
              <v:path arrowok="t"/>
            </v:shape>
            <v:shape id="_x0000_s1097" style="position:absolute;left:4260;top:-372;width:1144;height:538" coordorigin="4260,-372" coordsize="1144,538" path="m4569,-236r-9,18l4633,-185r8,-18l4569,-236xe" fillcolor="black" stroked="f">
              <v:path arrowok="t"/>
            </v:shape>
            <v:shape id="_x0000_s1096" style="position:absolute;left:4260;top:-372;width:1144;height:538" coordorigin="4260,-372" coordsize="1144,538" path="m4441,-295r-8,18l4506,-243r8,-18l4441,-295xe" fillcolor="black" stroked="f">
              <v:path arrowok="t"/>
            </v:shape>
            <v:shape id="_x0000_s1095" style="position:absolute;left:4260;top:-372;width:1144;height:538" coordorigin="4260,-372" coordsize="1144,538" path="m4355,-335r10,27l4379,-302r8,-18l4373,-326r21,-46l4260,-367r87,51l4365,-308r-10,-27xe" fillcolor="black" stroked="f">
              <v:path arrowok="t"/>
            </v:shape>
            <v:shape id="_x0000_s1094" style="position:absolute;left:4260;top:-372;width:1144;height:538" coordorigin="4260,-372" coordsize="1144,538" path="m4347,-316r-87,-51l4344,-263r21,-45l4347,-316xe" fillcolor="black" stroked="f">
              <v:path arrowok="t"/>
            </v:shape>
            <v:shape id="_x0000_s1093" style="position:absolute;left:4260;top:-372;width:1144;height:538" coordorigin="4260,-372" coordsize="1144,538" path="m5332,115r-9,18l5396,167r8,-18l5332,115xe" fillcolor="black" stroked="f">
              <v:path arrowok="t"/>
            </v:shape>
            <w10:wrap anchorx="page"/>
          </v:group>
        </w:pict>
      </w:r>
      <w:r w:rsidR="00473F39">
        <w:rPr>
          <w:i/>
          <w:spacing w:val="1"/>
          <w:sz w:val="22"/>
          <w:szCs w:val="22"/>
        </w:rPr>
        <w:t>D</w:t>
      </w:r>
      <w:r w:rsidR="00473F39">
        <w:rPr>
          <w:i/>
          <w:spacing w:val="-2"/>
          <w:sz w:val="22"/>
          <w:szCs w:val="22"/>
        </w:rPr>
        <w:t>eve</w:t>
      </w:r>
      <w:r w:rsidR="00473F39">
        <w:rPr>
          <w:i/>
          <w:spacing w:val="-1"/>
          <w:sz w:val="22"/>
          <w:szCs w:val="22"/>
        </w:rPr>
        <w:t>l</w:t>
      </w:r>
      <w:r w:rsidR="00473F39">
        <w:rPr>
          <w:i/>
          <w:spacing w:val="2"/>
          <w:sz w:val="22"/>
          <w:szCs w:val="22"/>
        </w:rPr>
        <w:t>op</w:t>
      </w:r>
      <w:r w:rsidR="00473F39">
        <w:rPr>
          <w:i/>
          <w:spacing w:val="1"/>
          <w:sz w:val="22"/>
          <w:szCs w:val="22"/>
        </w:rPr>
        <w:t>m</w:t>
      </w:r>
      <w:r w:rsidR="00473F39">
        <w:rPr>
          <w:i/>
          <w:spacing w:val="-2"/>
          <w:sz w:val="22"/>
          <w:szCs w:val="22"/>
        </w:rPr>
        <w:t>e</w:t>
      </w:r>
      <w:r w:rsidR="00473F39">
        <w:rPr>
          <w:i/>
          <w:spacing w:val="2"/>
          <w:sz w:val="22"/>
          <w:szCs w:val="22"/>
        </w:rPr>
        <w:t>n</w:t>
      </w:r>
      <w:r w:rsidR="00473F39">
        <w:rPr>
          <w:i/>
          <w:sz w:val="22"/>
          <w:szCs w:val="22"/>
        </w:rPr>
        <w:t>t</w:t>
      </w:r>
    </w:p>
    <w:p w:rsidR="00991B10" w:rsidRDefault="00991B10">
      <w:pPr>
        <w:spacing w:before="4" w:line="180" w:lineRule="exact"/>
        <w:rPr>
          <w:sz w:val="18"/>
          <w:szCs w:val="18"/>
        </w:rPr>
      </w:pPr>
    </w:p>
    <w:p w:rsidR="00991B10" w:rsidRDefault="00473F39">
      <w:pPr>
        <w:ind w:left="3132" w:right="2670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3.1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ADDI</w:t>
      </w:r>
      <w:r>
        <w:rPr>
          <w:b/>
          <w:sz w:val="24"/>
          <w:szCs w:val="24"/>
        </w:rPr>
        <w:t>E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ind w:left="1499" w:right="1027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&amp;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2022)</w:t>
      </w:r>
    </w:p>
    <w:p w:rsidR="00991B10" w:rsidRDefault="00991B10">
      <w:pPr>
        <w:spacing w:before="2" w:line="140" w:lineRule="exact"/>
        <w:rPr>
          <w:sz w:val="15"/>
          <w:szCs w:val="15"/>
        </w:rPr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473F39">
      <w:pPr>
        <w:ind w:left="1157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ADD</w:t>
      </w:r>
      <w:r>
        <w:rPr>
          <w:sz w:val="24"/>
          <w:szCs w:val="24"/>
        </w:rPr>
        <w:t>IE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ADD</w:t>
      </w:r>
      <w:r>
        <w:rPr>
          <w:sz w:val="24"/>
          <w:szCs w:val="24"/>
        </w:rPr>
        <w:t>IE</w:t>
      </w:r>
    </w:p>
    <w:p w:rsidR="00991B10" w:rsidRDefault="00991B10">
      <w:pPr>
        <w:spacing w:before="17" w:line="260" w:lineRule="exact"/>
        <w:rPr>
          <w:sz w:val="26"/>
          <w:szCs w:val="26"/>
        </w:rPr>
      </w:pPr>
    </w:p>
    <w:p w:rsidR="00991B10" w:rsidRDefault="00473F39">
      <w:pPr>
        <w:spacing w:line="260" w:lineRule="exact"/>
        <w:ind w:left="550" w:right="223"/>
        <w:jc w:val="center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mem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ma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al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</w:t>
      </w:r>
      <w:r>
        <w:rPr>
          <w:spacing w:val="1"/>
          <w:position w:val="-1"/>
          <w:sz w:val="24"/>
          <w:szCs w:val="24"/>
        </w:rPr>
        <w:t>em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progr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em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el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ja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</w:t>
      </w:r>
    </w:p>
    <w:p w:rsidR="00991B10" w:rsidRDefault="00991B10">
      <w:pPr>
        <w:spacing w:before="6" w:line="140" w:lineRule="exact"/>
        <w:rPr>
          <w:sz w:val="15"/>
          <w:szCs w:val="15"/>
        </w:rPr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473F39">
      <w:pPr>
        <w:spacing w:before="31"/>
        <w:ind w:left="4409" w:right="3942"/>
        <w:jc w:val="center"/>
        <w:rPr>
          <w:sz w:val="22"/>
          <w:szCs w:val="22"/>
        </w:rPr>
        <w:sectPr w:rsidR="00991B10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pacing w:val="2"/>
          <w:sz w:val="22"/>
          <w:szCs w:val="22"/>
        </w:rPr>
        <w:t>49</w:t>
      </w: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before="5" w:line="280" w:lineRule="exact"/>
        <w:rPr>
          <w:sz w:val="28"/>
          <w:szCs w:val="28"/>
        </w:rPr>
      </w:pPr>
    </w:p>
    <w:p w:rsidR="00991B10" w:rsidRDefault="00473F39">
      <w:pPr>
        <w:spacing w:before="29" w:line="480" w:lineRule="auto"/>
        <w:ind w:left="588" w:right="7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6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6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7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ADD</w:t>
      </w:r>
      <w:r>
        <w:rPr>
          <w:sz w:val="24"/>
          <w:szCs w:val="24"/>
        </w:rPr>
        <w:t>IE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91B10" w:rsidRDefault="00991B10">
      <w:pPr>
        <w:spacing w:before="2" w:line="160" w:lineRule="exact"/>
        <w:rPr>
          <w:sz w:val="16"/>
          <w:szCs w:val="16"/>
        </w:rPr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473F39">
      <w:pPr>
        <w:ind w:left="588" w:right="38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 </w:t>
      </w:r>
      <w:r>
        <w:rPr>
          <w:b/>
          <w:spacing w:val="-1"/>
          <w:sz w:val="24"/>
          <w:szCs w:val="24"/>
        </w:rPr>
        <w:t>Sub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 xml:space="preserve">, 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ind w:left="1001"/>
        <w:rPr>
          <w:sz w:val="24"/>
          <w:szCs w:val="24"/>
        </w:rPr>
      </w:pPr>
      <w:r>
        <w:rPr>
          <w:b/>
          <w:sz w:val="24"/>
          <w:szCs w:val="24"/>
        </w:rPr>
        <w:t>3.2.1</w:t>
      </w:r>
      <w:r>
        <w:rPr>
          <w:b/>
          <w:sz w:val="24"/>
          <w:szCs w:val="24"/>
        </w:rPr>
        <w:t xml:space="preserve">    </w:t>
      </w:r>
      <w:r>
        <w:rPr>
          <w:b/>
          <w:spacing w:val="-1"/>
          <w:sz w:val="24"/>
          <w:szCs w:val="24"/>
        </w:rPr>
        <w:t>Sub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1017" w:right="81" w:firstLine="564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Wa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SP</w:t>
      </w:r>
      <w:r>
        <w:rPr>
          <w:sz w:val="24"/>
          <w:szCs w:val="24"/>
        </w:rPr>
        <w:t>F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105359</w:t>
      </w:r>
    </w:p>
    <w:p w:rsidR="00991B10" w:rsidRDefault="00473F39">
      <w:pPr>
        <w:spacing w:before="10" w:line="480" w:lineRule="auto"/>
        <w:ind w:left="1017" w:right="76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SP</w:t>
      </w:r>
      <w:r>
        <w:rPr>
          <w:sz w:val="24"/>
          <w:szCs w:val="24"/>
        </w:rPr>
        <w:t>F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105359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9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1B10" w:rsidRDefault="00473F39">
      <w:pPr>
        <w:spacing w:before="9"/>
        <w:ind w:left="1001"/>
        <w:rPr>
          <w:sz w:val="24"/>
          <w:szCs w:val="24"/>
        </w:rPr>
      </w:pPr>
      <w:r>
        <w:rPr>
          <w:b/>
          <w:sz w:val="24"/>
          <w:szCs w:val="24"/>
        </w:rPr>
        <w:t xml:space="preserve">3.2.2    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ind w:left="1725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a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ind w:left="1017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 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ind w:left="1001"/>
        <w:rPr>
          <w:sz w:val="24"/>
          <w:szCs w:val="24"/>
        </w:rPr>
      </w:pPr>
      <w:r>
        <w:rPr>
          <w:b/>
          <w:sz w:val="24"/>
          <w:szCs w:val="24"/>
        </w:rPr>
        <w:t>3.2.3    Wa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1017" w:right="79" w:firstLine="708"/>
        <w:rPr>
          <w:sz w:val="24"/>
          <w:szCs w:val="24"/>
        </w:rPr>
        <w:sectPr w:rsidR="00991B10">
          <w:headerReference w:type="even" r:id="rId13"/>
          <w:headerReference w:type="default" r:id="rId14"/>
          <w:headerReference w:type="first" r:id="rId15"/>
          <w:pgSz w:w="11920" w:h="16840"/>
          <w:pgMar w:top="940" w:right="1580" w:bottom="280" w:left="1680" w:header="735" w:footer="0" w:gutter="0"/>
          <w:pgNumType w:start="5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SP</w:t>
      </w:r>
      <w:r>
        <w:rPr>
          <w:sz w:val="24"/>
          <w:szCs w:val="24"/>
        </w:rPr>
        <w:t>F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105359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2024.</w:t>
      </w: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before="5" w:line="280" w:lineRule="exact"/>
        <w:rPr>
          <w:sz w:val="28"/>
          <w:szCs w:val="28"/>
        </w:rPr>
      </w:pPr>
    </w:p>
    <w:p w:rsidR="00991B10" w:rsidRDefault="00473F39">
      <w:pPr>
        <w:spacing w:before="29"/>
        <w:ind w:left="550" w:right="399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3.3 </w:t>
      </w:r>
      <w:r>
        <w:rPr>
          <w:b/>
          <w:spacing w:val="1"/>
          <w:sz w:val="24"/>
          <w:szCs w:val="24"/>
        </w:rPr>
        <w:t>Pr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du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588" w:right="76" w:firstLine="56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ADD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991B10" w:rsidRDefault="00473F39">
      <w:pPr>
        <w:spacing w:before="10"/>
        <w:ind w:left="797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: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1157" w:right="77" w:firstLine="568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</w:p>
    <w:p w:rsidR="00991B10" w:rsidRDefault="00473F39">
      <w:pPr>
        <w:spacing w:before="10"/>
        <w:ind w:left="1157"/>
        <w:rPr>
          <w:sz w:val="24"/>
          <w:szCs w:val="24"/>
        </w:rPr>
      </w:pP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2024.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ind w:left="797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: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1721" w:right="76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991B10" w:rsidRDefault="00473F39">
      <w:pPr>
        <w:spacing w:before="9" w:line="480" w:lineRule="auto"/>
        <w:ind w:left="1721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r 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91B10" w:rsidRDefault="00473F39">
      <w:pPr>
        <w:spacing w:before="10" w:line="480" w:lineRule="auto"/>
        <w:ind w:left="1361" w:right="1155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>mate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pokok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ngun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r. d.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91B10" w:rsidRDefault="00473F39">
      <w:pPr>
        <w:spacing w:before="9"/>
        <w:ind w:left="911" w:right="420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: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1721" w:right="77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iti</w:t>
      </w:r>
      <w:r>
        <w:rPr>
          <w:i/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va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</w:p>
    <w:p w:rsidR="00991B10" w:rsidRDefault="00473F39">
      <w:pPr>
        <w:spacing w:before="10" w:line="480" w:lineRule="auto"/>
        <w:ind w:left="1721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ngun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r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boo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91B10" w:rsidRDefault="00473F39">
      <w:pPr>
        <w:spacing w:before="10" w:line="480" w:lineRule="auto"/>
        <w:ind w:left="1721" w:right="77" w:hanging="360"/>
        <w:jc w:val="both"/>
        <w:rPr>
          <w:sz w:val="24"/>
          <w:szCs w:val="24"/>
        </w:rPr>
        <w:sectPr w:rsidR="00991B10">
          <w:pgSz w:w="11920" w:h="16840"/>
          <w:pgMar w:top="940" w:right="1580" w:bottom="280" w:left="1680" w:header="735" w:footer="0" w:gutter="0"/>
          <w:cols w:space="720"/>
        </w:sect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e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boo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ff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2021.</w:t>
      </w: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before="5" w:line="280" w:lineRule="exact"/>
        <w:rPr>
          <w:sz w:val="28"/>
          <w:szCs w:val="28"/>
        </w:rPr>
      </w:pPr>
    </w:p>
    <w:p w:rsidR="00991B10" w:rsidRDefault="00473F39">
      <w:pPr>
        <w:spacing w:before="29"/>
        <w:ind w:left="1361" w:right="2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itam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1721" w:right="76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 guru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0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pon guru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jia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pon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n,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1B10" w:rsidRDefault="00473F39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ind w:left="1721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F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N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1309" w:right="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105359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9 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oba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produk</w:t>
      </w:r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iim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produk.</w:t>
      </w:r>
    </w:p>
    <w:p w:rsidR="00991B10" w:rsidRDefault="00473F39">
      <w:pPr>
        <w:spacing w:before="9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1309" w:right="77" w:firstLine="412"/>
        <w:jc w:val="both"/>
        <w:rPr>
          <w:sz w:val="24"/>
          <w:szCs w:val="24"/>
        </w:rPr>
        <w:sectPr w:rsidR="00991B10">
          <w:pgSz w:w="11920" w:h="16840"/>
          <w:pgMar w:top="940" w:right="1580" w:bottom="280" w:left="1680" w:header="735" w:footer="0" w:gutter="0"/>
          <w:cols w:space="720"/>
        </w:sect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iim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produk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3"/>
          <w:sz w:val="24"/>
          <w:szCs w:val="24"/>
        </w:rPr>
        <w:t xml:space="preserve"> 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before="5" w:line="280" w:lineRule="exact"/>
        <w:rPr>
          <w:sz w:val="28"/>
          <w:szCs w:val="28"/>
        </w:rPr>
      </w:pPr>
    </w:p>
    <w:p w:rsidR="00991B10" w:rsidRDefault="00473F39">
      <w:pPr>
        <w:spacing w:before="29"/>
        <w:ind w:left="1453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260" w:lineRule="exact"/>
        <w:ind w:left="301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Bagan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3.1 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 xml:space="preserve"> Pe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eli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gan</w:t>
      </w:r>
    </w:p>
    <w:p w:rsidR="00991B10" w:rsidRDefault="00991B10">
      <w:pPr>
        <w:spacing w:before="2" w:line="140" w:lineRule="exact"/>
        <w:rPr>
          <w:sz w:val="15"/>
          <w:szCs w:val="15"/>
        </w:rPr>
      </w:pPr>
    </w:p>
    <w:p w:rsidR="00991B10" w:rsidRDefault="00991B10">
      <w:pPr>
        <w:spacing w:line="200" w:lineRule="exact"/>
        <w:sectPr w:rsidR="00991B10">
          <w:pgSz w:w="11920" w:h="16840"/>
          <w:pgMar w:top="940" w:right="960" w:bottom="280" w:left="960" w:header="735" w:footer="0" w:gutter="0"/>
          <w:cols w:space="720"/>
        </w:sectPr>
      </w:pPr>
    </w:p>
    <w:p w:rsidR="00991B10" w:rsidRDefault="00991B10">
      <w:pPr>
        <w:spacing w:line="200" w:lineRule="exact"/>
      </w:pPr>
    </w:p>
    <w:p w:rsidR="00991B10" w:rsidRDefault="00991B10">
      <w:pPr>
        <w:spacing w:before="1" w:line="280" w:lineRule="exact"/>
        <w:rPr>
          <w:sz w:val="28"/>
          <w:szCs w:val="28"/>
        </w:rPr>
      </w:pPr>
    </w:p>
    <w:p w:rsidR="00991B10" w:rsidRDefault="00473F39">
      <w:pPr>
        <w:ind w:left="1308" w:right="-56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r>
        <w:rPr>
          <w:b/>
          <w:spacing w:val="-1"/>
          <w:sz w:val="24"/>
          <w:szCs w:val="24"/>
        </w:rPr>
        <w:t xml:space="preserve"> 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991B10" w:rsidRDefault="00473F39">
      <w:pPr>
        <w:spacing w:before="29"/>
        <w:ind w:left="210" w:right="4662"/>
        <w:jc w:val="center"/>
        <w:rPr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lastRenderedPageBreak/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before="4" w:line="220" w:lineRule="exact"/>
        <w:rPr>
          <w:sz w:val="22"/>
          <w:szCs w:val="22"/>
        </w:rPr>
      </w:pPr>
    </w:p>
    <w:p w:rsidR="00991B10" w:rsidRDefault="00991B10">
      <w:pPr>
        <w:spacing w:line="257" w:lineRule="auto"/>
        <w:ind w:left="-21" w:right="4557"/>
        <w:jc w:val="center"/>
        <w:rPr>
          <w:sz w:val="24"/>
          <w:szCs w:val="24"/>
        </w:rPr>
        <w:sectPr w:rsidR="00991B10">
          <w:type w:val="continuous"/>
          <w:pgSz w:w="11920" w:h="16840"/>
          <w:pgMar w:top="1560" w:right="960" w:bottom="280" w:left="960" w:header="720" w:footer="720" w:gutter="0"/>
          <w:cols w:num="2" w:space="720" w:equalWidth="0">
            <w:col w:w="2845" w:space="892"/>
            <w:col w:w="6263"/>
          </w:cols>
        </w:sectPr>
      </w:pPr>
      <w:r w:rsidRPr="00991B10">
        <w:pict>
          <v:group id="_x0000_s1070" style="position:absolute;left:0;text-align:left;margin-left:59.5pt;margin-top:169pt;width:462.25pt;height:304.05pt;z-index:-1038;mso-position-horizontal-relative:page;mso-position-vertical-relative:page" coordorigin="1190,3380" coordsize="9245,6081">
            <v:shape id="_x0000_s1091" style="position:absolute;left:4185;top:3390;width:2820;height:525" coordorigin="4185,3390" coordsize="2820,525" path="m4185,3915r2820,l7005,3390r-2820,l4185,3915xe" filled="f" strokeweight="1pt">
              <v:path arrowok="t"/>
            </v:shape>
            <v:shape id="_x0000_s1090" style="position:absolute;left:4065;top:4290;width:2940;height:855" coordorigin="4065,4290" coordsize="2940,855" path="m4065,5145r2940,l7005,4290r-2940,l4065,5145xe" filled="f" strokeweight="1pt">
              <v:path arrowok="t"/>
            </v:shape>
            <v:shape id="_x0000_s1089" style="position:absolute;left:5490;top:3915;width:120;height:375" coordorigin="5490,3915" coordsize="120,375" path="m5540,4170r-50,l5550,4290r60,-120l5560,4170r,20l5540,4190r,-20xe" fillcolor="black" stroked="f">
              <v:path arrowok="t"/>
            </v:shape>
            <v:shape id="_x0000_s1088" style="position:absolute;left:5490;top:3915;width:120;height:375" coordorigin="5490,3915" coordsize="120,375" path="m5540,4190r20,l5560,3915r-20,l5540,4190xe" fillcolor="black" stroked="f">
              <v:path arrowok="t"/>
            </v:shape>
            <v:shape id="_x0000_s1087" style="position:absolute;left:5490;top:5145;width:120;height:495" coordorigin="5490,5145" coordsize="120,495" path="m5540,5520r-50,l5550,5640r60,-120l5560,5520r,20l5540,5540r,-20xe" fillcolor="black" stroked="f">
              <v:path arrowok="t"/>
            </v:shape>
            <v:shape id="_x0000_s1086" style="position:absolute;left:5490;top:5145;width:120;height:495" coordorigin="5490,5145" coordsize="120,495" path="m5540,5540r20,l5560,5145r-20,l5540,5540xe" fillcolor="black" stroked="f">
              <v:path arrowok="t"/>
            </v:shape>
            <v:shape id="_x0000_s1085" style="position:absolute;left:2100;top:5265;width:7800;height:0" coordorigin="2100,5265" coordsize="7800,0" path="m2100,5265r7800,e" filled="f" strokeweight="1pt">
              <v:path arrowok="t"/>
            </v:shape>
            <v:shape id="_x0000_s1084" style="position:absolute;left:2040;top:5265;width:120;height:330" coordorigin="2040,5265" coordsize="120,330" path="m2090,5475r-50,l2100,5595r60,-120l2110,5475r,20l2090,5495r,-20xe" fillcolor="black" stroked="f">
              <v:path arrowok="t"/>
            </v:shape>
            <v:shape id="_x0000_s1083" style="position:absolute;left:2040;top:5265;width:120;height:330" coordorigin="2040,5265" coordsize="120,330" path="m2090,5495r20,l2110,5265r-20,l2090,5495xe" fillcolor="black" stroked="f">
              <v:path arrowok="t"/>
            </v:shape>
            <v:shape id="_x0000_s1082" style="position:absolute;left:3839;top:5670;width:3705;height:780" coordorigin="3839,5670" coordsize="3705,780" path="m3839,6450r3705,l7544,5670r-3705,l3839,6450xe" filled="f" strokeweight="1pt">
              <v:path arrowok="t"/>
            </v:shape>
            <v:shape id="_x0000_s1081" style="position:absolute;left:9840;top:5265;width:120;height:330" coordorigin="9840,5265" coordsize="120,330" path="m9890,5475r-50,l9900,5595r60,-120l9910,5475r,20l9890,5495r,-20xe" fillcolor="black" stroked="f">
              <v:path arrowok="t"/>
            </v:shape>
            <v:shape id="_x0000_s1080" style="position:absolute;left:9840;top:5265;width:120;height:330" coordorigin="9840,5265" coordsize="120,330" path="m9890,5495r20,l9910,5265r-20,l9890,5495xe" fillcolor="black" stroked="f">
              <v:path arrowok="t"/>
            </v:shape>
            <v:shape id="_x0000_s1079" style="position:absolute;left:2985;top:7320;width:5190;height:795" coordorigin="2985,7320" coordsize="5190,795" path="m2985,8115r5190,l8175,7320r-5190,l2985,8115xe" filled="f" strokeweight="1pt">
              <v:path arrowok="t"/>
            </v:shape>
            <v:shape id="_x0000_s1078" style="position:absolute;left:3015;top:8340;width:5025;height:780" coordorigin="3015,8340" coordsize="5025,780" path="m3015,9120r5025,l8040,8340r-5025,l3015,9120xe" filled="f" strokeweight="1pt">
              <v:path arrowok="t"/>
            </v:shape>
            <v:shape id="_x0000_s1077" style="position:absolute;left:5475;top:8115;width:120;height:330" coordorigin="5475,8115" coordsize="120,330" path="m5525,8325r-50,l5535,8445r60,-120l5545,8325r,20l5525,8345r,-20xe" fillcolor="black" stroked="f">
              <v:path arrowok="t"/>
            </v:shape>
            <v:shape id="_x0000_s1076" style="position:absolute;left:5475;top:8115;width:120;height:330" coordorigin="5475,8115" coordsize="120,330" path="m5525,8345r20,l5545,8115r-20,l5525,8345xe" fillcolor="black" stroked="f">
              <v:path arrowok="t"/>
            </v:shape>
            <v:shape id="_x0000_s1075" style="position:absolute;left:5475;top:6450;width:120;height:885" coordorigin="5475,6450" coordsize="120,885" path="m5525,7215r-50,l5535,7335r60,-120l5545,7215r,20l5525,7235r,-20xe" fillcolor="black" stroked="f">
              <v:path arrowok="t"/>
            </v:shape>
            <v:shape id="_x0000_s1074" style="position:absolute;left:5475;top:6450;width:120;height:885" coordorigin="5475,6450" coordsize="120,885" path="m5525,7235r20,l5545,6450r-20,l5525,7235xe" fillcolor="black" stroked="f">
              <v:path arrowok="t"/>
            </v:shape>
            <v:shape id="_x0000_s1073" style="position:absolute;left:5475;top:9121;width:120;height:330" coordorigin="5475,9121" coordsize="120,330" path="m5525,9331r-50,l5535,9451r60,-120l5545,9331r,20l5525,9351r,-20xe" fillcolor="black" stroked="f">
              <v:path arrowok="t"/>
            </v:shape>
            <v:shape id="_x0000_s1072" style="position:absolute;left:5475;top:9121;width:120;height:330" coordorigin="5475,9121" coordsize="120,330" path="m5525,9351r20,l5545,9121r-20,l5525,9351xe" fillcolor="black" stroked="f">
              <v:path arrowok="t"/>
            </v:shape>
            <v:shape id="_x0000_s1071" style="position:absolute;left:1200;top:7035;width:9225;height:0" coordorigin="1200,7035" coordsize="9225,0" path="m1200,7035r9225,e" filled="f" strokeweight="1pt">
              <v:stroke dashstyle="longDash"/>
              <v:path arrowok="t"/>
            </v:shape>
            <w10:wrap anchorx="page" anchory="page"/>
          </v:group>
        </w:pict>
      </w:r>
      <w:r w:rsidR="00473F39">
        <w:rPr>
          <w:spacing w:val="-1"/>
          <w:sz w:val="24"/>
          <w:szCs w:val="24"/>
        </w:rPr>
        <w:t>P</w:t>
      </w:r>
      <w:r w:rsidR="00473F39">
        <w:rPr>
          <w:spacing w:val="1"/>
          <w:sz w:val="24"/>
          <w:szCs w:val="24"/>
        </w:rPr>
        <w:t>e</w:t>
      </w:r>
      <w:r w:rsidR="00473F39">
        <w:rPr>
          <w:sz w:val="24"/>
          <w:szCs w:val="24"/>
        </w:rPr>
        <w:t>n</w:t>
      </w:r>
      <w:r w:rsidR="00473F39">
        <w:rPr>
          <w:spacing w:val="1"/>
          <w:sz w:val="24"/>
          <w:szCs w:val="24"/>
        </w:rPr>
        <w:t>e</w:t>
      </w:r>
      <w:r w:rsidR="00473F39">
        <w:rPr>
          <w:sz w:val="24"/>
          <w:szCs w:val="24"/>
        </w:rPr>
        <w:t>n</w:t>
      </w:r>
      <w:r w:rsidR="00473F39">
        <w:rPr>
          <w:spacing w:val="1"/>
          <w:sz w:val="24"/>
          <w:szCs w:val="24"/>
        </w:rPr>
        <w:t>t</w:t>
      </w:r>
      <w:r w:rsidR="00473F39">
        <w:rPr>
          <w:sz w:val="24"/>
          <w:szCs w:val="24"/>
        </w:rPr>
        <w:t>u</w:t>
      </w:r>
      <w:r w:rsidR="00473F39">
        <w:rPr>
          <w:spacing w:val="1"/>
          <w:sz w:val="24"/>
          <w:szCs w:val="24"/>
        </w:rPr>
        <w:t>a</w:t>
      </w:r>
      <w:r w:rsidR="00473F39">
        <w:rPr>
          <w:sz w:val="24"/>
          <w:szCs w:val="24"/>
        </w:rPr>
        <w:t xml:space="preserve">n </w:t>
      </w:r>
      <w:r w:rsidR="00473F39">
        <w:rPr>
          <w:spacing w:val="-3"/>
          <w:sz w:val="24"/>
          <w:szCs w:val="24"/>
        </w:rPr>
        <w:t>m</w:t>
      </w:r>
      <w:r w:rsidR="00473F39">
        <w:rPr>
          <w:spacing w:val="1"/>
          <w:sz w:val="24"/>
          <w:szCs w:val="24"/>
        </w:rPr>
        <w:t>ate</w:t>
      </w:r>
      <w:r w:rsidR="00473F39">
        <w:rPr>
          <w:spacing w:val="-4"/>
          <w:sz w:val="24"/>
          <w:szCs w:val="24"/>
        </w:rPr>
        <w:t>r</w:t>
      </w:r>
      <w:r w:rsidR="00473F39">
        <w:rPr>
          <w:sz w:val="24"/>
          <w:szCs w:val="24"/>
        </w:rPr>
        <w:t>i p</w:t>
      </w:r>
      <w:r w:rsidR="00473F39">
        <w:rPr>
          <w:spacing w:val="1"/>
          <w:sz w:val="24"/>
          <w:szCs w:val="24"/>
        </w:rPr>
        <w:t>em</w:t>
      </w:r>
      <w:r w:rsidR="00473F39">
        <w:rPr>
          <w:sz w:val="24"/>
          <w:szCs w:val="24"/>
        </w:rPr>
        <w:t>b</w:t>
      </w:r>
      <w:r w:rsidR="00473F39">
        <w:rPr>
          <w:spacing w:val="1"/>
          <w:sz w:val="24"/>
          <w:szCs w:val="24"/>
        </w:rPr>
        <w:t>e</w:t>
      </w:r>
      <w:r w:rsidR="00473F39">
        <w:rPr>
          <w:spacing w:val="-3"/>
          <w:sz w:val="24"/>
          <w:szCs w:val="24"/>
        </w:rPr>
        <w:t>l</w:t>
      </w:r>
      <w:r w:rsidR="00473F39">
        <w:rPr>
          <w:spacing w:val="1"/>
          <w:sz w:val="24"/>
          <w:szCs w:val="24"/>
        </w:rPr>
        <w:t>aja</w:t>
      </w:r>
      <w:r w:rsidR="00473F39">
        <w:rPr>
          <w:spacing w:val="-4"/>
          <w:sz w:val="24"/>
          <w:szCs w:val="24"/>
        </w:rPr>
        <w:t>r</w:t>
      </w:r>
      <w:r w:rsidR="00473F39">
        <w:rPr>
          <w:spacing w:val="1"/>
          <w:sz w:val="24"/>
          <w:szCs w:val="24"/>
        </w:rPr>
        <w:t>a</w:t>
      </w:r>
      <w:r w:rsidR="00473F39">
        <w:rPr>
          <w:sz w:val="24"/>
          <w:szCs w:val="24"/>
        </w:rPr>
        <w:t>n</w:t>
      </w: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35"/>
        <w:gridCol w:w="1515"/>
        <w:gridCol w:w="5418"/>
        <w:gridCol w:w="866"/>
        <w:gridCol w:w="949"/>
      </w:tblGrid>
      <w:tr w:rsidR="00991B10">
        <w:trPr>
          <w:trHeight w:hRule="exact" w:val="814"/>
        </w:trPr>
        <w:tc>
          <w:tcPr>
            <w:tcW w:w="2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10" w:rsidRDefault="00473F39">
            <w:pPr>
              <w:spacing w:before="97" w:line="257" w:lineRule="auto"/>
              <w:ind w:left="366" w:right="149" w:hanging="1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aja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5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1B10" w:rsidRDefault="00991B10">
            <w:pPr>
              <w:spacing w:before="10" w:line="120" w:lineRule="exact"/>
              <w:rPr>
                <w:sz w:val="13"/>
                <w:szCs w:val="13"/>
              </w:rPr>
            </w:pPr>
          </w:p>
          <w:p w:rsidR="00991B10" w:rsidRDefault="00473F39">
            <w:pPr>
              <w:spacing w:line="257" w:lineRule="auto"/>
              <w:ind w:left="1121" w:right="1632" w:hanging="7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aja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kur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10" w:rsidRDefault="00473F39">
            <w:pPr>
              <w:spacing w:before="61" w:line="257" w:lineRule="auto"/>
              <w:ind w:left="408" w:right="205" w:hanging="1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</w:tr>
      <w:tr w:rsidR="00991B10">
        <w:trPr>
          <w:trHeight w:hRule="exact" w:val="143"/>
        </w:trPr>
        <w:tc>
          <w:tcPr>
            <w:tcW w:w="255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10" w:rsidRDefault="00991B10"/>
        </w:tc>
        <w:tc>
          <w:tcPr>
            <w:tcW w:w="628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1B10" w:rsidRDefault="00991B10"/>
        </w:tc>
        <w:tc>
          <w:tcPr>
            <w:tcW w:w="949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991B10" w:rsidRDefault="00991B10"/>
        </w:tc>
      </w:tr>
      <w:tr w:rsidR="00991B10">
        <w:trPr>
          <w:trHeight w:hRule="exact" w:val="225"/>
        </w:trPr>
        <w:tc>
          <w:tcPr>
            <w:tcW w:w="10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91B10" w:rsidRDefault="00991B10"/>
        </w:tc>
        <w:tc>
          <w:tcPr>
            <w:tcW w:w="77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10" w:rsidRDefault="00991B10"/>
        </w:tc>
        <w:tc>
          <w:tcPr>
            <w:tcW w:w="949" w:type="dxa"/>
            <w:vMerge/>
            <w:tcBorders>
              <w:left w:val="single" w:sz="8" w:space="0" w:color="000000"/>
              <w:bottom w:val="nil"/>
              <w:right w:val="nil"/>
            </w:tcBorders>
          </w:tcPr>
          <w:p w:rsidR="00991B10" w:rsidRDefault="00991B10"/>
        </w:tc>
      </w:tr>
    </w:tbl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before="15" w:line="240" w:lineRule="exact"/>
        <w:rPr>
          <w:sz w:val="24"/>
          <w:szCs w:val="24"/>
        </w:rPr>
      </w:pPr>
    </w:p>
    <w:p w:rsidR="00991B10" w:rsidRDefault="00473F39">
      <w:pPr>
        <w:spacing w:before="29" w:line="260" w:lineRule="exact"/>
        <w:ind w:left="2261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ny</w:t>
      </w:r>
      <w:r>
        <w:rPr>
          <w:spacing w:val="1"/>
          <w:position w:val="-1"/>
          <w:sz w:val="24"/>
          <w:szCs w:val="24"/>
        </w:rPr>
        <w:t>ia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li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 xml:space="preserve">i </w:t>
      </w:r>
      <w:r>
        <w:rPr>
          <w:i/>
          <w:spacing w:val="2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an</w:t>
      </w:r>
      <w:r>
        <w:rPr>
          <w:i/>
          <w:spacing w:val="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i/>
          <w:position w:val="-1"/>
          <w:sz w:val="24"/>
          <w:szCs w:val="24"/>
        </w:rPr>
        <w:t>w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b</w:t>
      </w:r>
      <w:r>
        <w:rPr>
          <w:i/>
          <w:spacing w:val="-1"/>
          <w:position w:val="-1"/>
          <w:sz w:val="24"/>
          <w:szCs w:val="24"/>
        </w:rPr>
        <w:t>s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spacing w:val="-3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e</w:t>
      </w:r>
      <w:r>
        <w:rPr>
          <w:i/>
          <w:spacing w:val="2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b</w:t>
      </w:r>
      <w:r>
        <w:rPr>
          <w:i/>
          <w:spacing w:val="-4"/>
          <w:position w:val="-1"/>
          <w:sz w:val="24"/>
          <w:szCs w:val="24"/>
        </w:rPr>
        <w:t>a</w:t>
      </w:r>
      <w:r>
        <w:rPr>
          <w:i/>
          <w:spacing w:val="-1"/>
          <w:position w:val="-1"/>
          <w:sz w:val="24"/>
          <w:szCs w:val="24"/>
        </w:rPr>
        <w:t>m</w:t>
      </w:r>
      <w:r>
        <w:rPr>
          <w:i/>
          <w:position w:val="-1"/>
          <w:sz w:val="24"/>
          <w:szCs w:val="24"/>
        </w:rPr>
        <w:t>boo</w:t>
      </w:r>
      <w:r>
        <w:rPr>
          <w:i/>
          <w:spacing w:val="-1"/>
          <w:position w:val="-1"/>
          <w:sz w:val="24"/>
          <w:szCs w:val="24"/>
        </w:rPr>
        <w:t>z</w:t>
      </w:r>
      <w:r>
        <w:rPr>
          <w:i/>
          <w:spacing w:val="1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e</w:t>
      </w: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before="16" w:line="220" w:lineRule="exact"/>
        <w:rPr>
          <w:sz w:val="22"/>
          <w:szCs w:val="22"/>
        </w:rPr>
      </w:pPr>
    </w:p>
    <w:p w:rsidR="00991B10" w:rsidRDefault="00473F39">
      <w:pPr>
        <w:spacing w:before="29" w:line="257" w:lineRule="auto"/>
        <w:ind w:left="3665" w:right="3074" w:hanging="1412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991B10" w:rsidRDefault="00991B10">
      <w:pPr>
        <w:spacing w:line="200" w:lineRule="exact"/>
      </w:pPr>
    </w:p>
    <w:p w:rsidR="00991B10" w:rsidRDefault="00991B10">
      <w:pPr>
        <w:spacing w:before="8" w:line="260" w:lineRule="exact"/>
        <w:rPr>
          <w:sz w:val="26"/>
          <w:szCs w:val="26"/>
        </w:rPr>
      </w:pPr>
    </w:p>
    <w:p w:rsidR="00991B10" w:rsidRDefault="00991B10">
      <w:pPr>
        <w:spacing w:before="29" w:line="260" w:lineRule="exact"/>
        <w:ind w:right="1301"/>
        <w:jc w:val="right"/>
        <w:rPr>
          <w:sz w:val="24"/>
          <w:szCs w:val="24"/>
        </w:rPr>
      </w:pPr>
      <w:r w:rsidRPr="00991B10">
        <w:pict>
          <v:group id="_x0000_s1060" style="position:absolute;left:0;text-align:left;margin-left:403pt;margin-top:46.5pt;width:118.75pt;height:151.75pt;z-index:-1036;mso-position-horizontal-relative:page" coordorigin="8060,930" coordsize="2375,3035">
            <v:shape id="_x0000_s1069" style="position:absolute;left:8070;top:1120;width:2355;height:885" coordorigin="8070,1120" coordsize="2355,885" path="m8070,2005r2355,l10425,1120r-2355,l8070,2005xe" filled="f" strokeweight="1pt">
              <v:path arrowok="t"/>
            </v:shape>
            <v:shape id="_x0000_s1068" style="position:absolute;left:9150;top:2005;width:120;height:330" coordorigin="9150,2005" coordsize="120,330" path="m9200,2215r-50,l9210,2335r60,-120l9220,2215r,20l9200,2235r,-20xe" fillcolor="black" stroked="f">
              <v:path arrowok="t"/>
            </v:shape>
            <v:shape id="_x0000_s1067" style="position:absolute;left:9150;top:2005;width:120;height:330" coordorigin="9150,2005" coordsize="120,330" path="m9200,2235r20,l9220,2005r-20,l9200,2235xe" fillcolor="black" stroked="f">
              <v:path arrowok="t"/>
            </v:shape>
            <v:shape id="_x0000_s1066" style="position:absolute;left:8070;top:2335;width:2355;height:885" coordorigin="8070,2335" coordsize="2355,885" path="m8070,3220r2355,l10425,2335r-2355,l8070,3220xe" filled="f" strokeweight="1pt">
              <v:path arrowok="t"/>
            </v:shape>
            <v:shape id="_x0000_s1065" style="position:absolute;left:9195;top:3220;width:120;height:330" coordorigin="9195,3220" coordsize="120,330" path="m9245,3430r-50,l9255,3550r60,-120l9265,3430r,20l9245,3450r,-20xe" fillcolor="black" stroked="f">
              <v:path arrowok="t"/>
            </v:shape>
            <v:shape id="_x0000_s1064" style="position:absolute;left:9195;top:3220;width:120;height:330" coordorigin="9195,3220" coordsize="120,330" path="m9245,3450r20,l9265,3220r-20,l9245,3450xe" fillcolor="black" stroked="f">
              <v:path arrowok="t"/>
            </v:shape>
            <v:shape id="_x0000_s1063" style="position:absolute;left:8175;top:3550;width:2250;height:405" coordorigin="8175,3550" coordsize="2250,405" path="m8175,3955r2250,l10425,3550r-2250,l8175,3955xe" filled="f" strokeweight="1pt">
              <v:path arrowok="t"/>
            </v:shape>
            <v:shape id="_x0000_s1062" style="position:absolute;left:9150;top:940;width:120;height:180" coordorigin="9150,940" coordsize="120,180" path="m9200,1000r-50,l9210,1120r60,-120l9220,1000r,20l9200,1020r,-20xe" fillcolor="black" stroked="f">
              <v:path arrowok="t"/>
            </v:shape>
            <v:shape id="_x0000_s1061" style="position:absolute;left:9150;top:940;width:120;height:180" coordorigin="9150,940" coordsize="120,180" path="m9200,1020r20,l9220,940r-20,l9200,1020xe" fillcolor="black" stroked="f">
              <v:path arrowok="t"/>
            </v:shape>
            <w10:wrap anchorx="page"/>
          </v:group>
        </w:pict>
      </w:r>
      <w:r w:rsidRPr="00991B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in;margin-top:-2.35pt;width:461.25pt;height:49.85pt;z-index:-103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90"/>
                    <w:gridCol w:w="947"/>
                    <w:gridCol w:w="2473"/>
                    <w:gridCol w:w="2492"/>
                    <w:gridCol w:w="1168"/>
                    <w:gridCol w:w="1455"/>
                  </w:tblGrid>
                  <w:tr w:rsidR="00991B10">
                    <w:trPr>
                      <w:trHeight w:hRule="exact" w:val="690"/>
                    </w:trPr>
                    <w:tc>
                      <w:tcPr>
                        <w:tcW w:w="16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991B10" w:rsidRDefault="00991B10"/>
                    </w:tc>
                    <w:tc>
                      <w:tcPr>
                        <w:tcW w:w="49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91B10" w:rsidRDefault="00473F39">
                        <w:pPr>
                          <w:spacing w:before="76" w:line="257" w:lineRule="auto"/>
                          <w:ind w:left="1955" w:right="110" w:hanging="18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nyu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kon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z w:val="24"/>
                            <w:szCs w:val="24"/>
                          </w:rPr>
                          <w:t>n kode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ui</w:t>
                        </w:r>
                        <w:r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it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 ba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boo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2623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991B10" w:rsidRDefault="00991B10"/>
                    </w:tc>
                  </w:tr>
                  <w:tr w:rsidR="00991B10">
                    <w:trPr>
                      <w:trHeight w:hRule="exact" w:val="137"/>
                    </w:trPr>
                    <w:tc>
                      <w:tcPr>
                        <w:tcW w:w="4110" w:type="dxa"/>
                        <w:gridSpan w:val="3"/>
                        <w:tcBorders>
                          <w:top w:val="single" w:sz="8" w:space="0" w:color="000000"/>
                          <w:left w:val="nil"/>
                          <w:bottom w:val="dashed" w:sz="8" w:space="0" w:color="000000"/>
                          <w:right w:val="single" w:sz="8" w:space="0" w:color="000000"/>
                        </w:tcBorders>
                      </w:tcPr>
                      <w:p w:rsidR="00991B10" w:rsidRDefault="00991B10"/>
                    </w:tc>
                    <w:tc>
                      <w:tcPr>
                        <w:tcW w:w="511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dashed" w:sz="8" w:space="0" w:color="000000"/>
                          <w:right w:val="nil"/>
                        </w:tcBorders>
                      </w:tcPr>
                      <w:p w:rsidR="00991B10" w:rsidRDefault="00991B10"/>
                    </w:tc>
                  </w:tr>
                  <w:tr w:rsidR="00991B10">
                    <w:trPr>
                      <w:trHeight w:hRule="exact" w:val="150"/>
                    </w:trPr>
                    <w:tc>
                      <w:tcPr>
                        <w:tcW w:w="690" w:type="dxa"/>
                        <w:tcBorders>
                          <w:top w:val="dashed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91B10" w:rsidRDefault="00991B10"/>
                    </w:tc>
                    <w:tc>
                      <w:tcPr>
                        <w:tcW w:w="3420" w:type="dxa"/>
                        <w:gridSpan w:val="2"/>
                        <w:tcBorders>
                          <w:top w:val="dashed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91B10" w:rsidRDefault="00991B10"/>
                    </w:tc>
                    <w:tc>
                      <w:tcPr>
                        <w:tcW w:w="3660" w:type="dxa"/>
                        <w:gridSpan w:val="2"/>
                        <w:tcBorders>
                          <w:top w:val="dashed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991B10" w:rsidRDefault="00991B10"/>
                    </w:tc>
                    <w:tc>
                      <w:tcPr>
                        <w:tcW w:w="1455" w:type="dxa"/>
                        <w:tcBorders>
                          <w:top w:val="dashed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91B10" w:rsidRDefault="00991B10"/>
                    </w:tc>
                  </w:tr>
                </w:tbl>
                <w:p w:rsidR="00991B10" w:rsidRDefault="00991B10"/>
              </w:txbxContent>
            </v:textbox>
            <w10:wrap anchorx="page"/>
          </v:shape>
        </w:pict>
      </w:r>
      <w:r w:rsidR="00473F39">
        <w:rPr>
          <w:b/>
          <w:position w:val="-1"/>
          <w:sz w:val="24"/>
          <w:szCs w:val="24"/>
        </w:rPr>
        <w:t>Ta</w:t>
      </w:r>
      <w:r w:rsidR="00473F39">
        <w:rPr>
          <w:b/>
          <w:spacing w:val="-1"/>
          <w:position w:val="-1"/>
          <w:sz w:val="24"/>
          <w:szCs w:val="24"/>
        </w:rPr>
        <w:t>h</w:t>
      </w:r>
      <w:r w:rsidR="00473F39">
        <w:rPr>
          <w:b/>
          <w:position w:val="-1"/>
          <w:sz w:val="24"/>
          <w:szCs w:val="24"/>
        </w:rPr>
        <w:t>ap</w:t>
      </w:r>
      <w:r w:rsidR="00473F39">
        <w:rPr>
          <w:b/>
          <w:spacing w:val="-1"/>
          <w:position w:val="-1"/>
          <w:sz w:val="24"/>
          <w:szCs w:val="24"/>
        </w:rPr>
        <w:t xml:space="preserve"> d</w:t>
      </w:r>
      <w:r w:rsidR="00473F39">
        <w:rPr>
          <w:b/>
          <w:spacing w:val="1"/>
          <w:position w:val="-1"/>
          <w:sz w:val="24"/>
          <w:szCs w:val="24"/>
        </w:rPr>
        <w:t>e</w:t>
      </w:r>
      <w:r w:rsidR="00473F39">
        <w:rPr>
          <w:b/>
          <w:spacing w:val="-1"/>
          <w:position w:val="-1"/>
          <w:sz w:val="24"/>
          <w:szCs w:val="24"/>
        </w:rPr>
        <w:t>s</w:t>
      </w:r>
      <w:r w:rsidR="00473F39">
        <w:rPr>
          <w:b/>
          <w:position w:val="-1"/>
          <w:sz w:val="24"/>
          <w:szCs w:val="24"/>
        </w:rPr>
        <w:t>a</w:t>
      </w:r>
      <w:r w:rsidR="00473F39">
        <w:rPr>
          <w:b/>
          <w:spacing w:val="1"/>
          <w:position w:val="-1"/>
          <w:sz w:val="24"/>
          <w:szCs w:val="24"/>
        </w:rPr>
        <w:t>i</w:t>
      </w:r>
      <w:r w:rsidR="00473F39">
        <w:rPr>
          <w:b/>
          <w:position w:val="-1"/>
          <w:sz w:val="24"/>
          <w:szCs w:val="24"/>
        </w:rPr>
        <w:t>n</w:t>
      </w: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before="17" w:line="260" w:lineRule="exact"/>
        <w:rPr>
          <w:sz w:val="26"/>
          <w:szCs w:val="26"/>
        </w:rPr>
        <w:sectPr w:rsidR="00991B10">
          <w:type w:val="continuous"/>
          <w:pgSz w:w="11920" w:h="16840"/>
          <w:pgMar w:top="1560" w:right="960" w:bottom="280" w:left="960" w:header="720" w:footer="720" w:gutter="0"/>
          <w:cols w:space="720"/>
        </w:sectPr>
      </w:pPr>
    </w:p>
    <w:p w:rsidR="00991B10" w:rsidRDefault="00473F39">
      <w:pPr>
        <w:spacing w:before="73" w:line="257" w:lineRule="auto"/>
        <w:ind w:left="753" w:right="-41" w:hanging="204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</w:p>
    <w:p w:rsidR="00991B10" w:rsidRDefault="00473F39">
      <w:pPr>
        <w:spacing w:line="200" w:lineRule="exact"/>
      </w:pPr>
      <w:r>
        <w:br w:type="column"/>
      </w:r>
    </w:p>
    <w:p w:rsidR="00991B10" w:rsidRDefault="00991B10">
      <w:pPr>
        <w:spacing w:line="200" w:lineRule="exact"/>
      </w:pPr>
    </w:p>
    <w:p w:rsidR="00991B10" w:rsidRDefault="00991B10">
      <w:pPr>
        <w:spacing w:before="5" w:line="280" w:lineRule="exact"/>
        <w:rPr>
          <w:sz w:val="28"/>
          <w:szCs w:val="28"/>
        </w:rPr>
      </w:pPr>
    </w:p>
    <w:p w:rsidR="00991B10" w:rsidRDefault="00473F39">
      <w:pPr>
        <w:spacing w:line="260" w:lineRule="exact"/>
        <w:ind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ap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gan</w:t>
      </w:r>
    </w:p>
    <w:p w:rsidR="00991B10" w:rsidRDefault="00473F39">
      <w:pPr>
        <w:spacing w:before="29" w:line="257" w:lineRule="auto"/>
        <w:ind w:left="101" w:right="1077" w:hanging="101"/>
        <w:rPr>
          <w:sz w:val="24"/>
          <w:szCs w:val="24"/>
        </w:rPr>
        <w:sectPr w:rsidR="00991B10">
          <w:type w:val="continuous"/>
          <w:pgSz w:w="11920" w:h="16840"/>
          <w:pgMar w:top="1560" w:right="960" w:bottom="280" w:left="960" w:header="720" w:footer="720" w:gutter="0"/>
          <w:cols w:num="3" w:space="720" w:equalWidth="0">
            <w:col w:w="2020" w:space="1570"/>
            <w:col w:w="2297" w:space="1824"/>
            <w:col w:w="2289"/>
          </w:cols>
        </w:sectPr>
      </w:pPr>
      <w:r>
        <w:br w:type="column"/>
      </w:r>
      <w:r>
        <w:rPr>
          <w:spacing w:val="-1"/>
          <w:sz w:val="24"/>
          <w:szCs w:val="24"/>
        </w:rPr>
        <w:lastRenderedPageBreak/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</w:p>
    <w:p w:rsidR="00991B10" w:rsidRDefault="00991B10">
      <w:pPr>
        <w:spacing w:before="10" w:line="140" w:lineRule="exact"/>
        <w:rPr>
          <w:sz w:val="15"/>
          <w:szCs w:val="15"/>
        </w:rPr>
      </w:pPr>
    </w:p>
    <w:p w:rsidR="00991B10" w:rsidRDefault="00991B10">
      <w:pPr>
        <w:spacing w:line="200" w:lineRule="exact"/>
        <w:sectPr w:rsidR="00991B10">
          <w:type w:val="continuous"/>
          <w:pgSz w:w="11920" w:h="16840"/>
          <w:pgMar w:top="1560" w:right="960" w:bottom="280" w:left="960" w:header="720" w:footer="720" w:gutter="0"/>
          <w:cols w:space="720"/>
        </w:sectPr>
      </w:pPr>
    </w:p>
    <w:p w:rsidR="00991B10" w:rsidRDefault="00991B10">
      <w:pPr>
        <w:spacing w:before="29"/>
        <w:ind w:left="613" w:right="-56"/>
        <w:rPr>
          <w:sz w:val="24"/>
          <w:szCs w:val="24"/>
        </w:rPr>
      </w:pPr>
      <w:r w:rsidRPr="00991B10">
        <w:lastRenderedPageBreak/>
        <w:pict>
          <v:group id="_x0000_s1048" style="position:absolute;left:0;text-align:left;margin-left:52.75pt;margin-top:-78.15pt;width:118.75pt;height:151pt;z-index:-1037;mso-position-horizontal-relative:page" coordorigin="1055,-1563" coordsize="2375,3020">
            <v:shape id="_x0000_s1058" style="position:absolute;left:1065;top:-1328;width:2355;height:885" coordorigin="1065,-1328" coordsize="2355,885" path="m1065,-443r2355,l3420,-1328r-2355,l1065,-443xe" filled="f" strokeweight="1pt">
              <v:path arrowok="t"/>
            </v:shape>
            <v:shape id="_x0000_s1057" style="position:absolute;left:2040;top:-487;width:120;height:330" coordorigin="2040,-487" coordsize="120,330" path="m2090,-277r-50,l2100,-157r60,-120l2110,-277r,20l2090,-257r,-20xe" fillcolor="black" stroked="f">
              <v:path arrowok="t"/>
            </v:shape>
            <v:shape id="_x0000_s1056" style="position:absolute;left:2040;top:-487;width:120;height:330" coordorigin="2040,-487" coordsize="120,330" path="m2090,-257r20,l2110,-487r-20,l2090,-257xe" fillcolor="black" stroked="f">
              <v:path arrowok="t"/>
            </v:shape>
            <v:shape id="_x0000_s1055" style="position:absolute;left:1065;top:-187;width:2355;height:885" coordorigin="1065,-187" coordsize="2355,885" path="m1065,698r2355,l3420,-187r-2355,l1065,698xe" stroked="f">
              <v:path arrowok="t"/>
            </v:shape>
            <v:shape id="_x0000_s1054" style="position:absolute;left:1065;top:-187;width:2355;height:885" coordorigin="1065,-187" coordsize="2355,885" path="m1065,698r2355,l3420,-187r-2355,l1065,698xe" filled="f" strokeweight="1pt">
              <v:path arrowok="t"/>
            </v:shape>
            <v:shape id="_x0000_s1053" style="position:absolute;left:2025;top:697;width:120;height:330" coordorigin="2025,697" coordsize="120,330" path="m2075,907r-50,l2085,1027r60,-120l2095,907r,20l2075,927r,-20xe" fillcolor="black" stroked="f">
              <v:path arrowok="t"/>
            </v:shape>
            <v:shape id="_x0000_s1052" style="position:absolute;left:2025;top:697;width:120;height:330" coordorigin="2025,697" coordsize="120,330" path="m2075,927r20,l2095,697r-20,l2075,927xe" fillcolor="black" stroked="f">
              <v:path arrowok="t"/>
            </v:shape>
            <v:shape id="_x0000_s1051" style="position:absolute;left:1065;top:1042;width:2250;height:405" coordorigin="1065,1042" coordsize="2250,405" path="m1065,1447r2250,l3315,1042r-2250,l1065,1447xe" filled="f" strokeweight="1pt">
              <v:path arrowok="t"/>
            </v:shape>
            <v:shape id="_x0000_s1050" style="position:absolute;left:2070;top:-1553;width:120;height:225" coordorigin="2070,-1553" coordsize="120,225" path="m2120,-1448r-50,l2130,-1328r60,-120l2140,-1448r,20l2120,-1428r,-20xe" fillcolor="black" stroked="f">
              <v:path arrowok="t"/>
            </v:shape>
            <v:shape id="_x0000_s1049" style="position:absolute;left:2070;top:-1553;width:120;height:225" coordorigin="2070,-1553" coordsize="120,225" path="m2120,-1428r20,l2140,-1553r-20,l2120,-1428xe" fillcolor="black" stroked="f">
              <v:path arrowok="t"/>
            </v:shape>
            <w10:wrap anchorx="page"/>
          </v:group>
        </w:pict>
      </w:r>
      <w:r w:rsidR="00473F39">
        <w:rPr>
          <w:spacing w:val="-1"/>
          <w:sz w:val="24"/>
          <w:szCs w:val="24"/>
        </w:rPr>
        <w:t>U</w:t>
      </w:r>
      <w:r w:rsidR="00473F39">
        <w:rPr>
          <w:spacing w:val="1"/>
          <w:sz w:val="24"/>
          <w:szCs w:val="24"/>
        </w:rPr>
        <w:t>j</w:t>
      </w:r>
      <w:r w:rsidR="00473F39">
        <w:rPr>
          <w:sz w:val="24"/>
          <w:szCs w:val="24"/>
        </w:rPr>
        <w:t>i</w:t>
      </w:r>
      <w:r w:rsidR="00473F39">
        <w:rPr>
          <w:spacing w:val="1"/>
          <w:sz w:val="24"/>
          <w:szCs w:val="24"/>
        </w:rPr>
        <w:t xml:space="preserve"> </w:t>
      </w:r>
      <w:r w:rsidR="00473F39">
        <w:rPr>
          <w:sz w:val="24"/>
          <w:szCs w:val="24"/>
        </w:rPr>
        <w:t>k</w:t>
      </w:r>
      <w:r w:rsidR="00473F39">
        <w:rPr>
          <w:spacing w:val="1"/>
          <w:sz w:val="24"/>
          <w:szCs w:val="24"/>
        </w:rPr>
        <w:t>ela</w:t>
      </w:r>
      <w:r w:rsidR="00473F39">
        <w:rPr>
          <w:spacing w:val="-4"/>
          <w:sz w:val="24"/>
          <w:szCs w:val="24"/>
        </w:rPr>
        <w:t>y</w:t>
      </w:r>
      <w:r w:rsidR="00473F39">
        <w:rPr>
          <w:spacing w:val="1"/>
          <w:sz w:val="24"/>
          <w:szCs w:val="24"/>
        </w:rPr>
        <w:t>a</w:t>
      </w:r>
      <w:r w:rsidR="00473F39">
        <w:rPr>
          <w:sz w:val="24"/>
          <w:szCs w:val="24"/>
        </w:rPr>
        <w:t>k</w:t>
      </w:r>
      <w:r w:rsidR="00473F39">
        <w:rPr>
          <w:spacing w:val="1"/>
          <w:sz w:val="24"/>
          <w:szCs w:val="24"/>
        </w:rPr>
        <w:t>a</w:t>
      </w:r>
      <w:r w:rsidR="00473F39">
        <w:rPr>
          <w:sz w:val="24"/>
          <w:szCs w:val="24"/>
        </w:rPr>
        <w:t>n</w:t>
      </w:r>
    </w:p>
    <w:p w:rsidR="00991B10" w:rsidRDefault="00473F39">
      <w:pPr>
        <w:spacing w:before="57" w:line="260" w:lineRule="exact"/>
        <w:rPr>
          <w:sz w:val="24"/>
          <w:szCs w:val="24"/>
        </w:rPr>
        <w:sectPr w:rsidR="00991B10">
          <w:type w:val="continuous"/>
          <w:pgSz w:w="11920" w:h="16840"/>
          <w:pgMar w:top="1560" w:right="960" w:bottom="280" w:left="960" w:header="720" w:footer="720" w:gutter="0"/>
          <w:cols w:num="2" w:space="720" w:equalWidth="0">
            <w:col w:w="1955" w:space="5936"/>
            <w:col w:w="2109"/>
          </w:cols>
        </w:sectPr>
      </w:pPr>
      <w:r>
        <w:br w:type="column"/>
      </w:r>
      <w:r>
        <w:rPr>
          <w:spacing w:val="-1"/>
          <w:position w:val="-1"/>
          <w:sz w:val="24"/>
          <w:szCs w:val="24"/>
        </w:rPr>
        <w:lastRenderedPageBreak/>
        <w:t>V</w:t>
      </w:r>
      <w:r>
        <w:rPr>
          <w:spacing w:val="1"/>
          <w:position w:val="-1"/>
          <w:sz w:val="24"/>
          <w:szCs w:val="24"/>
        </w:rPr>
        <w:t>ali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</w:p>
    <w:p w:rsidR="00991B10" w:rsidRDefault="00991B10">
      <w:pPr>
        <w:spacing w:before="3" w:line="160" w:lineRule="exact"/>
        <w:rPr>
          <w:sz w:val="17"/>
          <w:szCs w:val="17"/>
        </w:rPr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  <w:sectPr w:rsidR="00991B10">
          <w:type w:val="continuous"/>
          <w:pgSz w:w="11920" w:h="16840"/>
          <w:pgMar w:top="1560" w:right="960" w:bottom="280" w:left="960" w:header="720" w:footer="720" w:gutter="0"/>
          <w:cols w:space="720"/>
        </w:sectPr>
      </w:pPr>
    </w:p>
    <w:p w:rsidR="00991B10" w:rsidRDefault="00991B10">
      <w:pPr>
        <w:spacing w:before="29"/>
        <w:ind w:left="924" w:right="-56"/>
        <w:rPr>
          <w:sz w:val="24"/>
          <w:szCs w:val="24"/>
        </w:rPr>
      </w:pPr>
      <w:r w:rsidRPr="00991B10">
        <w:lastRenderedPageBreak/>
        <w:pict>
          <v:group id="_x0000_s1044" style="position:absolute;left:0;text-align:left;margin-left:171pt;margin-top:5.35pt;width:33pt;height:6pt;z-index:-1034;mso-position-horizontal-relative:page" coordorigin="3420,107" coordsize="660,120">
            <v:shape id="_x0000_s1047" style="position:absolute;left:3420;top:107;width:660;height:120" coordorigin="3420,107" coordsize="660,120" path="m3980,177r-20,l3960,227r120,-60l3980,177xe" fillcolor="black" stroked="f">
              <v:path arrowok="t"/>
            </v:shape>
            <v:shape id="_x0000_s1046" style="position:absolute;left:3420;top:107;width:660;height:120" coordorigin="3420,107" coordsize="660,120" path="m3980,157r-20,-50l3960,157r20,xe" fillcolor="black" stroked="f">
              <v:path arrowok="t"/>
            </v:shape>
            <v:shape id="_x0000_s1045" style="position:absolute;left:3420;top:107;width:660;height:120" coordorigin="3420,107" coordsize="660,120" path="m3420,157r,20l3980,177r100,-10l3960,107r20,50l3420,157xe" fillcolor="black" stroked="f">
              <v:path arrowok="t"/>
            </v:shape>
            <w10:wrap anchorx="page"/>
          </v:group>
        </w:pict>
      </w:r>
      <w:r w:rsidR="00473F39">
        <w:rPr>
          <w:sz w:val="24"/>
          <w:szCs w:val="24"/>
        </w:rPr>
        <w:t>R</w:t>
      </w:r>
      <w:r w:rsidR="00473F39">
        <w:rPr>
          <w:spacing w:val="1"/>
          <w:sz w:val="24"/>
          <w:szCs w:val="24"/>
        </w:rPr>
        <w:t>e</w:t>
      </w:r>
      <w:r w:rsidR="00473F39">
        <w:rPr>
          <w:sz w:val="24"/>
          <w:szCs w:val="24"/>
        </w:rPr>
        <w:t>v</w:t>
      </w:r>
      <w:r w:rsidR="00473F39">
        <w:rPr>
          <w:spacing w:val="1"/>
          <w:sz w:val="24"/>
          <w:szCs w:val="24"/>
        </w:rPr>
        <w:t>i</w:t>
      </w:r>
      <w:r w:rsidR="00473F39">
        <w:rPr>
          <w:spacing w:val="-1"/>
          <w:sz w:val="24"/>
          <w:szCs w:val="24"/>
        </w:rPr>
        <w:t>s</w:t>
      </w:r>
      <w:r w:rsidR="00473F39">
        <w:rPr>
          <w:sz w:val="24"/>
          <w:szCs w:val="24"/>
        </w:rPr>
        <w:t>i</w:t>
      </w:r>
    </w:p>
    <w:p w:rsidR="00991B10" w:rsidRDefault="00473F39">
      <w:pPr>
        <w:spacing w:before="41" w:line="260" w:lineRule="exact"/>
        <w:rPr>
          <w:sz w:val="24"/>
          <w:szCs w:val="24"/>
        </w:rPr>
        <w:sectPr w:rsidR="00991B10">
          <w:type w:val="continuous"/>
          <w:pgSz w:w="11920" w:h="16840"/>
          <w:pgMar w:top="1560" w:right="960" w:bottom="280" w:left="960" w:header="720" w:footer="720" w:gutter="0"/>
          <w:cols w:num="2" w:space="720" w:equalWidth="0">
            <w:col w:w="1539" w:space="2458"/>
            <w:col w:w="6003"/>
          </w:cols>
        </w:sectPr>
      </w:pPr>
      <w:r>
        <w:br w:type="column"/>
      </w:r>
      <w:r>
        <w:rPr>
          <w:spacing w:val="-1"/>
          <w:position w:val="-1"/>
          <w:sz w:val="24"/>
          <w:szCs w:val="24"/>
        </w:rPr>
        <w:lastRenderedPageBreak/>
        <w:t>U</w:t>
      </w:r>
      <w:r>
        <w:rPr>
          <w:spacing w:val="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c</w:t>
      </w:r>
      <w:r>
        <w:rPr>
          <w:position w:val="-1"/>
          <w:sz w:val="24"/>
          <w:szCs w:val="24"/>
        </w:rPr>
        <w:t>oba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produk                                        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v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</w:p>
    <w:p w:rsidR="00991B10" w:rsidRDefault="00991B10">
      <w:pPr>
        <w:spacing w:line="200" w:lineRule="exact"/>
      </w:pPr>
    </w:p>
    <w:p w:rsidR="00991B10" w:rsidRDefault="00991B10">
      <w:pPr>
        <w:spacing w:before="16" w:line="220" w:lineRule="exact"/>
        <w:rPr>
          <w:sz w:val="22"/>
          <w:szCs w:val="22"/>
        </w:rPr>
        <w:sectPr w:rsidR="00991B10">
          <w:type w:val="continuous"/>
          <w:pgSz w:w="11920" w:h="16840"/>
          <w:pgMar w:top="1560" w:right="960" w:bottom="280" w:left="960" w:header="720" w:footer="720" w:gutter="0"/>
          <w:cols w:space="720"/>
        </w:sectPr>
      </w:pPr>
    </w:p>
    <w:p w:rsidR="00991B10" w:rsidRDefault="00991B10">
      <w:pPr>
        <w:spacing w:before="29"/>
        <w:ind w:right="206"/>
        <w:jc w:val="right"/>
        <w:rPr>
          <w:sz w:val="24"/>
          <w:szCs w:val="24"/>
        </w:rPr>
      </w:pPr>
      <w:r w:rsidRPr="00991B10">
        <w:lastRenderedPageBreak/>
        <w:pict>
          <v:group id="_x0000_s1026" style="position:absolute;left:0;text-align:left;margin-left:227.5pt;margin-top:-40.05pt;width:176.5pt;height:95.55pt;z-index:-1035;mso-position-horizontal-relative:page" coordorigin="4550,-801" coordsize="3530,1911">
            <v:shape id="_x0000_s1043" style="position:absolute;left:4680;top:-791;width:2115;height:450" coordorigin="4680,-791" coordsize="2115,450" path="m4680,-341r2115,l6795,-791r-2115,l4680,-341xe" filled="f" strokeweight="1pt">
              <v:path arrowok="t"/>
            </v:shape>
            <v:shape id="_x0000_s1042" style="position:absolute;left:4680;top:-56;width:2115;height:450" coordorigin="4680,-56" coordsize="2115,450" path="m4680,394r2115,l6795,-56r-2115,l4680,394xe" filled="f" strokeweight="1pt">
              <v:path arrowok="t"/>
            </v:shape>
            <v:shape id="_x0000_s1041" style="position:absolute;left:4560;top:649;width:2445;height:450" coordorigin="4560,649" coordsize="2445,450" path="m4560,1099r2445,l7005,649r-2445,l4560,1099xe" filled="f" strokeweight="1pt">
              <v:path arrowok="t"/>
            </v:shape>
            <v:shape id="_x0000_s1040" style="position:absolute;left:5625;top:394;width:120;height:255" coordorigin="5625,394" coordsize="120,255" path="m5675,529r-50,l5685,649r60,-120l5695,529r,20l5675,549r,-20xe" fillcolor="black" stroked="f">
              <v:path arrowok="t"/>
            </v:shape>
            <v:shape id="_x0000_s1039" style="position:absolute;left:5625;top:394;width:120;height:255" coordorigin="5625,394" coordsize="120,255" path="m5675,549r20,l5695,394r-20,l5675,549xe" fillcolor="black" stroked="f">
              <v:path arrowok="t"/>
            </v:shape>
            <v:shape id="_x0000_s1038" style="position:absolute;left:5625;top:-341;width:120;height:255" coordorigin="5625,-341" coordsize="120,255" path="m5675,-206r-50,l5685,-86r60,-120l5695,-206r,20l5675,-186r,-20xe" fillcolor="black" stroked="f">
              <v:path arrowok="t"/>
            </v:shape>
            <v:shape id="_x0000_s1037" style="position:absolute;left:5625;top:-341;width:120;height:255" coordorigin="5625,-341" coordsize="120,255" path="m5675,-186r20,l5695,-341r-20,l5675,-186xe" fillcolor="black" stroked="f">
              <v:path arrowok="t"/>
            </v:shape>
            <v:shape id="_x0000_s1036" style="position:absolute;left:7335;top:-591;width:735;height:70" coordorigin="7335,-591" coordsize="735,70" path="m7455,-571r615,l8070,-591r-635,l7435,-571r20,xe" fillcolor="black" stroked="f">
              <v:path arrowok="t"/>
            </v:shape>
            <v:shape id="_x0000_s1035" style="position:absolute;left:7335;top:-591;width:735;height:70" coordorigin="7335,-591" coordsize="735,70" path="m7455,-591r,-50l7335,-581r120,60l7455,-571r-20,l7435,-591r20,xe" fillcolor="black" stroked="f">
              <v:path arrowok="t"/>
            </v:shape>
            <v:shape id="_x0000_s1034" style="position:absolute;left:6795;top:-486;width:960;height:940" coordorigin="6795,-486" coordsize="960,940" path="m7270,384r,10l7635,404r20,l7755,394,7635,334r20,50l7270,384xe" fillcolor="black" stroked="f">
              <v:path arrowok="t"/>
            </v:shape>
            <v:shape id="_x0000_s1033" style="position:absolute;left:6795;top:-486;width:960;height:940" coordorigin="6795,-486" coordsize="960,940" path="m7250,-466r,870l7260,384r,-850l7250,-476r,10xe" fillcolor="black" stroked="f">
              <v:path arrowok="t"/>
            </v:shape>
            <v:shape id="_x0000_s1032" style="position:absolute;left:6795;top:-486;width:960;height:940" coordorigin="6795,-486" coordsize="960,940" path="m7655,404r-20,l7635,454r120,-60l7655,404xe" fillcolor="black" stroked="f">
              <v:path arrowok="t"/>
            </v:shape>
            <v:shape id="_x0000_s1031" style="position:absolute;left:6795;top:-486;width:960;height:940" coordorigin="6795,-486" coordsize="960,940" path="m7655,384r-20,-50l7635,384r20,xe" fillcolor="black" stroked="f">
              <v:path arrowok="t"/>
            </v:shape>
            <v:shape id="_x0000_s1030" style="position:absolute;left:6795;top:-486;width:960;height:940" coordorigin="6795,-486" coordsize="960,940" path="m6795,-466r455,l7250,-476r10,10l7260,384r-10,20l7635,404,7270,394r,-880l6795,-486r,20xe" fillcolor="black" stroked="f">
              <v:path arrowok="t"/>
            </v:shape>
            <v:shape id="_x0000_s1029" style="position:absolute;left:7005;top:844;width:660;height:120" coordorigin="7005,844" coordsize="660,120" path="m7565,914r-20,l7545,964r120,-60l7565,914xe" fillcolor="black" stroked="f">
              <v:path arrowok="t"/>
            </v:shape>
            <v:shape id="_x0000_s1028" style="position:absolute;left:7005;top:844;width:660;height:120" coordorigin="7005,844" coordsize="660,120" path="m7565,894r-20,-50l7545,894r20,xe" fillcolor="black" stroked="f">
              <v:path arrowok="t"/>
            </v:shape>
            <v:shape id="_x0000_s1027" style="position:absolute;left:7005;top:844;width:660;height:120" coordorigin="7005,844" coordsize="660,120" path="m7005,894r,20l7565,914r100,-10l7545,844r20,50l7005,894xe" fillcolor="black" stroked="f">
              <v:path arrowok="t"/>
            </v:shape>
            <w10:wrap anchorx="page"/>
          </v:group>
        </w:pict>
      </w:r>
      <w:r w:rsidR="00473F39">
        <w:rPr>
          <w:spacing w:val="-1"/>
          <w:sz w:val="24"/>
          <w:szCs w:val="24"/>
        </w:rPr>
        <w:t>A</w:t>
      </w:r>
      <w:r w:rsidR="00473F39">
        <w:rPr>
          <w:sz w:val="24"/>
          <w:szCs w:val="24"/>
        </w:rPr>
        <w:t>n</w:t>
      </w:r>
      <w:r w:rsidR="00473F39">
        <w:rPr>
          <w:spacing w:val="1"/>
          <w:sz w:val="24"/>
          <w:szCs w:val="24"/>
        </w:rPr>
        <w:t>ali</w:t>
      </w:r>
      <w:r w:rsidR="00473F39">
        <w:rPr>
          <w:spacing w:val="-1"/>
          <w:sz w:val="24"/>
          <w:szCs w:val="24"/>
        </w:rPr>
        <w:t>s</w:t>
      </w:r>
      <w:r w:rsidR="00473F39">
        <w:rPr>
          <w:spacing w:val="1"/>
          <w:sz w:val="24"/>
          <w:szCs w:val="24"/>
        </w:rPr>
        <w:t>i</w:t>
      </w:r>
      <w:r w:rsidR="00473F39">
        <w:rPr>
          <w:sz w:val="24"/>
          <w:szCs w:val="24"/>
        </w:rPr>
        <w:t>s</w:t>
      </w:r>
      <w:r w:rsidR="00473F39">
        <w:rPr>
          <w:spacing w:val="-1"/>
          <w:sz w:val="24"/>
          <w:szCs w:val="24"/>
        </w:rPr>
        <w:t xml:space="preserve"> </w:t>
      </w:r>
      <w:r w:rsidR="00473F39">
        <w:rPr>
          <w:sz w:val="24"/>
          <w:szCs w:val="24"/>
        </w:rPr>
        <w:t>d</w:t>
      </w:r>
      <w:r w:rsidR="00473F39">
        <w:rPr>
          <w:spacing w:val="1"/>
          <w:sz w:val="24"/>
          <w:szCs w:val="24"/>
        </w:rPr>
        <w:t>at</w:t>
      </w:r>
      <w:r w:rsidR="00473F39">
        <w:rPr>
          <w:sz w:val="24"/>
          <w:szCs w:val="24"/>
        </w:rPr>
        <w:t>a</w:t>
      </w:r>
    </w:p>
    <w:p w:rsidR="00991B10" w:rsidRDefault="00991B10">
      <w:pPr>
        <w:spacing w:line="200" w:lineRule="exact"/>
      </w:pPr>
    </w:p>
    <w:p w:rsidR="00991B10" w:rsidRDefault="00991B10">
      <w:pPr>
        <w:spacing w:before="9" w:line="220" w:lineRule="exact"/>
        <w:rPr>
          <w:sz w:val="22"/>
          <w:szCs w:val="22"/>
        </w:rPr>
      </w:pPr>
    </w:p>
    <w:p w:rsidR="00991B10" w:rsidRDefault="00473F39">
      <w:pPr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</w:p>
    <w:p w:rsidR="00991B10" w:rsidRDefault="00473F39">
      <w:pPr>
        <w:spacing w:before="9" w:line="260" w:lineRule="exact"/>
        <w:rPr>
          <w:sz w:val="26"/>
          <w:szCs w:val="26"/>
        </w:rPr>
      </w:pPr>
      <w:r>
        <w:br w:type="column"/>
      </w:r>
    </w:p>
    <w:p w:rsidR="00991B10" w:rsidRDefault="00473F39">
      <w:pPr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r>
        <w:rPr>
          <w:b/>
          <w:spacing w:val="-1"/>
          <w:sz w:val="24"/>
          <w:szCs w:val="24"/>
        </w:rPr>
        <w:t xml:space="preserve"> I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le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991B10" w:rsidRDefault="00991B10">
      <w:pPr>
        <w:spacing w:before="1" w:line="180" w:lineRule="exact"/>
        <w:rPr>
          <w:sz w:val="18"/>
          <w:szCs w:val="18"/>
        </w:rPr>
      </w:pPr>
    </w:p>
    <w:p w:rsidR="00991B10" w:rsidRDefault="00473F39">
      <w:pPr>
        <w:rPr>
          <w:sz w:val="24"/>
          <w:szCs w:val="24"/>
        </w:rPr>
        <w:sectPr w:rsidR="00991B10">
          <w:type w:val="continuous"/>
          <w:pgSz w:w="11920" w:h="16840"/>
          <w:pgMar w:top="1560" w:right="960" w:bottom="280" w:left="960" w:header="720" w:footer="720" w:gutter="0"/>
          <w:cols w:num="2" w:space="720" w:equalWidth="0">
            <w:col w:w="5609" w:space="1462"/>
            <w:col w:w="2929"/>
          </w:cols>
        </w:sect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Eva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before="5" w:line="280" w:lineRule="exact"/>
        <w:rPr>
          <w:sz w:val="28"/>
          <w:szCs w:val="28"/>
        </w:rPr>
      </w:pPr>
    </w:p>
    <w:p w:rsidR="00991B10" w:rsidRDefault="00473F3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   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588" w:right="79" w:firstLine="56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991B10" w:rsidRDefault="00473F39">
      <w:pPr>
        <w:spacing w:before="9"/>
        <w:ind w:left="569"/>
        <w:rPr>
          <w:sz w:val="24"/>
          <w:szCs w:val="24"/>
        </w:rPr>
      </w:pPr>
      <w:r>
        <w:rPr>
          <w:b/>
          <w:sz w:val="24"/>
          <w:szCs w:val="24"/>
        </w:rPr>
        <w:t>3.4.1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588" w:right="77" w:firstLine="62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Wa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yono,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SP</w:t>
      </w:r>
      <w:r>
        <w:rPr>
          <w:sz w:val="24"/>
          <w:szCs w:val="24"/>
        </w:rPr>
        <w:t>F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N</w:t>
      </w:r>
    </w:p>
    <w:p w:rsidR="00991B10" w:rsidRDefault="00473F39">
      <w:pPr>
        <w:spacing w:before="10" w:line="480" w:lineRule="auto"/>
        <w:ind w:left="588" w:right="77"/>
        <w:rPr>
          <w:sz w:val="24"/>
          <w:szCs w:val="24"/>
        </w:rPr>
      </w:pPr>
      <w:r>
        <w:rPr>
          <w:sz w:val="24"/>
          <w:szCs w:val="24"/>
        </w:rPr>
        <w:t xml:space="preserve">105359 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o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hui 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 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91B10" w:rsidRDefault="00473F39">
      <w:pPr>
        <w:spacing w:before="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3.4.2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588" w:right="78" w:firstLine="5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yono,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kela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F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105359</w:t>
      </w:r>
    </w:p>
    <w:p w:rsidR="00991B10" w:rsidRDefault="00473F39">
      <w:pPr>
        <w:spacing w:before="10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o.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3.4.3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588" w:right="80" w:firstLine="569"/>
        <w:jc w:val="both"/>
        <w:rPr>
          <w:sz w:val="24"/>
          <w:szCs w:val="24"/>
        </w:rPr>
        <w:sectPr w:rsidR="00991B10">
          <w:pgSz w:w="11920" w:h="16840"/>
          <w:pgMar w:top="940" w:right="1580" w:bottom="280" w:left="1680" w:header="735" w:footer="0" w:gutter="0"/>
          <w:cols w:space="720"/>
        </w:sect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(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4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before="5" w:line="280" w:lineRule="exact"/>
        <w:rPr>
          <w:sz w:val="28"/>
          <w:szCs w:val="28"/>
        </w:rPr>
      </w:pPr>
    </w:p>
    <w:p w:rsidR="00991B10" w:rsidRDefault="00473F3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588" w:right="89" w:firstLine="569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 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991B10" w:rsidRDefault="00473F39">
      <w:pPr>
        <w:spacing w:before="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3.5.1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oman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588" w:right="80" w:firstLine="6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ur,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SP</w:t>
      </w:r>
      <w:r>
        <w:rPr>
          <w:sz w:val="24"/>
          <w:szCs w:val="24"/>
        </w:rPr>
        <w:t>F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</w:t>
      </w:r>
    </w:p>
    <w:p w:rsidR="00991B10" w:rsidRDefault="00473F39">
      <w:pPr>
        <w:spacing w:before="10" w:line="480" w:lineRule="auto"/>
        <w:ind w:left="588" w:right="76"/>
        <w:rPr>
          <w:sz w:val="24"/>
          <w:szCs w:val="24"/>
        </w:rPr>
      </w:pPr>
      <w:r>
        <w:rPr>
          <w:sz w:val="24"/>
          <w:szCs w:val="24"/>
        </w:rPr>
        <w:t>105359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7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991B10" w:rsidRDefault="00473F39">
      <w:pPr>
        <w:spacing w:before="10"/>
        <w:ind w:left="2157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3.1 </w:t>
      </w:r>
      <w:r>
        <w:rPr>
          <w:b/>
          <w:spacing w:val="1"/>
          <w:sz w:val="24"/>
          <w:szCs w:val="24"/>
        </w:rPr>
        <w:t>Ki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-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oman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u</w:t>
      </w:r>
    </w:p>
    <w:p w:rsidR="00991B10" w:rsidRDefault="00991B10">
      <w:pPr>
        <w:spacing w:before="3" w:line="120" w:lineRule="exact"/>
        <w:rPr>
          <w:sz w:val="12"/>
          <w:szCs w:val="12"/>
        </w:rPr>
      </w:pPr>
    </w:p>
    <w:p w:rsidR="00991B10" w:rsidRDefault="00991B10">
      <w:pPr>
        <w:spacing w:line="200" w:lineRule="exact"/>
      </w:pPr>
    </w:p>
    <w:tbl>
      <w:tblPr>
        <w:tblW w:w="0" w:type="auto"/>
        <w:tblInd w:w="15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4249"/>
        <w:gridCol w:w="988"/>
      </w:tblGrid>
      <w:tr w:rsidR="00991B10">
        <w:trPr>
          <w:trHeight w:hRule="exact" w:val="5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20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1585" w:right="1592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Ind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62" w:right="6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</w:p>
          <w:p w:rsidR="00991B10" w:rsidRDefault="00473F39">
            <w:pPr>
              <w:spacing w:line="260" w:lineRule="exact"/>
              <w:ind w:left="177" w:right="17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  <w:tr w:rsidR="00991B10">
        <w:trPr>
          <w:trHeight w:hRule="exact" w:val="28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225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elaja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389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91B10">
        <w:trPr>
          <w:trHeight w:hRule="exact" w:val="28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225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lita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389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91B10">
        <w:trPr>
          <w:trHeight w:hRule="exact" w:val="28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225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ode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389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B10">
        <w:trPr>
          <w:trHeight w:hRule="exact" w:val="5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225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2" w:line="260" w:lineRule="exact"/>
              <w:ind w:left="103" w:right="5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ndukung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pro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389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B10">
        <w:trPr>
          <w:trHeight w:hRule="exact" w:val="28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225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389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1B10">
        <w:trPr>
          <w:trHeight w:hRule="exact" w:val="28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1733" w:right="1735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mla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329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991B10" w:rsidRDefault="00991B10">
      <w:pPr>
        <w:sectPr w:rsidR="00991B10">
          <w:pgSz w:w="11920" w:h="16840"/>
          <w:pgMar w:top="940" w:right="1580" w:bottom="280" w:left="1680" w:header="735" w:footer="0" w:gutter="0"/>
          <w:cols w:space="720"/>
        </w:sectPr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before="5" w:line="280" w:lineRule="exact"/>
        <w:rPr>
          <w:sz w:val="28"/>
          <w:szCs w:val="28"/>
        </w:rPr>
      </w:pPr>
    </w:p>
    <w:p w:rsidR="00991B10" w:rsidRDefault="00473F39">
      <w:pPr>
        <w:spacing w:before="29"/>
        <w:ind w:left="2387" w:right="136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3.2 </w:t>
      </w:r>
      <w:r>
        <w:rPr>
          <w:b/>
          <w:spacing w:val="1"/>
          <w:sz w:val="24"/>
          <w:szCs w:val="24"/>
        </w:rPr>
        <w:t>Ki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-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oman Wa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</w:t>
      </w:r>
    </w:p>
    <w:p w:rsidR="00991B10" w:rsidRDefault="00991B10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14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4"/>
        <w:gridCol w:w="4834"/>
        <w:gridCol w:w="992"/>
      </w:tblGrid>
      <w:tr w:rsidR="00991B10">
        <w:trPr>
          <w:trHeight w:hRule="exact"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/>
              <w:ind w:left="19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/>
              <w:ind w:left="1878" w:right="1884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Ind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/>
              <w:ind w:left="63" w:right="6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</w:p>
          <w:p w:rsidR="00991B10" w:rsidRDefault="00473F39">
            <w:pPr>
              <w:spacing w:line="260" w:lineRule="exact"/>
              <w:ind w:left="177" w:right="18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  <w:tr w:rsidR="00991B10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217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389" w:right="3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B10">
        <w:trPr>
          <w:trHeight w:hRule="exact" w:val="2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217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389" w:right="3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91B10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217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389" w:right="3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B10">
        <w:trPr>
          <w:trHeight w:hRule="exact" w:val="2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217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389" w:right="3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1B10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2026" w:right="2027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mla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389" w:right="3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before="8" w:line="220" w:lineRule="exact"/>
        <w:rPr>
          <w:sz w:val="22"/>
          <w:szCs w:val="22"/>
        </w:rPr>
      </w:pPr>
    </w:p>
    <w:p w:rsidR="00991B10" w:rsidRDefault="00473F39">
      <w:pPr>
        <w:ind w:left="576"/>
        <w:rPr>
          <w:sz w:val="24"/>
          <w:szCs w:val="24"/>
        </w:rPr>
      </w:pPr>
      <w:r>
        <w:rPr>
          <w:b/>
          <w:sz w:val="24"/>
          <w:szCs w:val="24"/>
        </w:rPr>
        <w:t xml:space="preserve">3.5.2 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79" w:lineRule="auto"/>
        <w:ind w:left="588" w:right="77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Lem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 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 guru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1B10" w:rsidRDefault="00473F39">
      <w:pPr>
        <w:spacing w:before="10"/>
        <w:ind w:left="576"/>
        <w:rPr>
          <w:sz w:val="24"/>
          <w:szCs w:val="24"/>
        </w:rPr>
      </w:pPr>
      <w:r>
        <w:rPr>
          <w:b/>
          <w:sz w:val="24"/>
          <w:szCs w:val="24"/>
        </w:rPr>
        <w:t>3.5.2.1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588" w:right="76" w:firstLine="72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ilaia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991B10" w:rsidRDefault="00473F39">
      <w:pPr>
        <w:spacing w:before="10"/>
        <w:ind w:left="937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ind w:left="1236" w:right="24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ind w:left="1228" w:right="196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3.3 </w:t>
      </w:r>
      <w:r>
        <w:rPr>
          <w:b/>
          <w:spacing w:val="-1"/>
          <w:sz w:val="24"/>
          <w:szCs w:val="24"/>
        </w:rPr>
        <w:t>Asp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il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t </w:t>
      </w:r>
      <w:r>
        <w:rPr>
          <w:b/>
          <w:spacing w:val="2"/>
          <w:sz w:val="24"/>
          <w:szCs w:val="24"/>
        </w:rPr>
        <w:t>V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991B10" w:rsidRDefault="00473F39">
      <w:pPr>
        <w:ind w:left="3067" w:right="2034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mat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 xml:space="preserve">m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:rsidR="00991B10" w:rsidRDefault="00991B10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10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9"/>
        <w:gridCol w:w="5245"/>
      </w:tblGrid>
      <w:tr w:rsidR="00991B10">
        <w:trPr>
          <w:trHeight w:hRule="exact" w:val="28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29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Asp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il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1981" w:right="1989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Per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yataan</w:t>
            </w:r>
          </w:p>
        </w:tc>
      </w:tr>
      <w:tr w:rsidR="00991B10">
        <w:trPr>
          <w:trHeight w:hRule="exact" w:val="28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</w:t>
            </w:r>
          </w:p>
        </w:tc>
      </w:tr>
      <w:tr w:rsidR="00991B10">
        <w:trPr>
          <w:trHeight w:hRule="exact" w:val="284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aja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991B10">
        <w:trPr>
          <w:trHeight w:hRule="exact" w:val="28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>n g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ri</w:t>
            </w:r>
          </w:p>
        </w:tc>
      </w:tr>
      <w:tr w:rsidR="00991B10">
        <w:trPr>
          <w:trHeight w:hRule="exact" w:val="28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alim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ti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nda</w:t>
            </w:r>
          </w:p>
        </w:tc>
      </w:tr>
      <w:tr w:rsidR="00991B10">
        <w:trPr>
          <w:trHeight w:hRule="exact" w:val="564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/>
              <w:ind w:left="415" w:right="49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</w:tr>
      <w:tr w:rsidR="00991B10">
        <w:trPr>
          <w:trHeight w:hRule="exact" w:val="28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 xml:space="preserve"> mate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</w:tc>
      </w:tr>
      <w:tr w:rsidR="00991B10">
        <w:trPr>
          <w:trHeight w:hRule="exact" w:val="28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s</w:t>
            </w:r>
          </w:p>
        </w:tc>
      </w:tr>
      <w:tr w:rsidR="00991B10">
        <w:trPr>
          <w:trHeight w:hRule="exact" w:val="284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3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</w:tr>
    </w:tbl>
    <w:p w:rsidR="00991B10" w:rsidRDefault="00991B10">
      <w:pPr>
        <w:sectPr w:rsidR="00991B10">
          <w:pgSz w:w="11920" w:h="16840"/>
          <w:pgMar w:top="940" w:right="1580" w:bottom="280" w:left="1680" w:header="735" w:footer="0" w:gutter="0"/>
          <w:cols w:space="720"/>
        </w:sectPr>
      </w:pPr>
    </w:p>
    <w:p w:rsidR="00991B10" w:rsidRDefault="00991B10">
      <w:pPr>
        <w:spacing w:before="9" w:line="100" w:lineRule="exact"/>
        <w:rPr>
          <w:sz w:val="10"/>
          <w:szCs w:val="10"/>
        </w:rPr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tbl>
      <w:tblPr>
        <w:tblW w:w="0" w:type="auto"/>
        <w:tblInd w:w="10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9"/>
        <w:gridCol w:w="5245"/>
      </w:tblGrid>
      <w:tr w:rsidR="00991B10">
        <w:trPr>
          <w:trHeight w:hRule="exact" w:val="28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29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Asp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il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1981" w:right="1989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Per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yataan</w:t>
            </w:r>
          </w:p>
        </w:tc>
      </w:tr>
      <w:tr w:rsidR="00991B10">
        <w:trPr>
          <w:trHeight w:hRule="exact" w:val="56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2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2"/>
              <w:ind w:left="415" w:right="1036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IV</w:t>
            </w:r>
          </w:p>
        </w:tc>
      </w:tr>
      <w:tr w:rsidR="00991B10">
        <w:trPr>
          <w:trHeight w:hRule="exact" w:val="28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</w:tc>
      </w:tr>
      <w:tr w:rsidR="00991B10">
        <w:trPr>
          <w:trHeight w:hRule="exact" w:val="28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>
              <w:rPr>
                <w:spacing w:val="1"/>
                <w:sz w:val="24"/>
                <w:szCs w:val="24"/>
              </w:rPr>
              <w:t>Lati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</w:tr>
      <w:tr w:rsidR="00991B10">
        <w:trPr>
          <w:trHeight w:hRule="exact" w:val="56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2" w:line="260" w:lineRule="exact"/>
              <w:ind w:left="415" w:right="74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</w:tr>
    </w:tbl>
    <w:p w:rsidR="00991B10" w:rsidRDefault="00473F39">
      <w:pPr>
        <w:spacing w:line="260" w:lineRule="exact"/>
        <w:ind w:left="2385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Su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iad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Wi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21)</w:t>
      </w:r>
    </w:p>
    <w:p w:rsidR="00991B10" w:rsidRDefault="00991B10">
      <w:pPr>
        <w:spacing w:before="2" w:line="140" w:lineRule="exact"/>
        <w:rPr>
          <w:sz w:val="15"/>
          <w:szCs w:val="15"/>
        </w:rPr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473F39">
      <w:pPr>
        <w:ind w:left="937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</w:p>
    <w:p w:rsidR="00991B10" w:rsidRDefault="00991B10">
      <w:pPr>
        <w:spacing w:before="17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1017" w:right="79" w:firstLine="284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991B10" w:rsidRDefault="00473F39">
      <w:pPr>
        <w:spacing w:before="10" w:line="260" w:lineRule="exact"/>
        <w:ind w:left="2574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3.4 </w:t>
      </w:r>
      <w:r>
        <w:rPr>
          <w:b/>
          <w:spacing w:val="-1"/>
          <w:position w:val="-1"/>
          <w:sz w:val="24"/>
          <w:szCs w:val="24"/>
        </w:rPr>
        <w:t>Asp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k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An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2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t </w:t>
      </w:r>
      <w:r>
        <w:rPr>
          <w:b/>
          <w:spacing w:val="1"/>
          <w:position w:val="-1"/>
          <w:sz w:val="24"/>
          <w:szCs w:val="24"/>
        </w:rPr>
        <w:t>Pe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-3"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1"/>
          <w:position w:val="-1"/>
          <w:sz w:val="24"/>
          <w:szCs w:val="24"/>
        </w:rPr>
        <w:t xml:space="preserve"> R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sp</w:t>
      </w:r>
      <w:r>
        <w:rPr>
          <w:b/>
          <w:position w:val="-1"/>
          <w:sz w:val="24"/>
          <w:szCs w:val="24"/>
        </w:rPr>
        <w:t>on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G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u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2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29"/>
        <w:gridCol w:w="5097"/>
      </w:tblGrid>
      <w:tr w:rsidR="00991B10">
        <w:trPr>
          <w:trHeight w:hRule="exact" w:val="28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22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Asp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il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1909" w:right="1913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Per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yataan</w:t>
            </w:r>
          </w:p>
        </w:tc>
      </w:tr>
      <w:tr w:rsidR="00991B10">
        <w:trPr>
          <w:trHeight w:hRule="exact" w:val="288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um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1"/>
                <w:sz w:val="24"/>
                <w:szCs w:val="24"/>
              </w:rPr>
              <w:t>mate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</w:tc>
      </w:tr>
      <w:tr w:rsidR="00991B10">
        <w:trPr>
          <w:trHeight w:hRule="exact" w:val="284"/>
        </w:trPr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je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</w:tr>
      <w:tr w:rsidR="00991B10">
        <w:trPr>
          <w:trHeight w:hRule="exact" w:val="288"/>
        </w:trPr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3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</w:tr>
      <w:tr w:rsidR="00991B10">
        <w:trPr>
          <w:trHeight w:hRule="exact" w:val="284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1"/>
                <w:sz w:val="24"/>
                <w:szCs w:val="24"/>
              </w:rPr>
              <w:t>ajia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alim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j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</w:tr>
      <w:tr w:rsidR="00991B10">
        <w:trPr>
          <w:trHeight w:hRule="exact" w:val="564"/>
        </w:trPr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/>
              <w:ind w:left="415" w:right="6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</w:tr>
      <w:tr w:rsidR="00991B10">
        <w:trPr>
          <w:trHeight w:hRule="exact" w:val="284"/>
        </w:trPr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</w:t>
            </w:r>
            <w:r>
              <w:rPr>
                <w:spacing w:val="1"/>
                <w:sz w:val="24"/>
                <w:szCs w:val="24"/>
              </w:rPr>
              <w:t>Lati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</w:tr>
      <w:tr w:rsidR="00991B10">
        <w:trPr>
          <w:trHeight w:hRule="exact" w:val="565"/>
        </w:trPr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/>
              <w:ind w:left="415" w:right="29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IV</w:t>
            </w:r>
          </w:p>
        </w:tc>
      </w:tr>
      <w:tr w:rsidR="00991B10">
        <w:trPr>
          <w:trHeight w:hRule="exact" w:val="284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emili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g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</w:tr>
      <w:tr w:rsidR="00991B10">
        <w:trPr>
          <w:trHeight w:hRule="exact" w:val="288"/>
        </w:trPr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2"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emili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ny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</w:tr>
      <w:tr w:rsidR="00991B10">
        <w:trPr>
          <w:trHeight w:hRule="exact" w:val="284"/>
        </w:trPr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huruf </w:t>
            </w:r>
            <w:r>
              <w:rPr>
                <w:spacing w:val="1"/>
                <w:sz w:val="24"/>
                <w:szCs w:val="24"/>
              </w:rPr>
              <w:t>jela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</w:tr>
      <w:tr w:rsidR="00991B10">
        <w:trPr>
          <w:trHeight w:hRule="exact" w:val="288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ama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991B10">
        <w:trPr>
          <w:trHeight w:hRule="exact" w:val="560"/>
        </w:trPr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2" w:line="260" w:lineRule="exact"/>
              <w:ind w:left="415" w:right="70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el/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npun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ima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pun</w:t>
            </w:r>
          </w:p>
        </w:tc>
      </w:tr>
      <w:tr w:rsidR="00991B10">
        <w:trPr>
          <w:trHeight w:hRule="exact" w:val="564"/>
        </w:trPr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2"/>
              <w:ind w:left="415" w:right="32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/li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ga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d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991B10">
        <w:trPr>
          <w:trHeight w:hRule="exact" w:val="560"/>
        </w:trPr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2" w:line="260" w:lineRule="exact"/>
              <w:ind w:left="415" w:right="74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ndorong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elaja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eca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upun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pok.</w:t>
            </w:r>
          </w:p>
        </w:tc>
      </w:tr>
    </w:tbl>
    <w:p w:rsidR="00991B10" w:rsidRDefault="00473F39">
      <w:pPr>
        <w:spacing w:line="260" w:lineRule="exact"/>
        <w:ind w:left="2526"/>
        <w:rPr>
          <w:sz w:val="24"/>
          <w:szCs w:val="24"/>
        </w:rPr>
        <w:sectPr w:rsidR="00991B10">
          <w:pgSz w:w="11920" w:h="16840"/>
          <w:pgMar w:top="940" w:right="1580" w:bottom="280" w:left="1680" w:header="735" w:footer="0" w:gutter="0"/>
          <w:cols w:space="720"/>
        </w:sectPr>
      </w:pPr>
      <w:r>
        <w:rPr>
          <w:b/>
          <w:spacing w:val="-1"/>
          <w:sz w:val="24"/>
          <w:szCs w:val="24"/>
        </w:rPr>
        <w:t>Su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2020)</w:t>
      </w: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before="5" w:line="280" w:lineRule="exact"/>
        <w:rPr>
          <w:sz w:val="28"/>
          <w:szCs w:val="28"/>
        </w:rPr>
      </w:pPr>
    </w:p>
    <w:p w:rsidR="00991B10" w:rsidRDefault="00473F39">
      <w:pPr>
        <w:spacing w:before="29"/>
        <w:ind w:left="937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pon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1017" w:right="87" w:firstLine="29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991B10" w:rsidRDefault="00473F39">
      <w:pPr>
        <w:spacing w:before="10" w:line="260" w:lineRule="exact"/>
        <w:ind w:left="2574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3.5 </w:t>
      </w:r>
      <w:r>
        <w:rPr>
          <w:b/>
          <w:spacing w:val="-1"/>
          <w:position w:val="-1"/>
          <w:sz w:val="24"/>
          <w:szCs w:val="24"/>
        </w:rPr>
        <w:t>Asp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k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An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2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t </w:t>
      </w:r>
      <w:r>
        <w:rPr>
          <w:b/>
          <w:spacing w:val="1"/>
          <w:position w:val="-1"/>
          <w:sz w:val="24"/>
          <w:szCs w:val="24"/>
        </w:rPr>
        <w:t>Pe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-3"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1"/>
          <w:position w:val="-1"/>
          <w:sz w:val="24"/>
          <w:szCs w:val="24"/>
        </w:rPr>
        <w:t xml:space="preserve"> R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sp</w:t>
      </w:r>
      <w:r>
        <w:rPr>
          <w:b/>
          <w:position w:val="-1"/>
          <w:sz w:val="24"/>
          <w:szCs w:val="24"/>
        </w:rPr>
        <w:t>on</w:t>
      </w:r>
      <w:r>
        <w:rPr>
          <w:b/>
          <w:spacing w:val="-1"/>
          <w:position w:val="-1"/>
          <w:sz w:val="24"/>
          <w:szCs w:val="24"/>
        </w:rPr>
        <w:t xml:space="preserve"> 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sw</w:t>
      </w:r>
      <w:r>
        <w:rPr>
          <w:b/>
          <w:position w:val="-1"/>
          <w:sz w:val="24"/>
          <w:szCs w:val="24"/>
        </w:rPr>
        <w:t>a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1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9"/>
        <w:gridCol w:w="5097"/>
      </w:tblGrid>
      <w:tr w:rsidR="00991B10">
        <w:trPr>
          <w:trHeight w:hRule="exact" w:val="28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29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Asp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il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1909" w:right="1913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Per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yataan</w:t>
            </w:r>
          </w:p>
        </w:tc>
      </w:tr>
      <w:tr w:rsidR="00991B10">
        <w:trPr>
          <w:trHeight w:hRule="exact" w:val="28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rgu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991B10">
        <w:trPr>
          <w:trHeight w:hRule="exact" w:val="56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2" w:line="260" w:lineRule="exact"/>
              <w:ind w:left="467" w:right="546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i</w:t>
            </w:r>
          </w:p>
        </w:tc>
      </w:tr>
      <w:tr w:rsidR="00991B10">
        <w:trPr>
          <w:trHeight w:hRule="exact" w:val="28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</w:tr>
      <w:tr w:rsidR="00991B10">
        <w:trPr>
          <w:trHeight w:hRule="exact" w:val="284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guna</w:t>
            </w:r>
          </w:p>
        </w:tc>
      </w:tr>
      <w:tr w:rsidR="00991B10">
        <w:trPr>
          <w:trHeight w:hRule="exact" w:val="56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1"/>
                <w:sz w:val="24"/>
                <w:szCs w:val="24"/>
              </w:rPr>
              <w:t>ajia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/>
              <w:ind w:left="415" w:right="47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 I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m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ngguna</w:t>
            </w:r>
            <w:r>
              <w:rPr>
                <w:spacing w:val="1"/>
                <w:sz w:val="24"/>
                <w:szCs w:val="24"/>
              </w:rPr>
              <w:t xml:space="preserve"> m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</w:tr>
      <w:tr w:rsidR="00991B10">
        <w:trPr>
          <w:trHeight w:hRule="exact" w:val="284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alim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j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</w:tr>
      <w:tr w:rsidR="00991B10">
        <w:trPr>
          <w:trHeight w:hRule="exact" w:val="56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ngguna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/>
              <w:ind w:left="415" w:right="17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ngguna</w:t>
            </w:r>
            <w:r>
              <w:rPr>
                <w:spacing w:val="1"/>
                <w:sz w:val="24"/>
                <w:szCs w:val="24"/>
              </w:rPr>
              <w:t xml:space="preserve"> me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ajar</w:t>
            </w:r>
          </w:p>
        </w:tc>
      </w:tr>
      <w:tr w:rsidR="00991B10">
        <w:trPr>
          <w:trHeight w:hRule="exact" w:val="56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2" w:line="260" w:lineRule="exact"/>
              <w:ind w:left="415" w:righ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b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</w:tr>
      <w:tr w:rsidR="00991B10">
        <w:trPr>
          <w:trHeight w:hRule="exact" w:val="28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ngguna</w:t>
            </w:r>
            <w:r>
              <w:rPr>
                <w:spacing w:val="1"/>
                <w:sz w:val="24"/>
                <w:szCs w:val="24"/>
              </w:rPr>
              <w:t xml:space="preserve"> me</w:t>
            </w:r>
            <w:r>
              <w:rPr>
                <w:sz w:val="24"/>
                <w:szCs w:val="24"/>
              </w:rPr>
              <w:t>nyuk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</w:tr>
      <w:tr w:rsidR="00991B10">
        <w:trPr>
          <w:trHeight w:hRule="exact" w:val="284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991B10"/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ngguna</w:t>
            </w:r>
            <w:r>
              <w:rPr>
                <w:spacing w:val="1"/>
                <w:sz w:val="24"/>
                <w:szCs w:val="24"/>
              </w:rPr>
              <w:t xml:space="preserve"> 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</w:tbl>
    <w:p w:rsidR="00991B10" w:rsidRDefault="00473F39">
      <w:pPr>
        <w:spacing w:line="260" w:lineRule="exact"/>
        <w:ind w:left="2305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Su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020)</w:t>
      </w:r>
    </w:p>
    <w:p w:rsidR="00991B10" w:rsidRDefault="00991B10">
      <w:pPr>
        <w:spacing w:before="3" w:line="140" w:lineRule="exact"/>
        <w:rPr>
          <w:sz w:val="15"/>
          <w:szCs w:val="15"/>
        </w:rPr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473F39">
      <w:pPr>
        <w:ind w:left="1441"/>
        <w:rPr>
          <w:sz w:val="24"/>
          <w:szCs w:val="24"/>
        </w:rPr>
      </w:pPr>
      <w:r>
        <w:rPr>
          <w:b/>
          <w:sz w:val="24"/>
          <w:szCs w:val="24"/>
        </w:rPr>
        <w:t>3.5.3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1441" w:right="78" w:firstLine="588"/>
        <w:jc w:val="both"/>
        <w:rPr>
          <w:sz w:val="24"/>
          <w:szCs w:val="24"/>
        </w:rPr>
        <w:sectPr w:rsidR="00991B10">
          <w:pgSz w:w="11920" w:h="16840"/>
          <w:pgMar w:top="940" w:right="1580" w:bottom="280" w:left="1680" w:header="735" w:footer="0" w:gutter="0"/>
          <w:cols w:space="720"/>
        </w:sect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 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ss</w:t>
      </w:r>
      <w:r>
        <w:rPr>
          <w:i/>
          <w:sz w:val="24"/>
          <w:szCs w:val="24"/>
        </w:rPr>
        <w:t>ay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5 bu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r.</w:t>
      </w: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before="5" w:line="280" w:lineRule="exact"/>
        <w:rPr>
          <w:sz w:val="28"/>
          <w:szCs w:val="28"/>
        </w:rPr>
      </w:pPr>
    </w:p>
    <w:p w:rsidR="00991B10" w:rsidRDefault="00473F3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3.6</w:t>
      </w:r>
      <w:r>
        <w:rPr>
          <w:b/>
          <w:sz w:val="24"/>
          <w:szCs w:val="24"/>
        </w:rPr>
        <w:t xml:space="preserve">   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588" w:right="76" w:firstLine="5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or,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 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91B10" w:rsidRDefault="00473F39">
      <w:pPr>
        <w:spacing w:before="10" w:line="260" w:lineRule="exact"/>
        <w:ind w:left="308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3.6 Ta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 xml:space="preserve">a </w:t>
      </w:r>
      <w:r>
        <w:rPr>
          <w:b/>
          <w:spacing w:val="-4"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t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8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93"/>
        <w:gridCol w:w="2553"/>
      </w:tblGrid>
      <w:tr w:rsidR="00991B10">
        <w:trPr>
          <w:trHeight w:hRule="exact" w:val="28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1057" w:right="105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66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</w:p>
        </w:tc>
      </w:tr>
      <w:tr w:rsidR="00991B10">
        <w:trPr>
          <w:trHeight w:hRule="exact" w:val="28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1241" w:right="1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6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</w:p>
        </w:tc>
      </w:tr>
      <w:tr w:rsidR="00991B10">
        <w:trPr>
          <w:trHeight w:hRule="exact" w:val="28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1241" w:right="1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925" w:right="92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</w:p>
        </w:tc>
      </w:tr>
      <w:tr w:rsidR="00991B10">
        <w:trPr>
          <w:trHeight w:hRule="exact" w:val="28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1241" w:right="1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7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-r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gu</w:t>
            </w:r>
          </w:p>
        </w:tc>
      </w:tr>
      <w:tr w:rsidR="00991B10">
        <w:trPr>
          <w:trHeight w:hRule="exact" w:val="28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1241" w:right="1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61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</w:p>
        </w:tc>
      </w:tr>
      <w:tr w:rsidR="00991B10">
        <w:trPr>
          <w:trHeight w:hRule="exact" w:val="28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1241" w:right="1246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295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ng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t</w:t>
            </w:r>
            <w:r>
              <w:rPr>
                <w:spacing w:val="1"/>
                <w:position w:val="-1"/>
                <w:sz w:val="24"/>
                <w:szCs w:val="24"/>
              </w:rPr>
              <w:t xml:space="preserve"> Ti</w:t>
            </w:r>
            <w:r>
              <w:rPr>
                <w:spacing w:val="-4"/>
                <w:position w:val="-1"/>
                <w:sz w:val="24"/>
                <w:szCs w:val="24"/>
              </w:rPr>
              <w:t>d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 xml:space="preserve">k </w:t>
            </w:r>
            <w:r>
              <w:rPr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spacing w:val="1"/>
                <w:position w:val="-1"/>
                <w:sz w:val="24"/>
                <w:szCs w:val="24"/>
              </w:rPr>
              <w:t>et</w:t>
            </w:r>
            <w:r>
              <w:rPr>
                <w:position w:val="-1"/>
                <w:sz w:val="24"/>
                <w:szCs w:val="24"/>
              </w:rPr>
              <w:t>u</w:t>
            </w:r>
            <w:r>
              <w:rPr>
                <w:spacing w:val="1"/>
                <w:position w:val="-1"/>
                <w:sz w:val="24"/>
                <w:szCs w:val="24"/>
              </w:rPr>
              <w:t>j</w:t>
            </w:r>
            <w:r>
              <w:rPr>
                <w:position w:val="-1"/>
                <w:sz w:val="24"/>
                <w:szCs w:val="24"/>
              </w:rPr>
              <w:t>u</w:t>
            </w:r>
          </w:p>
        </w:tc>
      </w:tr>
    </w:tbl>
    <w:p w:rsidR="00991B10" w:rsidRDefault="00473F39">
      <w:pPr>
        <w:spacing w:line="260" w:lineRule="exact"/>
        <w:ind w:left="3432" w:right="346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yono, 2023)</w:t>
      </w:r>
    </w:p>
    <w:p w:rsidR="00991B10" w:rsidRDefault="00991B10">
      <w:pPr>
        <w:spacing w:before="2" w:line="140" w:lineRule="exact"/>
        <w:rPr>
          <w:sz w:val="15"/>
          <w:szCs w:val="15"/>
        </w:rPr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473F39">
      <w:pPr>
        <w:ind w:left="1017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873" w:right="77" w:firstLine="56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991B10" w:rsidRDefault="00473F39">
      <w:pPr>
        <w:spacing w:before="1" w:line="320" w:lineRule="exact"/>
        <w:ind w:left="1809"/>
        <w:rPr>
          <w:sz w:val="24"/>
          <w:szCs w:val="24"/>
        </w:rPr>
      </w:pPr>
      <w:r>
        <w:rPr>
          <w:spacing w:val="-1"/>
          <w:position w:val="-5"/>
          <w:sz w:val="24"/>
          <w:szCs w:val="24"/>
        </w:rPr>
        <w:t>P</w:t>
      </w:r>
      <w:r>
        <w:rPr>
          <w:position w:val="-5"/>
          <w:sz w:val="24"/>
          <w:szCs w:val="24"/>
        </w:rPr>
        <w:t>r</w:t>
      </w:r>
      <w:r>
        <w:rPr>
          <w:spacing w:val="1"/>
          <w:position w:val="-5"/>
          <w:sz w:val="24"/>
          <w:szCs w:val="24"/>
        </w:rPr>
        <w:t>e</w:t>
      </w:r>
      <w:r>
        <w:rPr>
          <w:spacing w:val="-1"/>
          <w:position w:val="-5"/>
          <w:sz w:val="24"/>
          <w:szCs w:val="24"/>
        </w:rPr>
        <w:t>s</w:t>
      </w:r>
      <w:r>
        <w:rPr>
          <w:spacing w:val="1"/>
          <w:position w:val="-5"/>
          <w:sz w:val="24"/>
          <w:szCs w:val="24"/>
        </w:rPr>
        <w:t>e</w:t>
      </w:r>
      <w:r>
        <w:rPr>
          <w:position w:val="-5"/>
          <w:sz w:val="24"/>
          <w:szCs w:val="24"/>
        </w:rPr>
        <w:t>n</w:t>
      </w:r>
      <w:r>
        <w:rPr>
          <w:spacing w:val="1"/>
          <w:position w:val="-5"/>
          <w:sz w:val="24"/>
          <w:szCs w:val="24"/>
        </w:rPr>
        <w:t>ta</w:t>
      </w:r>
      <w:r>
        <w:rPr>
          <w:spacing w:val="-1"/>
          <w:position w:val="-5"/>
          <w:sz w:val="24"/>
          <w:szCs w:val="24"/>
        </w:rPr>
        <w:t>s</w:t>
      </w:r>
      <w:r>
        <w:rPr>
          <w:position w:val="-5"/>
          <w:sz w:val="24"/>
          <w:szCs w:val="24"/>
        </w:rPr>
        <w:t>e</w:t>
      </w:r>
      <w:r>
        <w:rPr>
          <w:spacing w:val="1"/>
          <w:position w:val="-5"/>
          <w:sz w:val="24"/>
          <w:szCs w:val="24"/>
        </w:rPr>
        <w:t xml:space="preserve"> </w:t>
      </w:r>
      <w:r>
        <w:rPr>
          <w:position w:val="-5"/>
          <w:sz w:val="24"/>
          <w:szCs w:val="24"/>
        </w:rPr>
        <w:t>k</w:t>
      </w:r>
      <w:r>
        <w:rPr>
          <w:spacing w:val="4"/>
          <w:position w:val="-5"/>
          <w:sz w:val="24"/>
          <w:szCs w:val="24"/>
        </w:rPr>
        <w:t>e</w:t>
      </w:r>
      <w:r>
        <w:rPr>
          <w:position w:val="-5"/>
          <w:sz w:val="24"/>
          <w:szCs w:val="24"/>
        </w:rPr>
        <w:t>v</w:t>
      </w:r>
      <w:r>
        <w:rPr>
          <w:spacing w:val="-3"/>
          <w:position w:val="-5"/>
          <w:sz w:val="24"/>
          <w:szCs w:val="24"/>
        </w:rPr>
        <w:t>a</w:t>
      </w:r>
      <w:r>
        <w:rPr>
          <w:spacing w:val="1"/>
          <w:position w:val="-5"/>
          <w:sz w:val="24"/>
          <w:szCs w:val="24"/>
        </w:rPr>
        <w:t>li</w:t>
      </w:r>
      <w:r>
        <w:rPr>
          <w:spacing w:val="-4"/>
          <w:position w:val="-5"/>
          <w:sz w:val="24"/>
          <w:szCs w:val="24"/>
        </w:rPr>
        <w:t>d</w:t>
      </w:r>
      <w:r>
        <w:rPr>
          <w:spacing w:val="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>n</w:t>
      </w:r>
      <w:r>
        <w:rPr>
          <w:spacing w:val="1"/>
          <w:position w:val="-5"/>
          <w:sz w:val="24"/>
          <w:szCs w:val="24"/>
        </w:rPr>
        <w:t xml:space="preserve"> </w:t>
      </w:r>
      <w:r>
        <w:rPr>
          <w:position w:val="-5"/>
          <w:sz w:val="24"/>
          <w:szCs w:val="24"/>
        </w:rPr>
        <w:t>=</w:t>
      </w:r>
      <w:r>
        <w:rPr>
          <w:spacing w:val="23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3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𝑢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𝑎</w:t>
      </w:r>
      <w:r>
        <w:rPr>
          <w:rFonts w:ascii="Cambria Math" w:eastAsia="Cambria Math" w:hAnsi="Cambria Math" w:cs="Cambria Math"/>
          <w:spacing w:val="13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ℎ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13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3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5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𝑎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10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𝑔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6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w w:val="101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w w:val="101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w w:val="101"/>
          <w:position w:val="9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w w:val="101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1"/>
          <w:w w:val="101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9"/>
          <w:sz w:val="17"/>
          <w:szCs w:val="17"/>
          <w:u w:val="single" w:color="000000"/>
        </w:rPr>
        <w:t>���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ℎ</w:t>
      </w:r>
      <w:r>
        <w:rPr>
          <w:rFonts w:ascii="Cambria Math" w:eastAsia="Cambria Math" w:hAnsi="Cambria Math" w:cs="Cambria Math"/>
          <w:spacing w:val="37"/>
          <w:position w:val="9"/>
          <w:sz w:val="17"/>
          <w:szCs w:val="17"/>
        </w:rPr>
        <w:t xml:space="preserve"> </w:t>
      </w:r>
      <w:r>
        <w:rPr>
          <w:position w:val="-5"/>
          <w:sz w:val="24"/>
          <w:szCs w:val="24"/>
        </w:rPr>
        <w:t>x 100 %</w:t>
      </w:r>
    </w:p>
    <w:p w:rsidR="00991B10" w:rsidRDefault="00473F39">
      <w:pPr>
        <w:spacing w:line="120" w:lineRule="exact"/>
        <w:ind w:left="4578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1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w w:val="10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w w:val="101"/>
          <w:position w:val="1"/>
          <w:sz w:val="17"/>
          <w:szCs w:val="17"/>
        </w:rPr>
        <w:t>𝑎</w:t>
      </w:r>
      <w:r>
        <w:rPr>
          <w:rFonts w:ascii="Cambria Math" w:eastAsia="Cambria Math" w:hAnsi="Cambria Math" w:cs="Cambria Math"/>
          <w:w w:val="10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w w:val="10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w w:val="10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5"/>
          <w:w w:val="10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w w:val="101"/>
          <w:position w:val="1"/>
          <w:sz w:val="17"/>
          <w:szCs w:val="17"/>
        </w:rPr>
        <w:t>𝑢</w:t>
      </w:r>
      <w:r>
        <w:rPr>
          <w:rFonts w:ascii="Cambria Math" w:eastAsia="Cambria Math" w:hAnsi="Cambria Math" w:cs="Cambria Math"/>
          <w:w w:val="101"/>
          <w:position w:val="1"/>
          <w:sz w:val="17"/>
          <w:szCs w:val="17"/>
        </w:rPr>
        <w:t>�</w:t>
      </w:r>
    </w:p>
    <w:p w:rsidR="00991B10" w:rsidRDefault="00991B10">
      <w:pPr>
        <w:spacing w:before="1" w:line="100" w:lineRule="exact"/>
        <w:rPr>
          <w:sz w:val="10"/>
          <w:szCs w:val="10"/>
        </w:rPr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473F39">
      <w:pPr>
        <w:spacing w:before="29" w:line="479" w:lineRule="auto"/>
        <w:ind w:left="873" w:right="85" w:firstLine="568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991B10" w:rsidRDefault="00473F39">
      <w:pPr>
        <w:spacing w:before="11"/>
        <w:ind w:left="2249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7 </w:t>
      </w:r>
      <w:r>
        <w:rPr>
          <w:b/>
          <w:spacing w:val="-1"/>
          <w:sz w:val="24"/>
          <w:szCs w:val="24"/>
        </w:rPr>
        <w:t>In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re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Ke</w:t>
      </w:r>
      <w:r>
        <w:rPr>
          <w:b/>
          <w:sz w:val="24"/>
          <w:szCs w:val="24"/>
        </w:rPr>
        <w:t>v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A</w:t>
      </w:r>
      <w:r>
        <w:rPr>
          <w:b/>
          <w:sz w:val="24"/>
          <w:szCs w:val="24"/>
        </w:rPr>
        <w:t>jar</w:t>
      </w:r>
    </w:p>
    <w:p w:rsidR="00991B10" w:rsidRDefault="00991B10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86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1704"/>
        <w:gridCol w:w="4245"/>
      </w:tblGrid>
      <w:tr w:rsidR="00991B10">
        <w:trPr>
          <w:trHeight w:hRule="exact" w:val="2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43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val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27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li</w:t>
            </w: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1654" w:right="1663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Kri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ri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991B10">
        <w:trPr>
          <w:trHeight w:hRule="exact" w:val="64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/>
              <w:ind w:lef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– 100%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/>
              <w:ind w:left="27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/>
              <w:ind w:left="1755" w:right="243" w:hanging="14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la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k/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</w:tr>
      <w:tr w:rsidR="00991B10">
        <w:trPr>
          <w:trHeight w:hRule="exact" w:val="2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66% – 79%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581" w:right="5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55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>d/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k/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</w:tr>
      <w:tr w:rsidR="00991B10">
        <w:trPr>
          <w:trHeight w:hRule="exact" w:val="2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 – 65%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 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 v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>d/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ukup 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k/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</w:tr>
      <w:tr w:rsidR="00991B10">
        <w:trPr>
          <w:trHeight w:hRule="exact" w:val="2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283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40% – 55%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247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K</w:t>
            </w:r>
            <w:r>
              <w:rPr>
                <w:position w:val="-1"/>
                <w:sz w:val="24"/>
                <w:szCs w:val="24"/>
              </w:rPr>
              <w:t>ur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ng b</w:t>
            </w:r>
            <w:r>
              <w:rPr>
                <w:spacing w:val="1"/>
                <w:position w:val="-1"/>
                <w:sz w:val="24"/>
                <w:szCs w:val="24"/>
              </w:rPr>
              <w:t>ai</w:t>
            </w:r>
            <w:r>
              <w:rPr>
                <w:position w:val="-1"/>
                <w:sz w:val="24"/>
                <w:szCs w:val="24"/>
              </w:rPr>
              <w:t>k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191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K</w:t>
            </w:r>
            <w:r>
              <w:rPr>
                <w:position w:val="-1"/>
                <w:sz w:val="24"/>
                <w:szCs w:val="24"/>
              </w:rPr>
              <w:t>ur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ng v</w:t>
            </w:r>
            <w:r>
              <w:rPr>
                <w:spacing w:val="1"/>
                <w:position w:val="-1"/>
                <w:sz w:val="24"/>
                <w:szCs w:val="24"/>
              </w:rPr>
              <w:t>ali</w:t>
            </w:r>
            <w:r>
              <w:rPr>
                <w:position w:val="-1"/>
                <w:sz w:val="24"/>
                <w:szCs w:val="24"/>
              </w:rPr>
              <w:t>d/</w:t>
            </w:r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-1"/>
                <w:sz w:val="24"/>
                <w:szCs w:val="24"/>
              </w:rPr>
              <w:t>ti</w:t>
            </w:r>
            <w:r>
              <w:rPr>
                <w:position w:val="-1"/>
                <w:sz w:val="24"/>
                <w:szCs w:val="24"/>
              </w:rPr>
              <w:t>d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k</w:t>
            </w:r>
            <w:r>
              <w:rPr>
                <w:spacing w:val="-4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-1"/>
                <w:sz w:val="24"/>
                <w:szCs w:val="24"/>
              </w:rPr>
              <w:t>la</w:t>
            </w:r>
            <w:r>
              <w:rPr>
                <w:spacing w:val="-4"/>
                <w:position w:val="-1"/>
                <w:sz w:val="24"/>
                <w:szCs w:val="24"/>
              </w:rPr>
              <w:t>y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k/</w:t>
            </w:r>
            <w:r>
              <w:rPr>
                <w:spacing w:val="4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p</w:t>
            </w:r>
            <w:r>
              <w:rPr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spacing w:val="-4"/>
                <w:position w:val="-1"/>
                <w:sz w:val="24"/>
                <w:szCs w:val="24"/>
              </w:rPr>
              <w:t>r</w:t>
            </w:r>
            <w:r>
              <w:rPr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position w:val="-1"/>
                <w:sz w:val="24"/>
                <w:szCs w:val="24"/>
              </w:rPr>
              <w:t>u d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r</w:t>
            </w:r>
            <w:r>
              <w:rPr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spacing w:val="-4"/>
                <w:position w:val="-1"/>
                <w:sz w:val="24"/>
                <w:szCs w:val="24"/>
              </w:rPr>
              <w:t>v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position w:val="-1"/>
                <w:sz w:val="24"/>
                <w:szCs w:val="24"/>
              </w:rPr>
              <w:t>i</w:t>
            </w:r>
          </w:p>
        </w:tc>
      </w:tr>
    </w:tbl>
    <w:p w:rsidR="00991B10" w:rsidRDefault="00991B10">
      <w:pPr>
        <w:sectPr w:rsidR="00991B10">
          <w:pgSz w:w="11920" w:h="16840"/>
          <w:pgMar w:top="940" w:right="1580" w:bottom="280" w:left="1680" w:header="735" w:footer="0" w:gutter="0"/>
          <w:cols w:space="720"/>
        </w:sectPr>
      </w:pPr>
    </w:p>
    <w:p w:rsidR="00991B10" w:rsidRDefault="00991B10">
      <w:pPr>
        <w:spacing w:before="9" w:line="100" w:lineRule="exact"/>
        <w:rPr>
          <w:sz w:val="10"/>
          <w:szCs w:val="10"/>
        </w:rPr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tbl>
      <w:tblPr>
        <w:tblW w:w="0" w:type="auto"/>
        <w:tblInd w:w="86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1704"/>
        <w:gridCol w:w="4245"/>
      </w:tblGrid>
      <w:tr w:rsidR="00991B10">
        <w:trPr>
          <w:trHeight w:hRule="exact" w:val="2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43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val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27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li</w:t>
            </w: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1654" w:right="1663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Kri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ri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991B10">
        <w:trPr>
          <w:trHeight w:hRule="exact" w:val="5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2"/>
              <w:ind w:left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 – 39%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2"/>
              <w:ind w:left="639" w:right="119" w:hanging="48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2"/>
              <w:ind w:left="242" w:right="250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ti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k/</w:t>
            </w:r>
          </w:p>
          <w:p w:rsidR="00991B10" w:rsidRDefault="00473F39">
            <w:pPr>
              <w:spacing w:line="260" w:lineRule="exact"/>
              <w:ind w:left="1442" w:right="1444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p</w:t>
            </w:r>
            <w:r>
              <w:rPr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r</w:t>
            </w:r>
            <w:r>
              <w:rPr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position w:val="-1"/>
                <w:sz w:val="24"/>
                <w:szCs w:val="24"/>
              </w:rPr>
              <w:t>u d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r</w:t>
            </w:r>
            <w:r>
              <w:rPr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spacing w:val="-4"/>
                <w:position w:val="-1"/>
                <w:sz w:val="24"/>
                <w:szCs w:val="24"/>
              </w:rPr>
              <w:t>v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position w:val="-1"/>
                <w:sz w:val="24"/>
                <w:szCs w:val="24"/>
              </w:rPr>
              <w:t>i</w:t>
            </w:r>
          </w:p>
        </w:tc>
      </w:tr>
    </w:tbl>
    <w:p w:rsidR="00991B10" w:rsidRDefault="00473F39">
      <w:pPr>
        <w:spacing w:line="260" w:lineRule="exact"/>
        <w:ind w:left="2149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r:</w:t>
      </w:r>
      <w:r>
        <w:rPr>
          <w:spacing w:val="1"/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o, 2010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l</w:t>
      </w:r>
      <w:r>
        <w:rPr>
          <w:sz w:val="24"/>
          <w:szCs w:val="24"/>
        </w:rPr>
        <w:t>., 2021)</w:t>
      </w:r>
    </w:p>
    <w:p w:rsidR="00991B10" w:rsidRDefault="00991B10">
      <w:pPr>
        <w:spacing w:before="2" w:line="140" w:lineRule="exact"/>
        <w:rPr>
          <w:sz w:val="15"/>
          <w:szCs w:val="15"/>
        </w:rPr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473F39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1157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 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>
        <w:rPr>
          <w:spacing w:val="8"/>
          <w:sz w:val="24"/>
          <w:szCs w:val="24"/>
        </w:rPr>
        <w:t>%</w:t>
      </w:r>
      <w:r>
        <w:rPr>
          <w:sz w:val="24"/>
          <w:szCs w:val="24"/>
        </w:rPr>
        <w:t>-100%,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91B10" w:rsidRDefault="00473F39">
      <w:pPr>
        <w:spacing w:before="10" w:line="480" w:lineRule="auto"/>
        <w:ind w:left="1157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3"/>
          <w:sz w:val="24"/>
          <w:szCs w:val="24"/>
        </w:rPr>
        <w:t>it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66</w:t>
      </w:r>
      <w:r>
        <w:rPr>
          <w:spacing w:val="7"/>
          <w:sz w:val="24"/>
          <w:szCs w:val="24"/>
        </w:rPr>
        <w:t>%</w:t>
      </w:r>
      <w:r>
        <w:rPr>
          <w:sz w:val="24"/>
          <w:szCs w:val="24"/>
        </w:rPr>
        <w:t>-79%,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8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91B10" w:rsidRDefault="00473F39">
      <w:pPr>
        <w:spacing w:before="10" w:line="480" w:lineRule="auto"/>
        <w:ind w:left="1157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3"/>
          <w:sz w:val="24"/>
          <w:szCs w:val="24"/>
        </w:rPr>
        <w:t>it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56</w:t>
      </w:r>
      <w:r>
        <w:rPr>
          <w:spacing w:val="6"/>
          <w:sz w:val="24"/>
          <w:szCs w:val="24"/>
        </w:rPr>
        <w:t>%</w:t>
      </w:r>
      <w:r>
        <w:rPr>
          <w:sz w:val="24"/>
          <w:szCs w:val="24"/>
        </w:rPr>
        <w:t>-65%,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91B10" w:rsidRDefault="00473F39">
      <w:pPr>
        <w:spacing w:before="9" w:line="480" w:lineRule="auto"/>
        <w:ind w:left="1157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3"/>
          <w:sz w:val="24"/>
          <w:szCs w:val="24"/>
        </w:rPr>
        <w:t>it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7"/>
          <w:sz w:val="24"/>
          <w:szCs w:val="24"/>
        </w:rPr>
        <w:t>%</w:t>
      </w:r>
      <w:r>
        <w:rPr>
          <w:sz w:val="24"/>
          <w:szCs w:val="24"/>
        </w:rPr>
        <w:t>-55%,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91B10" w:rsidRDefault="00473F39">
      <w:pPr>
        <w:spacing w:before="10" w:line="480" w:lineRule="auto"/>
        <w:ind w:left="1157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7"/>
          <w:sz w:val="24"/>
          <w:szCs w:val="24"/>
        </w:rPr>
        <w:t>%</w:t>
      </w:r>
      <w:r>
        <w:rPr>
          <w:sz w:val="24"/>
          <w:szCs w:val="24"/>
        </w:rPr>
        <w:t>-39%,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91B10" w:rsidRDefault="00473F39">
      <w:pPr>
        <w:spacing w:before="9"/>
        <w:ind w:left="873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873" w:right="79" w:firstLine="43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gu</w:t>
      </w:r>
      <w:r>
        <w:rPr>
          <w:i/>
          <w:spacing w:val="1"/>
          <w:sz w:val="24"/>
          <w:szCs w:val="24"/>
        </w:rPr>
        <w:t>tt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”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k”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0.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991B10" w:rsidRDefault="00473F39">
      <w:pPr>
        <w:spacing w:line="320" w:lineRule="exact"/>
        <w:ind w:left="1693"/>
        <w:rPr>
          <w:sz w:val="24"/>
          <w:szCs w:val="24"/>
        </w:rPr>
      </w:pPr>
      <w:r>
        <w:rPr>
          <w:spacing w:val="-1"/>
          <w:position w:val="-5"/>
          <w:sz w:val="24"/>
          <w:szCs w:val="24"/>
        </w:rPr>
        <w:t>P</w:t>
      </w:r>
      <w:r>
        <w:rPr>
          <w:position w:val="-5"/>
          <w:sz w:val="24"/>
          <w:szCs w:val="24"/>
        </w:rPr>
        <w:t>r</w:t>
      </w:r>
      <w:r>
        <w:rPr>
          <w:spacing w:val="1"/>
          <w:position w:val="-5"/>
          <w:sz w:val="24"/>
          <w:szCs w:val="24"/>
        </w:rPr>
        <w:t>e</w:t>
      </w:r>
      <w:r>
        <w:rPr>
          <w:spacing w:val="-1"/>
          <w:position w:val="-5"/>
          <w:sz w:val="24"/>
          <w:szCs w:val="24"/>
        </w:rPr>
        <w:t>s</w:t>
      </w:r>
      <w:r>
        <w:rPr>
          <w:spacing w:val="1"/>
          <w:position w:val="-5"/>
          <w:sz w:val="24"/>
          <w:szCs w:val="24"/>
        </w:rPr>
        <w:t>e</w:t>
      </w:r>
      <w:r>
        <w:rPr>
          <w:position w:val="-5"/>
          <w:sz w:val="24"/>
          <w:szCs w:val="24"/>
        </w:rPr>
        <w:t>n</w:t>
      </w:r>
      <w:r>
        <w:rPr>
          <w:spacing w:val="1"/>
          <w:position w:val="-5"/>
          <w:sz w:val="24"/>
          <w:szCs w:val="24"/>
        </w:rPr>
        <w:t>ta</w:t>
      </w:r>
      <w:r>
        <w:rPr>
          <w:spacing w:val="-1"/>
          <w:position w:val="-5"/>
          <w:sz w:val="24"/>
          <w:szCs w:val="24"/>
        </w:rPr>
        <w:t>s</w:t>
      </w:r>
      <w:r>
        <w:rPr>
          <w:position w:val="-5"/>
          <w:sz w:val="24"/>
          <w:szCs w:val="24"/>
        </w:rPr>
        <w:t>e</w:t>
      </w:r>
      <w:r>
        <w:rPr>
          <w:spacing w:val="1"/>
          <w:position w:val="-5"/>
          <w:sz w:val="24"/>
          <w:szCs w:val="24"/>
        </w:rPr>
        <w:t xml:space="preserve"> </w:t>
      </w:r>
      <w:r>
        <w:rPr>
          <w:spacing w:val="-1"/>
          <w:position w:val="-5"/>
          <w:sz w:val="24"/>
          <w:szCs w:val="24"/>
        </w:rPr>
        <w:t>K</w:t>
      </w:r>
      <w:r>
        <w:rPr>
          <w:spacing w:val="1"/>
          <w:position w:val="-5"/>
          <w:sz w:val="24"/>
          <w:szCs w:val="24"/>
        </w:rPr>
        <w:t>e</w:t>
      </w:r>
      <w:r>
        <w:rPr>
          <w:position w:val="-5"/>
          <w:sz w:val="24"/>
          <w:szCs w:val="24"/>
        </w:rPr>
        <w:t>pr</w:t>
      </w:r>
      <w:r>
        <w:rPr>
          <w:spacing w:val="1"/>
          <w:position w:val="-5"/>
          <w:sz w:val="24"/>
          <w:szCs w:val="24"/>
        </w:rPr>
        <w:t>a</w:t>
      </w:r>
      <w:r>
        <w:rPr>
          <w:spacing w:val="-4"/>
          <w:position w:val="-5"/>
          <w:sz w:val="24"/>
          <w:szCs w:val="24"/>
        </w:rPr>
        <w:t>k</w:t>
      </w:r>
      <w:r>
        <w:rPr>
          <w:spacing w:val="1"/>
          <w:position w:val="-5"/>
          <w:sz w:val="24"/>
          <w:szCs w:val="24"/>
        </w:rPr>
        <w:t>ti</w:t>
      </w:r>
      <w:r>
        <w:rPr>
          <w:spacing w:val="-1"/>
          <w:position w:val="-5"/>
          <w:sz w:val="24"/>
          <w:szCs w:val="24"/>
        </w:rPr>
        <w:t>s</w:t>
      </w:r>
      <w:r>
        <w:rPr>
          <w:spacing w:val="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>n</w:t>
      </w:r>
      <w:r>
        <w:rPr>
          <w:spacing w:val="4"/>
          <w:position w:val="-5"/>
          <w:sz w:val="24"/>
          <w:szCs w:val="24"/>
        </w:rPr>
        <w:t xml:space="preserve"> </w:t>
      </w:r>
      <w:r>
        <w:rPr>
          <w:position w:val="-5"/>
          <w:sz w:val="24"/>
          <w:szCs w:val="24"/>
        </w:rPr>
        <w:t>=</w:t>
      </w:r>
      <w:r>
        <w:rPr>
          <w:spacing w:val="23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3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𝑢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𝑎</w:t>
      </w:r>
      <w:r>
        <w:rPr>
          <w:rFonts w:ascii="Cambria Math" w:eastAsia="Cambria Math" w:hAnsi="Cambria Math" w:cs="Cambria Math"/>
          <w:spacing w:val="13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ℎ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13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3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5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𝑎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10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𝑔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2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w w:val="101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w w:val="101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w w:val="101"/>
          <w:position w:val="9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w w:val="101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1"/>
          <w:w w:val="101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9"/>
          <w:sz w:val="17"/>
          <w:szCs w:val="17"/>
          <w:u w:val="single" w:color="000000"/>
        </w:rPr>
        <w:t>���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ℎ</w:t>
      </w:r>
      <w:r>
        <w:rPr>
          <w:rFonts w:ascii="Cambria Math" w:eastAsia="Cambria Math" w:hAnsi="Cambria Math" w:cs="Cambria Math"/>
          <w:spacing w:val="7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33"/>
          <w:position w:val="9"/>
          <w:sz w:val="17"/>
          <w:szCs w:val="17"/>
        </w:rPr>
        <w:t xml:space="preserve"> </w:t>
      </w:r>
      <w:r>
        <w:rPr>
          <w:position w:val="-5"/>
          <w:sz w:val="24"/>
          <w:szCs w:val="24"/>
        </w:rPr>
        <w:t>x 100 %</w:t>
      </w:r>
    </w:p>
    <w:p w:rsidR="00991B10" w:rsidRDefault="00473F39">
      <w:pPr>
        <w:spacing w:line="120" w:lineRule="exact"/>
        <w:ind w:left="4690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1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w w:val="10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w w:val="101"/>
          <w:position w:val="1"/>
          <w:sz w:val="17"/>
          <w:szCs w:val="17"/>
        </w:rPr>
        <w:t>𝑎</w:t>
      </w:r>
      <w:r>
        <w:rPr>
          <w:rFonts w:ascii="Cambria Math" w:eastAsia="Cambria Math" w:hAnsi="Cambria Math" w:cs="Cambria Math"/>
          <w:w w:val="10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3"/>
          <w:w w:val="10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w w:val="10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w w:val="10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w w:val="101"/>
          <w:position w:val="1"/>
          <w:sz w:val="17"/>
          <w:szCs w:val="17"/>
        </w:rPr>
        <w:t>𝑢</w:t>
      </w:r>
      <w:r>
        <w:rPr>
          <w:rFonts w:ascii="Cambria Math" w:eastAsia="Cambria Math" w:hAnsi="Cambria Math" w:cs="Cambria Math"/>
          <w:w w:val="101"/>
          <w:position w:val="1"/>
          <w:sz w:val="17"/>
          <w:szCs w:val="17"/>
        </w:rPr>
        <w:t>�</w:t>
      </w:r>
    </w:p>
    <w:p w:rsidR="00991B10" w:rsidRDefault="00991B10">
      <w:pPr>
        <w:spacing w:before="17" w:line="200" w:lineRule="exact"/>
      </w:pPr>
    </w:p>
    <w:p w:rsidR="00991B10" w:rsidRDefault="00473F39">
      <w:pPr>
        <w:spacing w:before="29" w:line="480" w:lineRule="auto"/>
        <w:ind w:left="873" w:right="77" w:firstLine="748"/>
        <w:rPr>
          <w:sz w:val="24"/>
          <w:szCs w:val="24"/>
        </w:rPr>
        <w:sectPr w:rsidR="00991B10">
          <w:pgSz w:w="11920" w:h="16840"/>
          <w:pgMar w:top="940" w:right="158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kr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before="5" w:line="280" w:lineRule="exact"/>
        <w:rPr>
          <w:sz w:val="28"/>
          <w:szCs w:val="28"/>
        </w:rPr>
      </w:pPr>
    </w:p>
    <w:p w:rsidR="00991B10" w:rsidRDefault="00473F39">
      <w:pPr>
        <w:spacing w:before="29" w:line="260" w:lineRule="exact"/>
        <w:ind w:left="2161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1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 xml:space="preserve">8 </w:t>
      </w:r>
      <w:r>
        <w:rPr>
          <w:b/>
          <w:spacing w:val="-1"/>
          <w:position w:val="-1"/>
          <w:sz w:val="24"/>
          <w:szCs w:val="24"/>
        </w:rPr>
        <w:t>In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er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re</w:t>
      </w: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 xml:space="preserve"> Ke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spacing w:val="-4"/>
          <w:position w:val="-1"/>
          <w:sz w:val="24"/>
          <w:szCs w:val="24"/>
        </w:rPr>
        <w:t>a</w:t>
      </w:r>
      <w:r>
        <w:rPr>
          <w:b/>
          <w:spacing w:val="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Ba</w:t>
      </w:r>
      <w:r>
        <w:rPr>
          <w:b/>
          <w:spacing w:val="-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ajar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86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2268"/>
        <w:gridCol w:w="3681"/>
      </w:tblGrid>
      <w:tr w:rsidR="00991B10">
        <w:trPr>
          <w:trHeight w:hRule="exact" w:val="2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43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55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li</w:t>
            </w: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1378" w:right="1375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Kri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ri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991B10">
        <w:trPr>
          <w:trHeight w:hRule="exact" w:val="2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81%-100%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5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18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 xml:space="preserve"> ti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</w:tr>
      <w:tr w:rsidR="00991B10">
        <w:trPr>
          <w:trHeight w:hRule="exact" w:val="2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61%-80%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865" w:right="8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5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s/</w:t>
            </w:r>
            <w:r>
              <w:rPr>
                <w:spacing w:val="1"/>
                <w:sz w:val="24"/>
                <w:szCs w:val="24"/>
              </w:rPr>
              <w:t xml:space="preserve"> ti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</w:tr>
      <w:tr w:rsidR="00991B10">
        <w:trPr>
          <w:trHeight w:hRule="exact" w:val="2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41%-60%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 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s/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</w:tr>
      <w:tr w:rsidR="00991B10">
        <w:trPr>
          <w:trHeight w:hRule="exact" w:val="2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21%-40%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5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line="260" w:lineRule="exact"/>
              <w:ind w:left="41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s/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</w:tr>
      <w:tr w:rsidR="00991B10">
        <w:trPr>
          <w:trHeight w:hRule="exact" w:val="2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423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0%-20%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175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ng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t</w:t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-1"/>
                <w:sz w:val="24"/>
                <w:szCs w:val="24"/>
              </w:rPr>
              <w:t>K</w:t>
            </w:r>
            <w:r>
              <w:rPr>
                <w:position w:val="-1"/>
                <w:sz w:val="24"/>
                <w:szCs w:val="24"/>
              </w:rPr>
              <w:t>ur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ng b</w:t>
            </w:r>
            <w:r>
              <w:rPr>
                <w:spacing w:val="1"/>
                <w:position w:val="-1"/>
                <w:sz w:val="24"/>
                <w:szCs w:val="24"/>
              </w:rPr>
              <w:t>ai</w:t>
            </w:r>
            <w:r>
              <w:rPr>
                <w:position w:val="-1"/>
                <w:sz w:val="24"/>
                <w:szCs w:val="24"/>
              </w:rPr>
              <w:t>k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10" w:rsidRDefault="00473F39">
            <w:pPr>
              <w:spacing w:before="3" w:line="260" w:lineRule="exact"/>
              <w:ind w:left="183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ng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t</w:t>
            </w:r>
            <w:r>
              <w:rPr>
                <w:spacing w:val="1"/>
                <w:position w:val="-1"/>
                <w:sz w:val="24"/>
                <w:szCs w:val="24"/>
              </w:rPr>
              <w:t xml:space="preserve"> ti</w:t>
            </w:r>
            <w:r>
              <w:rPr>
                <w:spacing w:val="-4"/>
                <w:position w:val="-1"/>
                <w:sz w:val="24"/>
                <w:szCs w:val="24"/>
              </w:rPr>
              <w:t>d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 xml:space="preserve">k </w:t>
            </w:r>
            <w:r>
              <w:rPr>
                <w:spacing w:val="2"/>
                <w:position w:val="-1"/>
                <w:sz w:val="24"/>
                <w:szCs w:val="24"/>
              </w:rPr>
              <w:t>p</w:t>
            </w:r>
            <w:r>
              <w:rPr>
                <w:position w:val="-1"/>
                <w:sz w:val="24"/>
                <w:szCs w:val="24"/>
              </w:rPr>
              <w:t>r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k</w:t>
            </w:r>
            <w:r>
              <w:rPr>
                <w:spacing w:val="-3"/>
                <w:position w:val="-1"/>
                <w:sz w:val="24"/>
                <w:szCs w:val="24"/>
              </w:rPr>
              <w:t>t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position w:val="-1"/>
                <w:sz w:val="24"/>
                <w:szCs w:val="24"/>
              </w:rPr>
              <w:t>/</w:t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p</w:t>
            </w:r>
            <w:r>
              <w:rPr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r</w:t>
            </w:r>
            <w:r>
              <w:rPr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position w:val="-1"/>
                <w:sz w:val="24"/>
                <w:szCs w:val="24"/>
              </w:rPr>
              <w:t xml:space="preserve">u </w:t>
            </w:r>
            <w:r>
              <w:rPr>
                <w:spacing w:val="-4"/>
                <w:position w:val="-1"/>
                <w:sz w:val="24"/>
                <w:szCs w:val="24"/>
              </w:rPr>
              <w:t>d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r</w:t>
            </w:r>
            <w:r>
              <w:rPr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spacing w:val="-4"/>
                <w:position w:val="-1"/>
                <w:sz w:val="24"/>
                <w:szCs w:val="24"/>
              </w:rPr>
              <w:t>v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position w:val="-1"/>
                <w:sz w:val="24"/>
                <w:szCs w:val="24"/>
              </w:rPr>
              <w:t>i</w:t>
            </w:r>
          </w:p>
        </w:tc>
      </w:tr>
    </w:tbl>
    <w:p w:rsidR="00991B10" w:rsidRDefault="00473F39">
      <w:pPr>
        <w:spacing w:line="260" w:lineRule="exact"/>
        <w:ind w:left="1977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2017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2021)</w:t>
      </w: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line="200" w:lineRule="exact"/>
      </w:pPr>
    </w:p>
    <w:p w:rsidR="00991B10" w:rsidRDefault="00991B10">
      <w:pPr>
        <w:spacing w:before="8" w:line="220" w:lineRule="exact"/>
        <w:rPr>
          <w:sz w:val="22"/>
          <w:szCs w:val="22"/>
        </w:rPr>
      </w:pPr>
    </w:p>
    <w:p w:rsidR="00991B10" w:rsidRDefault="00473F39">
      <w:pPr>
        <w:ind w:left="829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1297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81</w:t>
      </w:r>
      <w:r>
        <w:rPr>
          <w:spacing w:val="8"/>
          <w:sz w:val="24"/>
          <w:szCs w:val="24"/>
        </w:rPr>
        <w:t>%</w:t>
      </w:r>
      <w:r>
        <w:rPr>
          <w:sz w:val="24"/>
          <w:szCs w:val="24"/>
        </w:rPr>
        <w:t>-100%,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91B10" w:rsidRDefault="00473F39">
      <w:pPr>
        <w:spacing w:before="10" w:line="480" w:lineRule="auto"/>
        <w:ind w:left="1297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61</w:t>
      </w:r>
      <w:r>
        <w:rPr>
          <w:spacing w:val="8"/>
          <w:sz w:val="24"/>
          <w:szCs w:val="24"/>
        </w:rPr>
        <w:t>%</w:t>
      </w:r>
      <w:r>
        <w:rPr>
          <w:sz w:val="24"/>
          <w:szCs w:val="24"/>
        </w:rPr>
        <w:t>-80%,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91B10" w:rsidRDefault="00473F39">
      <w:pPr>
        <w:spacing w:before="10" w:line="480" w:lineRule="auto"/>
        <w:ind w:left="1297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 41%-60%,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91B10" w:rsidRDefault="00473F39">
      <w:pPr>
        <w:spacing w:before="11" w:line="480" w:lineRule="auto"/>
        <w:ind w:left="1297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 21%-40%,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91B10" w:rsidRDefault="00473F39">
      <w:pPr>
        <w:spacing w:before="10" w:line="480" w:lineRule="auto"/>
        <w:ind w:left="1297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9"/>
          <w:sz w:val="24"/>
          <w:szCs w:val="24"/>
        </w:rPr>
        <w:t>%</w:t>
      </w:r>
      <w:r>
        <w:rPr>
          <w:sz w:val="24"/>
          <w:szCs w:val="24"/>
        </w:rPr>
        <w:t>-20%,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91B10" w:rsidRDefault="00473F39">
      <w:pPr>
        <w:spacing w:before="10"/>
        <w:ind w:left="656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</w:p>
    <w:p w:rsidR="00991B10" w:rsidRDefault="00991B10">
      <w:pPr>
        <w:spacing w:before="16" w:line="260" w:lineRule="exact"/>
        <w:rPr>
          <w:sz w:val="26"/>
          <w:szCs w:val="26"/>
        </w:rPr>
      </w:pPr>
    </w:p>
    <w:p w:rsidR="00991B10" w:rsidRDefault="00473F39">
      <w:pPr>
        <w:spacing w:line="480" w:lineRule="auto"/>
        <w:ind w:left="588" w:right="77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kr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.</w:t>
      </w:r>
    </w:p>
    <w:sectPr w:rsidR="00991B10" w:rsidSect="00991B10">
      <w:pgSz w:w="11920" w:h="16840"/>
      <w:pgMar w:top="940" w:right="1580" w:bottom="280" w:left="168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F39" w:rsidRDefault="00473F39" w:rsidP="00991B10">
      <w:r>
        <w:separator/>
      </w:r>
    </w:p>
  </w:endnote>
  <w:endnote w:type="continuationSeparator" w:id="1">
    <w:p w:rsidR="00473F39" w:rsidRDefault="00473F39" w:rsidP="00991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148" w:rsidRDefault="001D11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148" w:rsidRDefault="001D114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148" w:rsidRDefault="001D11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F39" w:rsidRDefault="00473F39" w:rsidP="00991B10">
      <w:r>
        <w:separator/>
      </w:r>
    </w:p>
  </w:footnote>
  <w:footnote w:type="continuationSeparator" w:id="1">
    <w:p w:rsidR="00473F39" w:rsidRDefault="00473F39" w:rsidP="00991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148" w:rsidRDefault="001D11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30068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148" w:rsidRDefault="001D11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30069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148" w:rsidRDefault="001D11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30067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148" w:rsidRDefault="001D11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30071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B10" w:rsidRDefault="001D1148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30072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991B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35pt;margin-top:35.75pt;width:15.2pt;height:13pt;z-index:-251658752;mso-position-horizontal-relative:page;mso-position-vertical-relative:page" filled="f" stroked="f">
          <v:textbox inset="0,0,0,0">
            <w:txbxContent>
              <w:p w:rsidR="00991B10" w:rsidRDefault="00991B10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473F39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D1148">
                  <w:rPr>
                    <w:noProof/>
                    <w:sz w:val="22"/>
                    <w:szCs w:val="22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148" w:rsidRDefault="001D11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30070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34734"/>
    <w:multiLevelType w:val="multilevel"/>
    <w:tmpl w:val="C9926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cumentProtection w:edit="forms" w:enforcement="1" w:cryptProviderType="rsaFull" w:cryptAlgorithmClass="hash" w:cryptAlgorithmType="typeAny" w:cryptAlgorithmSid="4" w:cryptSpinCount="50000" w:hash="P6gg0dLgpfPnrh1GSRxSMQCF1tk=" w:salt="ygNhlcm7IAu13qUpHfRy5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1B10"/>
    <w:rsid w:val="001D1148"/>
    <w:rsid w:val="00473F39"/>
    <w:rsid w:val="0099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D11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148"/>
  </w:style>
  <w:style w:type="paragraph" w:styleId="Footer">
    <w:name w:val="footer"/>
    <w:basedOn w:val="Normal"/>
    <w:link w:val="FooterChar"/>
    <w:uiPriority w:val="99"/>
    <w:semiHidden/>
    <w:unhideWhenUsed/>
    <w:rsid w:val="001D1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11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2296</Words>
  <Characters>13091</Characters>
  <Application>Microsoft Office Word</Application>
  <DocSecurity>0</DocSecurity>
  <Lines>109</Lines>
  <Paragraphs>30</Paragraphs>
  <ScaleCrop>false</ScaleCrop>
  <Company/>
  <LinksUpToDate>false</LinksUpToDate>
  <CharactersWithSpaces>15357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2025-01-23T09:12:00Z</dcterms:created>
  <dcterms:modified xsi:type="dcterms:W3CDTF">2025-01-23T09:12:00Z</dcterms:modified>
</cp:coreProperties>
</file>