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before="5" w:line="280" w:lineRule="exact"/>
        <w:rPr>
          <w:sz w:val="28"/>
          <w:szCs w:val="28"/>
        </w:rPr>
      </w:pPr>
    </w:p>
    <w:p w:rsidR="00936F35" w:rsidRDefault="005036EF">
      <w:pPr>
        <w:spacing w:before="29" w:line="257" w:lineRule="auto"/>
        <w:ind w:left="3010" w:right="2509" w:firstLine="1184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V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N</w:t>
      </w:r>
    </w:p>
    <w:p w:rsidR="00936F35" w:rsidRDefault="00936F35">
      <w:pPr>
        <w:spacing w:line="120" w:lineRule="exact"/>
        <w:rPr>
          <w:sz w:val="12"/>
          <w:szCs w:val="12"/>
        </w:rPr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5036EF">
      <w:pPr>
        <w:spacing w:before="29"/>
        <w:ind w:left="512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pacing w:val="1"/>
          <w:sz w:val="24"/>
          <w:szCs w:val="24"/>
        </w:rPr>
        <w:t xml:space="preserve"> 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936F35" w:rsidRDefault="00936F35">
      <w:pPr>
        <w:spacing w:before="16" w:line="260" w:lineRule="exact"/>
        <w:rPr>
          <w:sz w:val="26"/>
          <w:szCs w:val="26"/>
        </w:rPr>
      </w:pPr>
    </w:p>
    <w:p w:rsidR="00936F35" w:rsidRDefault="005036EF">
      <w:pPr>
        <w:spacing w:line="480" w:lineRule="auto"/>
        <w:ind w:left="588" w:right="76" w:firstLine="42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36F35" w:rsidRDefault="005036EF">
      <w:pPr>
        <w:spacing w:before="10" w:line="480" w:lineRule="auto"/>
        <w:ind w:left="115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36F35" w:rsidRDefault="005036EF">
      <w:pPr>
        <w:spacing w:before="9" w:line="480" w:lineRule="auto"/>
        <w:ind w:left="115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36F35" w:rsidRDefault="005036EF">
      <w:pPr>
        <w:spacing w:before="10" w:line="480" w:lineRule="auto"/>
        <w:ind w:left="1581" w:right="7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936F35" w:rsidRDefault="005036EF">
      <w:pPr>
        <w:spacing w:before="10"/>
        <w:ind w:left="1581" w:right="2507"/>
        <w:jc w:val="both"/>
        <w:rPr>
          <w:sz w:val="24"/>
          <w:szCs w:val="24"/>
        </w:rPr>
      </w:pPr>
      <w:r>
        <w:rPr>
          <w:sz w:val="24"/>
          <w:szCs w:val="24"/>
        </w:rPr>
        <w:t>85%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936F35" w:rsidRDefault="00936F35">
      <w:pPr>
        <w:spacing w:before="16" w:line="260" w:lineRule="exact"/>
        <w:rPr>
          <w:sz w:val="26"/>
          <w:szCs w:val="26"/>
        </w:rPr>
      </w:pPr>
    </w:p>
    <w:p w:rsidR="00936F35" w:rsidRDefault="005036EF">
      <w:pPr>
        <w:spacing w:line="480" w:lineRule="auto"/>
        <w:ind w:left="1581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36F35" w:rsidRDefault="005036EF">
      <w:pPr>
        <w:spacing w:before="9"/>
        <w:ind w:left="1581" w:right="87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90.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36F35" w:rsidRDefault="00936F35">
      <w:pPr>
        <w:spacing w:before="17" w:line="260" w:lineRule="exact"/>
        <w:rPr>
          <w:sz w:val="26"/>
          <w:szCs w:val="26"/>
        </w:rPr>
      </w:pPr>
    </w:p>
    <w:p w:rsidR="00936F35" w:rsidRDefault="005036EF">
      <w:pPr>
        <w:spacing w:line="480" w:lineRule="auto"/>
        <w:ind w:left="1581" w:right="77"/>
        <w:jc w:val="both"/>
        <w:rPr>
          <w:sz w:val="24"/>
          <w:szCs w:val="24"/>
        </w:rPr>
        <w:sectPr w:rsidR="00936F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40" w:right="1580" w:bottom="280" w:left="1680" w:header="735" w:footer="720" w:gutter="0"/>
          <w:pgNumType w:start="99"/>
          <w:cols w:space="720"/>
        </w:sectPr>
      </w:pPr>
      <w:r>
        <w:rPr>
          <w:sz w:val="24"/>
          <w:szCs w:val="24"/>
        </w:rPr>
        <w:t>100%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kate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guru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69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98,57%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line="200" w:lineRule="exact"/>
      </w:pPr>
    </w:p>
    <w:p w:rsidR="00936F35" w:rsidRDefault="00936F35">
      <w:pPr>
        <w:spacing w:before="5" w:line="280" w:lineRule="exact"/>
        <w:rPr>
          <w:sz w:val="28"/>
          <w:szCs w:val="28"/>
        </w:rPr>
      </w:pPr>
    </w:p>
    <w:p w:rsidR="00936F35" w:rsidRDefault="005036EF">
      <w:pPr>
        <w:spacing w:before="29" w:line="480" w:lineRule="auto"/>
        <w:ind w:left="1581" w:right="7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36F35" w:rsidRDefault="005036EF">
      <w:pPr>
        <w:spacing w:before="10" w:line="480" w:lineRule="auto"/>
        <w:ind w:left="1581" w:right="87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8,2%.</w:t>
      </w:r>
    </w:p>
    <w:p w:rsidR="00936F35" w:rsidRDefault="00936F35">
      <w:pPr>
        <w:spacing w:before="6" w:line="280" w:lineRule="exact"/>
        <w:rPr>
          <w:sz w:val="28"/>
          <w:szCs w:val="28"/>
        </w:rPr>
      </w:pPr>
    </w:p>
    <w:p w:rsidR="00936F35" w:rsidRDefault="005036EF">
      <w:pPr>
        <w:ind w:left="512"/>
        <w:rPr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936F35" w:rsidRDefault="00936F35">
      <w:pPr>
        <w:spacing w:before="16" w:line="260" w:lineRule="exact"/>
        <w:rPr>
          <w:sz w:val="26"/>
          <w:szCs w:val="26"/>
        </w:rPr>
      </w:pPr>
    </w:p>
    <w:p w:rsidR="00936F35" w:rsidRDefault="005036EF">
      <w:pPr>
        <w:spacing w:line="480" w:lineRule="auto"/>
        <w:ind w:left="588" w:right="79" w:firstLine="42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36F35" w:rsidRDefault="005036EF">
      <w:pPr>
        <w:spacing w:before="9" w:line="480" w:lineRule="auto"/>
        <w:ind w:left="115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guru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936F35" w:rsidRDefault="005036EF">
      <w:pPr>
        <w:spacing w:before="10" w:line="480" w:lineRule="auto"/>
        <w:ind w:left="115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936F35" w:rsidSect="00936F35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EF" w:rsidRDefault="005036EF" w:rsidP="00936F35">
      <w:r>
        <w:separator/>
      </w:r>
    </w:p>
  </w:endnote>
  <w:endnote w:type="continuationSeparator" w:id="1">
    <w:p w:rsidR="005036EF" w:rsidRDefault="005036EF" w:rsidP="0093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A" w:rsidRDefault="00547B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A" w:rsidRDefault="00547B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A" w:rsidRDefault="00547B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EF" w:rsidRDefault="005036EF" w:rsidP="00936F35">
      <w:r>
        <w:separator/>
      </w:r>
    </w:p>
  </w:footnote>
  <w:footnote w:type="continuationSeparator" w:id="1">
    <w:p w:rsidR="005036EF" w:rsidRDefault="005036EF" w:rsidP="0093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A" w:rsidRDefault="00547B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35" w:rsidRDefault="00547B2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36F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75pt;margin-top:35.75pt;width:20.8pt;height:13pt;z-index:-251658752;mso-position-horizontal-relative:page;mso-position-vertical-relative:page" filled="f" stroked="f">
          <v:textbox inset="0,0,0,0">
            <w:txbxContent>
              <w:p w:rsidR="00936F35" w:rsidRDefault="00936F3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036EF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47B2A">
                  <w:rPr>
                    <w:noProof/>
                    <w:sz w:val="22"/>
                    <w:szCs w:val="22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2A" w:rsidRDefault="00547B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1981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4D7"/>
    <w:multiLevelType w:val="multilevel"/>
    <w:tmpl w:val="2F4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mL/i81TWyHHaHlB0PLMkac4y7b8=" w:salt="oBKHC3xTqZJfj7v4vyjR6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6F35"/>
    <w:rsid w:val="005036EF"/>
    <w:rsid w:val="00547B2A"/>
    <w:rsid w:val="009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4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B2A"/>
  </w:style>
  <w:style w:type="paragraph" w:styleId="Footer">
    <w:name w:val="footer"/>
    <w:basedOn w:val="Normal"/>
    <w:link w:val="FooterChar"/>
    <w:uiPriority w:val="99"/>
    <w:semiHidden/>
    <w:unhideWhenUsed/>
    <w:rsid w:val="00547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B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2025-01-23T09:13:00Z</dcterms:created>
  <dcterms:modified xsi:type="dcterms:W3CDTF">2025-01-23T09:13:00Z</dcterms:modified>
</cp:coreProperties>
</file>