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8" w:right="334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67" w:lineRule="auto"/>
        <w:ind w:left="588" w:right="6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7"/>
        <w:sectPr>
          <w:pgNumType w:start="4"/>
          <w:pgMar w:bottom="280" w:footer="977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77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52" w:right="307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  <w:sectPr>
          <w:pgMar w:bottom="280" w:footer="977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6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  <w:sectPr>
          <w:pgMar w:bottom="280" w:footer="977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977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7" w:right="284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</w:t>
      </w:r>
    </w:p>
    <w:sectPr>
      <w:pgNumType w:start="9"/>
      <w:pgMar w:bottom="280" w:footer="977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1.928pt;width:11.82pt;height:12pt;mso-position-horizontal-relative:page;mso-position-vertical-relative:page;z-index:-29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b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pt;margin-top:781.928pt;width:12.56pt;height:12pt;mso-position-horizontal-relative:page;mso-position-vertical-relative:page;z-index:-2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t>vii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1pt;margin-top:781.928pt;width:17.37pt;height:12pt;mso-position-horizontal-relative:page;mso-position-vertical-relative:page;z-index:-2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b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1.928pt;width:11.82pt;height:12pt;mso-position-horizontal-relative:page;mso-position-vertical-relative:page;z-index:-2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b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