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Default ContentType="image/jpg" Extension="jpg"/>
  <Override ContentType="application/vnd.openxmlformats-officedocument.wordprocessingml.footer+xml" PartName="/word/footer2.xml"/>
  <Override ContentType="application/vnd.openxmlformats-officedocument.wordprocessingml.footer+xml" PartName="/word/footer3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384" w:right="2920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588"/>
      </w:pPr>
      <w:r>
        <w:pict>
          <v:shape style="width:396.85pt;height:95.05pt" type="#_x0000_t75">
            <v:imagedata o:title="" r:id="rId5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709" w:left="1297" w:right="7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?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(10).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-11].</w:t>
      </w:r>
    </w:p>
    <w:p>
      <w:pPr>
        <w:rPr>
          <w:sz w:val="16"/>
          <w:szCs w:val="16"/>
        </w:rPr>
        <w:jc w:val="left"/>
        <w:spacing w:before="3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09" w:left="588" w:right="7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yukur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jar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b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105359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left="588" w:right="82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rogr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09" w:left="588" w:right="85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rnya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7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  <w:sectPr>
          <w:pgMar w:bottom="280" w:footer="977" w:left="1680" w:right="158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7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bdul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rogr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360" w:left="1157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7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360" w:left="1157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rogr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15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105359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1" w:line="479" w:lineRule="auto"/>
        <w:ind w:hanging="360" w:left="1157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157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157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157" w:right="87"/>
        <w:sectPr>
          <w:pgMar w:bottom="280" w:footer="977" w:header="0" w:left="1680" w:right="1580" w:top="1560"/>
          <w:footerReference r:id="rId6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but</w:t>
      </w:r>
      <w:r>
        <w:rPr>
          <w:rFonts w:ascii="Times New Roman" w:cs="Times New Roman" w:eastAsia="Times New Roman" w:hAnsi="Times New Roman"/>
          <w:i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not</w:t>
      </w:r>
      <w:r>
        <w:rPr>
          <w:rFonts w:ascii="Times New Roman" w:cs="Times New Roman" w:eastAsia="Times New Roman" w:hAnsi="Times New Roman"/>
          <w:i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firstLine="569" w:left="588" w:right="8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11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117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124"/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W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333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201434140</w:t>
      </w:r>
    </w:p>
    <w:sectPr>
      <w:pgMar w:bottom="280" w:footer="977" w:header="0" w:left="1680" w:right="1580" w:top="1560"/>
      <w:footerReference r:id="rId7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9.5pt;margin-top:781.928pt;width:4.78pt;height:12pt;mso-position-horizontal-relative:page;mso-position-vertical-relative:page;z-index:-106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  <w:jc w:val="left"/>
                  <w:spacing w:line="220" w:lineRule="exact"/>
                  <w:ind w:left="20" w:right="-30"/>
                </w:pP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8.1pt;margin-top:781.928pt;width:7.6pt;height:12pt;mso-position-horizontal-relative:page;mso-position-vertical-relative:page;z-index:-105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  <w:jc w:val="left"/>
                  <w:spacing w:line="220" w:lineRule="exact"/>
                  <w:ind w:left="20" w:right="-30"/>
                </w:pP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0"/>
                    <w:szCs w:val="20"/>
                  </w:rPr>
                  <w:t>ii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6.7pt;margin-top:781.928pt;width:10.4pt;height:12pt;mso-position-horizontal-relative:page;mso-position-vertical-relative:page;z-index:-104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  <w:jc w:val="left"/>
                  <w:spacing w:line="220" w:lineRule="exact"/>
                  <w:ind w:left="20" w:right="-30"/>
                </w:pP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0"/>
                    <w:szCs w:val="20"/>
                  </w:rPr>
                  <w:t>iii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media\image1.jpg" Type="http://schemas.openxmlformats.org/officeDocument/2006/relationships/image"/><Relationship Id="rId6" Target="footer2.xml" Type="http://schemas.openxmlformats.org/officeDocument/2006/relationships/footer"/><Relationship Id="rId7" Target="footer3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