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8" w:line="240" w:lineRule="exact"/>
        <w:rPr>
          <w:sz w:val="24"/>
          <w:szCs w:val="24"/>
        </w:rPr>
      </w:pPr>
    </w:p>
    <w:p w:rsidR="00630111" w:rsidRDefault="007A1E13">
      <w:pPr>
        <w:spacing w:before="29" w:line="480" w:lineRule="auto"/>
        <w:ind w:left="3332" w:right="2827" w:firstLine="854"/>
        <w:rPr>
          <w:sz w:val="24"/>
          <w:szCs w:val="24"/>
        </w:rPr>
      </w:pPr>
      <w:r>
        <w:rPr>
          <w:b/>
          <w:sz w:val="24"/>
          <w:szCs w:val="24"/>
        </w:rPr>
        <w:t>BAB II TINJ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AKA</w:t>
      </w:r>
    </w:p>
    <w:p w:rsidR="00630111" w:rsidRDefault="007A1E13">
      <w:pPr>
        <w:spacing w:before="5" w:line="480" w:lineRule="auto"/>
        <w:ind w:left="588" w:right="78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II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ri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630111" w:rsidRDefault="00630111">
      <w:pPr>
        <w:spacing w:before="7" w:line="160" w:lineRule="exact"/>
        <w:rPr>
          <w:sz w:val="16"/>
          <w:szCs w:val="16"/>
        </w:rPr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7A1E1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 La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630111" w:rsidRDefault="00630111">
      <w:pPr>
        <w:spacing w:before="11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dunia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disebut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 oleh 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Okt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n, 2022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30111" w:rsidRDefault="007A1E13">
      <w:pPr>
        <w:spacing w:before="10" w:line="480" w:lineRule="auto"/>
        <w:ind w:left="588" w:right="76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kontrukst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dikemukak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piag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gots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(192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 xml:space="preserve">).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konstruktivist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jar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Ap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ia </w:t>
      </w:r>
      <w:r>
        <w:rPr>
          <w:spacing w:val="5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 xml:space="preserve">).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</w:p>
    <w:p w:rsidR="00630111" w:rsidRDefault="007A1E13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tahu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rd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rk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lam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 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in, 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ori 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laj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7" w:line="280" w:lineRule="exact"/>
        <w:rPr>
          <w:sz w:val="28"/>
          <w:szCs w:val="28"/>
        </w:rPr>
      </w:pPr>
    </w:p>
    <w:p w:rsidR="00630111" w:rsidRDefault="007A1E13">
      <w:pPr>
        <w:spacing w:before="12"/>
        <w:ind w:left="4409" w:right="3939"/>
        <w:jc w:val="center"/>
        <w:rPr>
          <w:rFonts w:ascii="Calibri" w:eastAsia="Calibri" w:hAnsi="Calibri" w:cs="Calibri"/>
          <w:sz w:val="22"/>
          <w:szCs w:val="22"/>
        </w:rPr>
        <w:sectPr w:rsidR="006301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0" w:line="240" w:lineRule="exact"/>
        <w:rPr>
          <w:sz w:val="24"/>
          <w:szCs w:val="24"/>
        </w:rPr>
      </w:pPr>
    </w:p>
    <w:p w:rsidR="00630111" w:rsidRDefault="007A1E13">
      <w:pPr>
        <w:spacing w:before="29" w:line="480" w:lineRule="auto"/>
        <w:ind w:left="588" w:right="84" w:firstLine="708"/>
        <w:jc w:val="both"/>
        <w:rPr>
          <w:sz w:val="24"/>
          <w:szCs w:val="24"/>
        </w:rPr>
      </w:pPr>
      <w:r>
        <w:rPr>
          <w:sz w:val="24"/>
          <w:szCs w:val="24"/>
        </w:rPr>
        <w:t>konstruktivist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tuhkan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7A1E13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</w:t>
      </w:r>
      <w:r>
        <w:rPr>
          <w:b/>
          <w:sz w:val="24"/>
          <w:szCs w:val="24"/>
        </w:rPr>
        <w:t xml:space="preserve">   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aitan 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tivis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e 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gan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Mod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l </w:t>
      </w:r>
      <w:r>
        <w:rPr>
          <w:b/>
          <w:i/>
          <w:spacing w:val="4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Proje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4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Bas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</w:p>
    <w:p w:rsidR="00630111" w:rsidRDefault="00630111">
      <w:pPr>
        <w:spacing w:before="16" w:line="260" w:lineRule="exact"/>
        <w:rPr>
          <w:sz w:val="26"/>
          <w:szCs w:val="26"/>
        </w:rPr>
      </w:pPr>
    </w:p>
    <w:p w:rsidR="00630111" w:rsidRDefault="007A1E13">
      <w:pPr>
        <w:ind w:left="1308"/>
        <w:rPr>
          <w:sz w:val="24"/>
          <w:szCs w:val="24"/>
        </w:rPr>
      </w:pPr>
      <w:r>
        <w:rPr>
          <w:b/>
          <w:i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630111" w:rsidRDefault="00630111">
      <w:pPr>
        <w:spacing w:before="11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588" w:right="78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didukung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konstruktivist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hidup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ibe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uprijono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2019)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pia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630111" w:rsidRDefault="007A1E13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1)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</w:p>
    <w:p w:rsidR="00630111" w:rsidRDefault="00630111">
      <w:pPr>
        <w:spacing w:before="16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872" w:right="80" w:hanging="283"/>
        <w:jc w:val="both"/>
        <w:rPr>
          <w:sz w:val="24"/>
          <w:szCs w:val="24"/>
        </w:rPr>
      </w:pPr>
      <w:r>
        <w:rPr>
          <w:sz w:val="24"/>
          <w:szCs w:val="24"/>
        </w:rPr>
        <w:t>2)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mbelaj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</w:p>
    <w:p w:rsidR="00630111" w:rsidRDefault="007A1E13">
      <w:pPr>
        <w:spacing w:before="9" w:line="480" w:lineRule="auto"/>
        <w:ind w:left="872" w:right="79" w:hanging="283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 sisw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konv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630111" w:rsidRDefault="007A1E13">
      <w:pPr>
        <w:spacing w:before="10" w:line="480" w:lineRule="auto"/>
        <w:ind w:left="588" w:right="76" w:firstLine="708"/>
        <w:jc w:val="both"/>
        <w:rPr>
          <w:sz w:val="24"/>
          <w:szCs w:val="24"/>
        </w:rPr>
        <w:sectPr w:rsidR="00630111">
          <w:headerReference w:type="even" r:id="rId13"/>
          <w:headerReference w:type="default" r:id="rId14"/>
          <w:headerReference w:type="first" r:id="rId15"/>
          <w:pgSz w:w="11920" w:h="16840"/>
          <w:pgMar w:top="980" w:right="1580" w:bottom="280" w:left="1680" w:header="761" w:footer="0" w:gutter="0"/>
          <w:pgNumType w:start="11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kurikulum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konstruktivisme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mo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konstruktivisme bisa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4" w:line="240" w:lineRule="exact"/>
        <w:rPr>
          <w:sz w:val="24"/>
          <w:szCs w:val="24"/>
        </w:rPr>
      </w:pPr>
    </w:p>
    <w:p w:rsidR="00630111" w:rsidRDefault="007A1E1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1.1.2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aitan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tivis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Has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lajar</w:t>
      </w:r>
    </w:p>
    <w:p w:rsidR="00630111" w:rsidRDefault="00630111">
      <w:pPr>
        <w:spacing w:before="11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O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laku manusia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konstruksi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7A1E13">
      <w:pPr>
        <w:spacing w:before="10" w:line="480" w:lineRule="auto"/>
        <w:ind w:left="588" w:right="76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rinsi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prinsip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sipasi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prinsip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kikat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prinsi</w:t>
      </w:r>
      <w:r>
        <w:rPr>
          <w:spacing w:val="4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rinsip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kondusif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sum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30111" w:rsidRDefault="007A1E13">
      <w:pPr>
        <w:spacing w:before="10" w:line="480" w:lineRule="auto"/>
        <w:ind w:left="588" w:right="83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kian,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konstruktivisme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630111" w:rsidRDefault="00630111">
      <w:pPr>
        <w:spacing w:before="7" w:line="160" w:lineRule="exact"/>
        <w:rPr>
          <w:sz w:val="16"/>
          <w:szCs w:val="16"/>
        </w:rPr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7A1E1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 Has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lajar</w:t>
      </w:r>
    </w:p>
    <w:p w:rsidR="00630111" w:rsidRDefault="00630111">
      <w:pPr>
        <w:spacing w:before="16" w:line="260" w:lineRule="exact"/>
        <w:rPr>
          <w:sz w:val="26"/>
          <w:szCs w:val="26"/>
        </w:rPr>
      </w:pPr>
    </w:p>
    <w:p w:rsidR="00630111" w:rsidRDefault="007A1E1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2.2.1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tian Has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lajar</w:t>
      </w:r>
    </w:p>
    <w:p w:rsidR="00630111" w:rsidRDefault="00630111">
      <w:pPr>
        <w:spacing w:before="11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588" w:right="78" w:firstLine="708"/>
        <w:jc w:val="both"/>
        <w:rPr>
          <w:sz w:val="24"/>
          <w:szCs w:val="24"/>
        </w:rPr>
        <w:sectPr w:rsidR="00630111">
          <w:pgSz w:w="11920" w:h="16840"/>
          <w:pgMar w:top="980" w:right="1580" w:bottom="280" w:left="1680" w:header="761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Nu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022),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ntung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sisw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0" w:line="240" w:lineRule="exact"/>
        <w:rPr>
          <w:sz w:val="24"/>
          <w:szCs w:val="24"/>
        </w:rPr>
      </w:pPr>
    </w:p>
    <w:p w:rsidR="00630111" w:rsidRDefault="007A1E13">
      <w:pPr>
        <w:spacing w:before="29" w:line="480" w:lineRule="auto"/>
        <w:ind w:left="588" w:right="77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psikol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ru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9)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psik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orik.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ujua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7A1E13">
      <w:pPr>
        <w:spacing w:before="10" w:line="480" w:lineRule="auto"/>
        <w:ind w:left="588" w:right="79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),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630111" w:rsidRDefault="007A1E13">
      <w:pPr>
        <w:spacing w:before="10" w:line="480" w:lineRule="auto"/>
        <w:ind w:left="588" w:right="80" w:firstLine="708"/>
        <w:jc w:val="both"/>
        <w:rPr>
          <w:sz w:val="24"/>
          <w:szCs w:val="24"/>
        </w:rPr>
        <w:sectPr w:rsidR="00630111">
          <w:pgSz w:w="11920" w:h="16840"/>
          <w:pgMar w:top="980" w:right="1580" w:bottom="280" w:left="1680" w:header="761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nto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End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2020)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dua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”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menunjuk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pula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2" w:line="200" w:lineRule="exact"/>
      </w:pPr>
    </w:p>
    <w:p w:rsidR="00630111" w:rsidRDefault="007A1E13">
      <w:pPr>
        <w:spacing w:before="29" w:line="480" w:lineRule="auto"/>
        <w:ind w:left="588" w:right="79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diwuj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n.</w:t>
      </w:r>
    </w:p>
    <w:p w:rsidR="00630111" w:rsidRDefault="007A1E13">
      <w:pPr>
        <w:spacing w:before="10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</w:t>
      </w:r>
      <w:r>
        <w:rPr>
          <w:spacing w:val="2"/>
          <w:sz w:val="24"/>
          <w:szCs w:val="24"/>
        </w:rPr>
        <w:t>r-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mampu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jenj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M.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101952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KK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sisw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7A1E13">
      <w:pPr>
        <w:spacing w:before="10" w:line="480" w:lineRule="auto"/>
        <w:ind w:left="588" w:right="82" w:firstLine="720"/>
        <w:jc w:val="both"/>
        <w:rPr>
          <w:sz w:val="24"/>
          <w:szCs w:val="24"/>
        </w:rPr>
        <w:sectPr w:rsidR="00630111">
          <w:pgSz w:w="11920" w:h="16840"/>
          <w:pgMar w:top="980" w:right="1580" w:bottom="280" w:left="1680" w:header="761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4" w:line="240" w:lineRule="exact"/>
        <w:rPr>
          <w:sz w:val="24"/>
          <w:szCs w:val="24"/>
        </w:rPr>
      </w:pPr>
    </w:p>
    <w:p w:rsidR="00630111" w:rsidRDefault="007A1E1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2.2.2   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tor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Yang 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uh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ajar</w:t>
      </w:r>
    </w:p>
    <w:p w:rsidR="00630111" w:rsidRDefault="00630111">
      <w:pPr>
        <w:spacing w:before="11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588" w:right="82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disebutk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7A1E13">
      <w:pPr>
        <w:spacing w:before="10" w:line="480" w:lineRule="auto"/>
        <w:ind w:left="588" w:right="76" w:firstLine="70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3),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kolah.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sinambu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disebut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khusus,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untuk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b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muncul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unik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rik,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sikap,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hidup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rmink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7A1E13">
      <w:pPr>
        <w:spacing w:before="10" w:line="480" w:lineRule="auto"/>
        <w:ind w:left="588" w:right="77" w:firstLine="708"/>
        <w:jc w:val="both"/>
        <w:rPr>
          <w:sz w:val="24"/>
          <w:szCs w:val="24"/>
        </w:rPr>
        <w:sectPr w:rsidR="00630111">
          <w:pgSz w:w="11920" w:h="16840"/>
          <w:pgMar w:top="980" w:right="1580" w:bottom="280" w:left="1680" w:header="761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 A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3"/>
          <w:sz w:val="24"/>
          <w:szCs w:val="24"/>
        </w:rPr>
        <w:t>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0" w:line="240" w:lineRule="exact"/>
        <w:rPr>
          <w:sz w:val="24"/>
          <w:szCs w:val="24"/>
        </w:rPr>
      </w:pPr>
    </w:p>
    <w:p w:rsidR="00630111" w:rsidRDefault="007A1E13">
      <w:pPr>
        <w:spacing w:before="29" w:line="480" w:lineRule="auto"/>
        <w:ind w:left="588" w:right="77" w:firstLine="708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lah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2019)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ktor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dua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:</w:t>
      </w:r>
    </w:p>
    <w:p w:rsidR="00630111" w:rsidRDefault="007A1E13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 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630111" w:rsidRDefault="00630111">
      <w:pPr>
        <w:spacing w:before="16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1308" w:right="80" w:firstLine="720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tor 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diri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lah:</w:t>
      </w:r>
    </w:p>
    <w:p w:rsidR="00630111" w:rsidRDefault="007A1E13">
      <w:pPr>
        <w:spacing w:before="10"/>
        <w:ind w:left="129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</w:p>
    <w:p w:rsidR="00630111" w:rsidRDefault="00630111">
      <w:pPr>
        <w:spacing w:before="17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1582" w:right="80" w:firstLine="44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-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/be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630111" w:rsidRDefault="007A1E13">
      <w:pPr>
        <w:spacing w:before="10"/>
        <w:ind w:left="1296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Minat</w:t>
      </w:r>
    </w:p>
    <w:p w:rsidR="00630111" w:rsidRDefault="00630111">
      <w:pPr>
        <w:spacing w:before="16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1582" w:right="76" w:firstLine="4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Minat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 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7A1E13">
      <w:pPr>
        <w:spacing w:before="10"/>
        <w:ind w:left="1296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630111" w:rsidRDefault="00630111">
      <w:pPr>
        <w:spacing w:before="16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1582" w:right="79" w:firstLine="446"/>
        <w:jc w:val="both"/>
        <w:rPr>
          <w:sz w:val="24"/>
          <w:szCs w:val="24"/>
        </w:rPr>
        <w:sectPr w:rsidR="00630111">
          <w:pgSz w:w="11920" w:h="16840"/>
          <w:pgMar w:top="980" w:right="1580" w:bottom="280" w:left="1680" w:header="761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h.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 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0" w:line="240" w:lineRule="exact"/>
        <w:rPr>
          <w:sz w:val="24"/>
          <w:szCs w:val="24"/>
        </w:rPr>
      </w:pPr>
    </w:p>
    <w:p w:rsidR="00630111" w:rsidRDefault="007A1E13">
      <w:pPr>
        <w:spacing w:before="29" w:line="480" w:lineRule="auto"/>
        <w:ind w:left="1582" w:right="80"/>
        <w:rPr>
          <w:sz w:val="24"/>
          <w:szCs w:val="24"/>
        </w:rPr>
      </w:pPr>
      <w:r>
        <w:rPr>
          <w:sz w:val="24"/>
          <w:szCs w:val="24"/>
        </w:rPr>
        <w:t>lebih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7A1E13">
      <w:pPr>
        <w:spacing w:before="10"/>
        <w:ind w:left="1296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630111" w:rsidRDefault="00630111">
      <w:pPr>
        <w:spacing w:before="16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1582" w:right="81" w:firstLine="446"/>
        <w:jc w:val="both"/>
        <w:rPr>
          <w:sz w:val="24"/>
          <w:szCs w:val="24"/>
        </w:rPr>
      </w:pPr>
      <w:r>
        <w:rPr>
          <w:sz w:val="24"/>
          <w:szCs w:val="24"/>
        </w:rPr>
        <w:t>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hub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juan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ndri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7A1E13">
      <w:pPr>
        <w:spacing w:before="10"/>
        <w:ind w:left="910" w:right="57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 xml:space="preserve">ktor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630111" w:rsidRDefault="00630111">
      <w:pPr>
        <w:spacing w:before="16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1308" w:right="83" w:firstLine="720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:</w:t>
      </w:r>
    </w:p>
    <w:p w:rsidR="00630111" w:rsidRDefault="007A1E13">
      <w:pPr>
        <w:spacing w:before="10"/>
        <w:ind w:left="129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630111" w:rsidRDefault="00630111">
      <w:pPr>
        <w:spacing w:before="16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1656" w:right="81" w:firstLine="37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mendidik,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ru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tangga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7A1E13">
      <w:pPr>
        <w:spacing w:before="10"/>
        <w:ind w:left="1296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630111" w:rsidRDefault="00630111">
      <w:pPr>
        <w:spacing w:before="16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1656" w:right="81" w:firstLine="37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kolah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kup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metode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kurikulum,  relai 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lasi  si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metode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630111" w:rsidRDefault="007A1E13">
      <w:pPr>
        <w:spacing w:before="11"/>
        <w:ind w:left="1296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630111" w:rsidRDefault="00630111">
      <w:pPr>
        <w:spacing w:before="16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1656" w:right="80" w:firstLine="372"/>
        <w:jc w:val="both"/>
        <w:rPr>
          <w:sz w:val="24"/>
          <w:szCs w:val="24"/>
        </w:rPr>
        <w:sectPr w:rsidR="00630111">
          <w:pgSz w:w="11920" w:h="16840"/>
          <w:pgMar w:top="980" w:right="1580" w:bottom="280" w:left="1680" w:header="761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0" w:line="240" w:lineRule="exact"/>
        <w:rPr>
          <w:sz w:val="24"/>
          <w:szCs w:val="24"/>
        </w:rPr>
      </w:pPr>
    </w:p>
    <w:p w:rsidR="00630111" w:rsidRDefault="007A1E13">
      <w:pPr>
        <w:spacing w:before="29" w:line="480" w:lineRule="auto"/>
        <w:ind w:left="1656" w:right="82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mas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 juga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7A1E13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630111" w:rsidRDefault="007A1E13">
      <w:pPr>
        <w:tabs>
          <w:tab w:val="left" w:pos="1000"/>
        </w:tabs>
        <w:spacing w:before="10" w:line="480" w:lineRule="auto"/>
        <w:ind w:left="1016" w:right="82" w:hanging="42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faktor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diri,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630111" w:rsidRDefault="007A1E13">
      <w:pPr>
        <w:tabs>
          <w:tab w:val="left" w:pos="1000"/>
        </w:tabs>
        <w:spacing w:before="9" w:line="480" w:lineRule="auto"/>
        <w:ind w:left="1016" w:right="79" w:hanging="42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model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guru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630111" w:rsidRDefault="00630111">
      <w:pPr>
        <w:spacing w:before="7" w:line="160" w:lineRule="exact"/>
        <w:rPr>
          <w:sz w:val="16"/>
          <w:szCs w:val="16"/>
        </w:rPr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7A1E1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2.2.3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630111" w:rsidRDefault="00630111">
      <w:pPr>
        <w:spacing w:before="16" w:line="260" w:lineRule="exact"/>
        <w:rPr>
          <w:sz w:val="26"/>
          <w:szCs w:val="26"/>
        </w:rPr>
      </w:pPr>
    </w:p>
    <w:p w:rsidR="00630111" w:rsidRDefault="007A1E1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2.2.3.1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tian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630111" w:rsidRDefault="00630111">
      <w:pPr>
        <w:spacing w:before="11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588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ian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630111" w:rsidRDefault="007A1E13">
      <w:pPr>
        <w:spacing w:before="10" w:line="480" w:lineRule="auto"/>
        <w:ind w:left="588" w:right="80" w:firstLine="708"/>
        <w:jc w:val="both"/>
        <w:rPr>
          <w:sz w:val="24"/>
          <w:szCs w:val="24"/>
        </w:rPr>
        <w:sectPr w:rsidR="00630111">
          <w:pgSz w:w="11920" w:h="16840"/>
          <w:pgMar w:top="980" w:right="1580" w:bottom="280" w:left="1680" w:header="761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dide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sikan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ptual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nisasian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ntu.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0" w:line="240" w:lineRule="exact"/>
        <w:rPr>
          <w:sz w:val="24"/>
          <w:szCs w:val="24"/>
        </w:rPr>
      </w:pPr>
    </w:p>
    <w:p w:rsidR="00630111" w:rsidRDefault="007A1E13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lan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- lan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unjukkan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uru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but, dan t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khusus apa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 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oleh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630111" w:rsidRDefault="007A1E13">
      <w:pPr>
        <w:spacing w:before="10"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Kho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runnisa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qw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2020)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kurikulum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 untuk men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ujuan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7A1E13">
      <w:pPr>
        <w:spacing w:before="10" w:line="480" w:lineRule="auto"/>
        <w:ind w:left="588" w:right="80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 (d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 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tavi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2020)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model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khusus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menunj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kla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truktur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p,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630111" w:rsidRDefault="007A1E13">
      <w:pPr>
        <w:spacing w:before="10" w:line="480" w:lineRule="auto"/>
        <w:ind w:left="588" w:right="81" w:firstLine="708"/>
        <w:jc w:val="both"/>
        <w:rPr>
          <w:sz w:val="24"/>
          <w:szCs w:val="24"/>
        </w:rPr>
        <w:sectPr w:rsidR="00630111">
          <w:pgSz w:w="11920" w:h="16840"/>
          <w:pgMar w:top="980" w:right="1580" w:bottom="280" w:left="1680" w:header="761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ptual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nisasian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doman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4" w:line="240" w:lineRule="exact"/>
        <w:rPr>
          <w:sz w:val="24"/>
          <w:szCs w:val="24"/>
        </w:rPr>
      </w:pPr>
    </w:p>
    <w:p w:rsidR="00630111" w:rsidRDefault="007A1E1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2.2.3.2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is Model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630111" w:rsidRDefault="00630111">
      <w:pPr>
        <w:spacing w:before="11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2023)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jeni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jenis model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kurikulum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l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rikulum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7A1E13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>a)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Proje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1"/>
          <w:sz w:val="24"/>
          <w:szCs w:val="24"/>
        </w:rPr>
        <w:t>B</w:t>
      </w:r>
      <w:r>
        <w:rPr>
          <w:b/>
          <w:i/>
          <w:sz w:val="24"/>
          <w:szCs w:val="24"/>
        </w:rPr>
        <w:t>as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 L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630111" w:rsidRDefault="00630111">
      <w:pPr>
        <w:spacing w:before="12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872" w:right="77" w:firstLine="437"/>
        <w:jc w:val="both"/>
        <w:rPr>
          <w:sz w:val="24"/>
          <w:szCs w:val="24"/>
        </w:rPr>
      </w:pP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memulai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 di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kompleks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diselid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dipah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7A1E13">
      <w:pPr>
        <w:spacing w:before="15"/>
        <w:ind w:left="58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)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Problem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Bas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-3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630111" w:rsidRDefault="00630111">
      <w:pPr>
        <w:spacing w:before="11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872" w:right="78" w:firstLine="43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untuk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30111" w:rsidRDefault="007A1E13">
      <w:pPr>
        <w:spacing w:before="15"/>
        <w:ind w:left="588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)</w:t>
      </w:r>
      <w:r>
        <w:rPr>
          <w:b/>
          <w:spacing w:val="3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q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iry Bas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630111" w:rsidRDefault="00630111">
      <w:pPr>
        <w:spacing w:before="12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872" w:right="76" w:firstLine="437"/>
        <w:jc w:val="both"/>
        <w:rPr>
          <w:sz w:val="24"/>
          <w:szCs w:val="24"/>
        </w:rPr>
        <w:sectPr w:rsidR="00630111">
          <w:pgSz w:w="11920" w:h="16840"/>
          <w:pgMar w:top="980" w:right="1580" w:bottom="280" w:left="1680" w:header="761" w:footer="0" w:gutter="0"/>
          <w:cols w:space="720"/>
        </w:sectPr>
      </w:pP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inku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tes,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tkan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butuhkan.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0" w:line="240" w:lineRule="exact"/>
        <w:rPr>
          <w:sz w:val="24"/>
          <w:szCs w:val="24"/>
        </w:rPr>
      </w:pPr>
    </w:p>
    <w:p w:rsidR="00630111" w:rsidRDefault="007A1E13">
      <w:pPr>
        <w:spacing w:before="29" w:line="480" w:lineRule="auto"/>
        <w:ind w:left="872" w:right="80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mukan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lalui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-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rosp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ri.</w:t>
      </w:r>
    </w:p>
    <w:p w:rsidR="00630111" w:rsidRDefault="007A1E13">
      <w:pPr>
        <w:spacing w:before="15"/>
        <w:ind w:left="58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)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pacing w:val="2"/>
          <w:sz w:val="24"/>
          <w:szCs w:val="24"/>
        </w:rPr>
        <w:t>r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630111" w:rsidRDefault="00630111">
      <w:pPr>
        <w:spacing w:before="11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872" w:right="80" w:firstLine="437"/>
        <w:jc w:val="both"/>
        <w:rPr>
          <w:sz w:val="24"/>
          <w:szCs w:val="24"/>
        </w:rPr>
      </w:pPr>
      <w:r>
        <w:rPr>
          <w:i/>
          <w:sz w:val="24"/>
          <w:szCs w:val="24"/>
        </w:rPr>
        <w:t>Disco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ry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rviso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men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mukan,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memutusk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ru.</w:t>
      </w:r>
    </w:p>
    <w:p w:rsidR="00630111" w:rsidRDefault="007A1E13">
      <w:pPr>
        <w:spacing w:before="14"/>
        <w:ind w:left="588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)</w:t>
      </w:r>
      <w:r>
        <w:rPr>
          <w:b/>
          <w:spacing w:val="3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Coop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630111" w:rsidRDefault="00630111">
      <w:pPr>
        <w:spacing w:before="11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872" w:right="77" w:firstLine="437"/>
        <w:jc w:val="both"/>
        <w:rPr>
          <w:sz w:val="24"/>
          <w:szCs w:val="24"/>
        </w:rPr>
      </w:pP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model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pok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didas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ompok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</w:p>
    <w:p w:rsidR="00630111" w:rsidRDefault="007A1E13">
      <w:pPr>
        <w:spacing w:before="10" w:line="480" w:lineRule="auto"/>
        <w:ind w:left="588" w:right="7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30111" w:rsidRDefault="00630111">
      <w:pPr>
        <w:spacing w:before="8" w:line="160" w:lineRule="exact"/>
        <w:rPr>
          <w:sz w:val="16"/>
          <w:szCs w:val="16"/>
        </w:rPr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7A1E1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2.2.3.3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Proje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1"/>
          <w:sz w:val="24"/>
          <w:szCs w:val="24"/>
        </w:rPr>
        <w:t>B</w:t>
      </w:r>
      <w:r>
        <w:rPr>
          <w:b/>
          <w:i/>
          <w:sz w:val="24"/>
          <w:szCs w:val="24"/>
        </w:rPr>
        <w:t>as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 L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630111" w:rsidRDefault="00630111">
      <w:pPr>
        <w:spacing w:before="11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588" w:right="78" w:firstLine="720"/>
        <w:rPr>
          <w:sz w:val="24"/>
          <w:szCs w:val="24"/>
        </w:rPr>
        <w:sectPr w:rsidR="00630111">
          <w:pgSz w:w="11920" w:h="16840"/>
          <w:pgMar w:top="980" w:right="1580" w:bottom="280" w:left="1680" w:header="761" w:footer="0" w:gutter="0"/>
          <w:cols w:space="720"/>
        </w:sectPr>
      </w:pP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 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arning 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mem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vidual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0" w:line="240" w:lineRule="exact"/>
        <w:rPr>
          <w:sz w:val="24"/>
          <w:szCs w:val="24"/>
        </w:rPr>
      </w:pPr>
    </w:p>
    <w:p w:rsidR="00630111" w:rsidRDefault="007A1E13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kontekstu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maupun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Pr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</w:t>
      </w:r>
      <w:r>
        <w:rPr>
          <w:i/>
          <w:spacing w:val="2"/>
          <w:sz w:val="24"/>
          <w:szCs w:val="24"/>
        </w:rPr>
        <w:t>g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kna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hidupan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nuntut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 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Yu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ono, 202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).</w:t>
      </w:r>
    </w:p>
    <w:p w:rsidR="00630111" w:rsidRDefault="007A1E13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hira (202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 Mo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arning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memulai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hidupan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z w:val="24"/>
          <w:szCs w:val="24"/>
        </w:rPr>
        <w:t>kompleks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diselid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dan dip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7A1E13">
      <w:pPr>
        <w:spacing w:before="10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us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&amp;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Yu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ono, 2022)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t Based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ta.Pes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ksplo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ian,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tasi, sin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untuk me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630111" w:rsidRDefault="007A1E13">
      <w:pPr>
        <w:spacing w:before="10"/>
        <w:ind w:left="130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</w:p>
    <w:p w:rsidR="00630111" w:rsidRDefault="00630111">
      <w:pPr>
        <w:spacing w:before="16" w:line="260" w:lineRule="exact"/>
        <w:rPr>
          <w:sz w:val="26"/>
          <w:szCs w:val="26"/>
        </w:rPr>
      </w:pPr>
    </w:p>
    <w:p w:rsidR="00630111" w:rsidRDefault="007A1E13">
      <w:pPr>
        <w:ind w:left="588" w:right="87"/>
        <w:jc w:val="both"/>
        <w:rPr>
          <w:sz w:val="24"/>
          <w:szCs w:val="24"/>
        </w:rPr>
        <w:sectPr w:rsidR="00630111">
          <w:pgSz w:w="11920" w:h="16840"/>
          <w:pgMar w:top="980" w:right="1580" w:bottom="280" w:left="1680" w:header="761" w:footer="0" w:gutter="0"/>
          <w:cols w:space="720"/>
        </w:sectPr>
      </w:pP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0" w:line="240" w:lineRule="exact"/>
        <w:rPr>
          <w:sz w:val="24"/>
          <w:szCs w:val="24"/>
        </w:rPr>
      </w:pPr>
    </w:p>
    <w:p w:rsidR="00630111" w:rsidRDefault="007A1E13">
      <w:pPr>
        <w:spacing w:before="29" w:line="480" w:lineRule="auto"/>
        <w:ind w:left="588" w:right="86"/>
        <w:rPr>
          <w:sz w:val="24"/>
          <w:szCs w:val="24"/>
        </w:rPr>
      </w:pP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ujukan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una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30111" w:rsidRDefault="00630111">
      <w:pPr>
        <w:spacing w:before="7" w:line="160" w:lineRule="exact"/>
        <w:rPr>
          <w:sz w:val="16"/>
          <w:szCs w:val="16"/>
        </w:rPr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7A1E1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2.2.3.4 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istik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Proje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1"/>
          <w:sz w:val="24"/>
          <w:szCs w:val="24"/>
        </w:rPr>
        <w:t>B</w:t>
      </w:r>
      <w:r>
        <w:rPr>
          <w:b/>
          <w:i/>
          <w:sz w:val="24"/>
          <w:szCs w:val="24"/>
        </w:rPr>
        <w:t>as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ning</w:t>
      </w:r>
    </w:p>
    <w:p w:rsidR="00630111" w:rsidRDefault="00630111">
      <w:pPr>
        <w:spacing w:before="11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arning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Yu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ono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2022)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juga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630111" w:rsidRDefault="007A1E13">
      <w:pPr>
        <w:spacing w:before="10"/>
        <w:ind w:left="94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keputus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</w:p>
    <w:p w:rsidR="00630111" w:rsidRDefault="00630111">
      <w:pPr>
        <w:spacing w:before="16" w:line="260" w:lineRule="exact"/>
        <w:rPr>
          <w:sz w:val="26"/>
          <w:szCs w:val="26"/>
        </w:rPr>
      </w:pPr>
    </w:p>
    <w:p w:rsidR="00630111" w:rsidRDefault="007A1E13">
      <w:pPr>
        <w:ind w:left="948"/>
        <w:rPr>
          <w:sz w:val="24"/>
          <w:szCs w:val="24"/>
        </w:rPr>
      </w:pPr>
      <w:r>
        <w:rPr>
          <w:sz w:val="24"/>
          <w:szCs w:val="24"/>
        </w:rPr>
        <w:t>b.   Ad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tant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diaju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</w:p>
    <w:p w:rsidR="00630111" w:rsidRDefault="00630111">
      <w:pPr>
        <w:spacing w:before="16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1308" w:right="79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tukan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solu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jukan</w:t>
      </w:r>
    </w:p>
    <w:p w:rsidR="00630111" w:rsidRDefault="007A1E13">
      <w:pPr>
        <w:spacing w:before="10" w:line="480" w:lineRule="auto"/>
        <w:ind w:left="1308" w:right="79" w:hanging="360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iswa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kolabo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if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z w:val="24"/>
          <w:szCs w:val="24"/>
        </w:rPr>
        <w:t xml:space="preserve"> 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b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 mem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630111" w:rsidRDefault="007A1E13">
      <w:pPr>
        <w:spacing w:before="9"/>
        <w:ind w:left="948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valuasi dijal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lanjutan</w:t>
      </w:r>
    </w:p>
    <w:p w:rsidR="00630111" w:rsidRDefault="00630111">
      <w:pPr>
        <w:spacing w:before="16" w:line="260" w:lineRule="exact"/>
        <w:rPr>
          <w:sz w:val="26"/>
          <w:szCs w:val="26"/>
        </w:rPr>
      </w:pPr>
    </w:p>
    <w:p w:rsidR="00630111" w:rsidRDefault="007A1E13">
      <w:pPr>
        <w:tabs>
          <w:tab w:val="left" w:pos="1300"/>
        </w:tabs>
        <w:spacing w:line="480" w:lineRule="auto"/>
        <w:ind w:left="1308" w:right="79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iswa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ksi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630111" w:rsidRDefault="007A1E13">
      <w:pPr>
        <w:spacing w:before="10"/>
        <w:ind w:left="948"/>
        <w:rPr>
          <w:sz w:val="24"/>
          <w:szCs w:val="24"/>
        </w:rPr>
      </w:pP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khir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</w:t>
      </w:r>
    </w:p>
    <w:p w:rsidR="00630111" w:rsidRDefault="00630111">
      <w:pPr>
        <w:spacing w:before="16" w:line="260" w:lineRule="exact"/>
        <w:rPr>
          <w:sz w:val="26"/>
          <w:szCs w:val="26"/>
        </w:rPr>
      </w:pPr>
    </w:p>
    <w:p w:rsidR="00630111" w:rsidRDefault="007A1E13">
      <w:pPr>
        <w:ind w:left="948"/>
        <w:rPr>
          <w:sz w:val="24"/>
          <w:szCs w:val="24"/>
        </w:rPr>
      </w:pPr>
      <w:r>
        <w:rPr>
          <w:sz w:val="24"/>
          <w:szCs w:val="24"/>
        </w:rPr>
        <w:t xml:space="preserve">h.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ole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3" w:line="220" w:lineRule="exact"/>
        <w:rPr>
          <w:sz w:val="22"/>
          <w:szCs w:val="22"/>
        </w:rPr>
      </w:pPr>
    </w:p>
    <w:p w:rsidR="00630111" w:rsidRDefault="007A1E1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2.2.3.5 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Proje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1"/>
          <w:sz w:val="24"/>
          <w:szCs w:val="24"/>
        </w:rPr>
        <w:t>B</w:t>
      </w:r>
      <w:r>
        <w:rPr>
          <w:b/>
          <w:i/>
          <w:sz w:val="24"/>
          <w:szCs w:val="24"/>
        </w:rPr>
        <w:t>as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630111" w:rsidRDefault="00630111">
      <w:pPr>
        <w:spacing w:before="11" w:line="260" w:lineRule="exact"/>
        <w:rPr>
          <w:sz w:val="26"/>
          <w:szCs w:val="26"/>
        </w:rPr>
      </w:pPr>
    </w:p>
    <w:p w:rsidR="00630111" w:rsidRDefault="007A1E13">
      <w:pPr>
        <w:ind w:left="692" w:right="1070"/>
        <w:jc w:val="center"/>
        <w:rPr>
          <w:sz w:val="24"/>
          <w:szCs w:val="24"/>
        </w:rPr>
      </w:pP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Based 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diant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630111" w:rsidRDefault="00630111">
      <w:pPr>
        <w:spacing w:before="16" w:line="260" w:lineRule="exact"/>
        <w:rPr>
          <w:sz w:val="26"/>
          <w:szCs w:val="26"/>
        </w:rPr>
      </w:pPr>
    </w:p>
    <w:p w:rsidR="00630111" w:rsidRDefault="007A1E13">
      <w:pPr>
        <w:tabs>
          <w:tab w:val="left" w:pos="1140"/>
        </w:tabs>
        <w:spacing w:line="480" w:lineRule="auto"/>
        <w:ind w:left="1155" w:right="80" w:hanging="425"/>
        <w:rPr>
          <w:sz w:val="24"/>
          <w:szCs w:val="24"/>
        </w:rPr>
        <w:sectPr w:rsidR="00630111">
          <w:pgSz w:w="11920" w:h="16840"/>
          <w:pgMar w:top="980" w:right="1580" w:bottom="280" w:left="1680" w:header="761" w:footer="0" w:gutter="0"/>
          <w:cols w:space="720"/>
        </w:sect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mbuka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Topik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dunia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0" w:line="240" w:lineRule="exact"/>
        <w:rPr>
          <w:sz w:val="24"/>
          <w:szCs w:val="24"/>
        </w:rPr>
      </w:pPr>
    </w:p>
    <w:p w:rsidR="00630111" w:rsidRDefault="007A1E13">
      <w:pPr>
        <w:tabs>
          <w:tab w:val="left" w:pos="1660"/>
        </w:tabs>
        <w:spacing w:before="29" w:line="480" w:lineRule="auto"/>
        <w:ind w:left="1675" w:right="778" w:hanging="42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usun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jad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k. 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k.</w:t>
      </w:r>
    </w:p>
    <w:p w:rsidR="00630111" w:rsidRDefault="007A1E13">
      <w:pPr>
        <w:tabs>
          <w:tab w:val="left" w:pos="1660"/>
        </w:tabs>
        <w:spacing w:before="10" w:line="480" w:lineRule="auto"/>
        <w:ind w:left="1675" w:right="783" w:hanging="42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tang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b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untuk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toring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k.</w:t>
      </w:r>
    </w:p>
    <w:p w:rsidR="00630111" w:rsidRDefault="007A1E13">
      <w:pPr>
        <w:tabs>
          <w:tab w:val="left" w:pos="1660"/>
        </w:tabs>
        <w:spacing w:before="11" w:line="480" w:lineRule="auto"/>
        <w:ind w:left="1675" w:right="779" w:hanging="425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k.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melihat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umpan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ipemb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mpok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7A1E13">
      <w:pPr>
        <w:tabs>
          <w:tab w:val="left" w:pos="1660"/>
        </w:tabs>
        <w:spacing w:before="10" w:line="480" w:lineRule="auto"/>
        <w:ind w:left="1675" w:right="782" w:hanging="425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luasi.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khir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 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 un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p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</w:p>
    <w:p w:rsidR="00630111" w:rsidRDefault="007A1E13">
      <w:pPr>
        <w:spacing w:before="10" w:line="480" w:lineRule="auto"/>
        <w:ind w:left="1108" w:right="777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ks</w:t>
      </w:r>
      <w:r>
        <w:rPr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siswa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2.1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630111" w:rsidRDefault="007A1E13">
      <w:pPr>
        <w:spacing w:before="15"/>
        <w:ind w:left="4565" w:right="4278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2.1</w:t>
      </w:r>
    </w:p>
    <w:p w:rsidR="00630111" w:rsidRDefault="00630111">
      <w:pPr>
        <w:spacing w:before="16" w:line="260" w:lineRule="exact"/>
        <w:rPr>
          <w:sz w:val="26"/>
          <w:szCs w:val="26"/>
        </w:rPr>
      </w:pPr>
    </w:p>
    <w:p w:rsidR="00630111" w:rsidRDefault="007A1E13">
      <w:pPr>
        <w:ind w:left="3457" w:right="3167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taks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Proje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1"/>
          <w:sz w:val="24"/>
          <w:szCs w:val="24"/>
        </w:rPr>
        <w:t>B</w:t>
      </w:r>
      <w:r>
        <w:rPr>
          <w:b/>
          <w:i/>
          <w:sz w:val="24"/>
          <w:szCs w:val="24"/>
        </w:rPr>
        <w:t>as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-3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630111" w:rsidRDefault="00630111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29"/>
        <w:gridCol w:w="2693"/>
        <w:gridCol w:w="2410"/>
        <w:gridCol w:w="2410"/>
      </w:tblGrid>
      <w:tr w:rsidR="00630111">
        <w:trPr>
          <w:trHeight w:hRule="exact" w:val="276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 w:rsidR="00630111" w:rsidRDefault="007A1E13">
            <w:pPr>
              <w:spacing w:line="260" w:lineRule="exact"/>
              <w:ind w:left="676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taks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 w:rsidR="00630111" w:rsidRDefault="007A1E13">
            <w:pPr>
              <w:spacing w:line="260" w:lineRule="exact"/>
              <w:ind w:left="85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 w:rsidR="00630111" w:rsidRDefault="007A1E13">
            <w:pPr>
              <w:spacing w:line="260" w:lineRule="exact"/>
              <w:ind w:left="422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giatan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u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 w:rsidR="00630111" w:rsidRDefault="007A1E13">
            <w:pPr>
              <w:spacing w:line="260" w:lineRule="exact"/>
              <w:ind w:left="41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giatan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is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630111">
        <w:trPr>
          <w:trHeight w:hRule="exact" w:val="1119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630111">
            <w:pPr>
              <w:spacing w:before="3" w:line="120" w:lineRule="exact"/>
              <w:rPr>
                <w:sz w:val="13"/>
                <w:szCs w:val="13"/>
              </w:rPr>
            </w:pPr>
          </w:p>
          <w:p w:rsidR="00630111" w:rsidRDefault="007A1E13">
            <w:pPr>
              <w:ind w:left="102" w:righ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mbuka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7A1E13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diba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:rsidR="00630111" w:rsidRDefault="007A1E13">
            <w:pPr>
              <w:ind w:left="100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de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 dun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7A1E1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 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630111" w:rsidRDefault="007A1E13">
            <w:pPr>
              <w:ind w:left="102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mend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meng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dibe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ikan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630111">
            <w:pPr>
              <w:spacing w:before="12" w:line="260" w:lineRule="exact"/>
              <w:rPr>
                <w:sz w:val="26"/>
                <w:szCs w:val="26"/>
              </w:rPr>
            </w:pPr>
          </w:p>
          <w:p w:rsidR="00630111" w:rsidRDefault="007A1E13">
            <w:pPr>
              <w:ind w:left="102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nja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b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uru</w:t>
            </w:r>
          </w:p>
        </w:tc>
      </w:tr>
      <w:tr w:rsidR="00630111">
        <w:trPr>
          <w:trHeight w:hRule="exact" w:val="838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630111">
            <w:pPr>
              <w:spacing w:line="120" w:lineRule="exact"/>
              <w:rPr>
                <w:sz w:val="13"/>
                <w:szCs w:val="13"/>
              </w:rPr>
            </w:pPr>
          </w:p>
          <w:p w:rsidR="00630111" w:rsidRDefault="007A1E13">
            <w:pPr>
              <w:ind w:left="102" w:right="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7A1E13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630111" w:rsidRDefault="007A1E13">
            <w:pPr>
              <w:ind w:left="100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dih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7A1E1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  <w:p w:rsidR="00630111" w:rsidRDefault="007A1E1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  <w:p w:rsidR="00630111" w:rsidRDefault="007A1E1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pr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uru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7A1E1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  <w:p w:rsidR="00630111" w:rsidRDefault="007A1E13">
            <w:pPr>
              <w:ind w:left="102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membu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pr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ek</w:t>
            </w:r>
            <w:r>
              <w:rPr>
                <w:sz w:val="24"/>
                <w:szCs w:val="24"/>
              </w:rPr>
              <w:t>,</w:t>
            </w:r>
          </w:p>
        </w:tc>
      </w:tr>
    </w:tbl>
    <w:p w:rsidR="00630111" w:rsidRDefault="00630111">
      <w:pPr>
        <w:sectPr w:rsidR="00630111">
          <w:pgSz w:w="11920" w:h="16840"/>
          <w:pgMar w:top="980" w:right="880" w:bottom="280" w:left="1160" w:header="761" w:footer="0" w:gutter="0"/>
          <w:cols w:space="720"/>
        </w:sectPr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29"/>
        <w:gridCol w:w="2693"/>
        <w:gridCol w:w="2410"/>
        <w:gridCol w:w="2410"/>
      </w:tblGrid>
      <w:tr w:rsidR="00630111">
        <w:trPr>
          <w:trHeight w:hRule="exact" w:val="1390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7A1E1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usun 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630111" w:rsidRDefault="007A1E1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7A1E13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ru 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630111" w:rsidRDefault="007A1E13">
            <w:pPr>
              <w:ind w:left="100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ktu peng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 pr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 j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rus 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tid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mel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630111" w:rsidRDefault="007A1E13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 tuju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pr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7A1E1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630111" w:rsidRDefault="007A1E13">
            <w:pPr>
              <w:ind w:left="102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pr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dike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jak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7A1E1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630111" w:rsidRDefault="007A1E13">
            <w:pPr>
              <w:ind w:left="102" w:righ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tel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diba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untuk membu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pr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</w:tc>
      </w:tr>
      <w:tr w:rsidR="00630111">
        <w:trPr>
          <w:trHeight w:hRule="exact" w:val="1390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before="6" w:line="200" w:lineRule="exact"/>
            </w:pPr>
          </w:p>
          <w:p w:rsidR="00630111" w:rsidRDefault="007A1E13">
            <w:pPr>
              <w:ind w:left="102" w:right="4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jal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7A1E13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 memi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iki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tang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630111" w:rsidRDefault="007A1E13">
            <w:pPr>
              <w:ind w:left="100" w:righ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b u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tuk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mon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toring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lama 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ikan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630111">
            <w:pPr>
              <w:spacing w:line="120" w:lineRule="exact"/>
              <w:rPr>
                <w:sz w:val="13"/>
                <w:szCs w:val="13"/>
              </w:rPr>
            </w:pPr>
          </w:p>
          <w:p w:rsidR="00630111" w:rsidRDefault="007A1E13">
            <w:pPr>
              <w:ind w:left="10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 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mati pr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dike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jak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oleh masin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masi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630111">
            <w:pPr>
              <w:spacing w:before="7" w:line="260" w:lineRule="exact"/>
              <w:rPr>
                <w:sz w:val="26"/>
                <w:szCs w:val="26"/>
              </w:rPr>
            </w:pPr>
          </w:p>
          <w:p w:rsidR="00630111" w:rsidRDefault="007A1E13">
            <w:pPr>
              <w:ind w:left="102" w:right="8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dib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uru</w:t>
            </w:r>
          </w:p>
        </w:tc>
      </w:tr>
      <w:tr w:rsidR="00630111">
        <w:trPr>
          <w:trHeight w:hRule="exact" w:val="4703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before="3" w:line="260" w:lineRule="exact"/>
              <w:rPr>
                <w:sz w:val="26"/>
                <w:szCs w:val="26"/>
              </w:rPr>
            </w:pPr>
          </w:p>
          <w:p w:rsidR="00630111" w:rsidRDefault="007A1E13">
            <w:pPr>
              <w:ind w:left="102" w:right="56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ian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sil pr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7A1E13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ian dilakuk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630111" w:rsidRDefault="007A1E13">
            <w:pPr>
              <w:ind w:left="100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untuk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mbantu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uru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 melihat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ian sisw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umpan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meng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 sisw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memb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ntu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uru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 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usun 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ipemb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laj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rikut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ian pr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laku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masi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 memp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ntasik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sil pr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ek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before="8" w:line="240" w:lineRule="exact"/>
              <w:rPr>
                <w:sz w:val="24"/>
                <w:szCs w:val="24"/>
              </w:rPr>
            </w:pPr>
          </w:p>
          <w:p w:rsidR="00630111" w:rsidRDefault="007A1E13">
            <w:pPr>
              <w:ind w:left="102" w:righ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 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mati pr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disel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ikan sisw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mud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630111">
            <w:pPr>
              <w:spacing w:before="7" w:line="180" w:lineRule="exact"/>
              <w:rPr>
                <w:sz w:val="18"/>
                <w:szCs w:val="18"/>
              </w:rPr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7A1E13">
            <w:pPr>
              <w:ind w:left="102" w:right="11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umpu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uru</w:t>
            </w:r>
          </w:p>
        </w:tc>
      </w:tr>
      <w:tr w:rsidR="00630111">
        <w:trPr>
          <w:trHeight w:hRule="exact" w:val="2770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before="14" w:line="220" w:lineRule="exact"/>
              <w:rPr>
                <w:sz w:val="22"/>
                <w:szCs w:val="22"/>
              </w:rPr>
            </w:pPr>
          </w:p>
          <w:p w:rsidR="00630111" w:rsidRDefault="007A1E1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luasi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7A1E13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uru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siswa</w:t>
            </w:r>
          </w:p>
          <w:p w:rsidR="00630111" w:rsidRDefault="007A1E13">
            <w:pPr>
              <w:ind w:left="100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refl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ksi meng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aktiv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tas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dike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jak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 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luasi</w:t>
            </w:r>
          </w:p>
          <w:p w:rsidR="00630111" w:rsidRDefault="007A1E13">
            <w:pPr>
              <w:ind w:left="100" w:right="12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uru 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isa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rupa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lama 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ikan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before="19" w:line="200" w:lineRule="exact"/>
            </w:pPr>
          </w:p>
          <w:p w:rsidR="00630111" w:rsidRDefault="007A1E13">
            <w:pPr>
              <w:ind w:left="102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ma </w:t>
            </w:r>
            <w:r>
              <w:rPr>
                <w:sz w:val="24"/>
                <w:szCs w:val="24"/>
              </w:rPr>
              <w:t>siswa 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refl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ksi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tel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dike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jak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line="200" w:lineRule="exact"/>
            </w:pPr>
          </w:p>
          <w:p w:rsidR="00630111" w:rsidRDefault="00630111">
            <w:pPr>
              <w:spacing w:before="19" w:line="200" w:lineRule="exact"/>
            </w:pPr>
          </w:p>
          <w:p w:rsidR="00630111" w:rsidRDefault="007A1E13">
            <w:pPr>
              <w:ind w:left="102" w:righ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 siswa 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refl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ksi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tel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dikerj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</w:tbl>
    <w:p w:rsidR="00630111" w:rsidRDefault="007A1E13">
      <w:pPr>
        <w:spacing w:line="260" w:lineRule="exact"/>
        <w:ind w:left="115"/>
        <w:rPr>
          <w:sz w:val="24"/>
          <w:szCs w:val="24"/>
        </w:rPr>
      </w:pPr>
      <w:r>
        <w:rPr>
          <w:sz w:val="24"/>
          <w:szCs w:val="24"/>
        </w:rPr>
        <w:t>(Sid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q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n.d., 2021)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3" w:line="220" w:lineRule="exact"/>
        <w:rPr>
          <w:sz w:val="22"/>
          <w:szCs w:val="22"/>
        </w:rPr>
      </w:pPr>
    </w:p>
    <w:p w:rsidR="00630111" w:rsidRDefault="007A1E13">
      <w:pPr>
        <w:ind w:left="1108"/>
        <w:rPr>
          <w:sz w:val="24"/>
          <w:szCs w:val="24"/>
        </w:rPr>
      </w:pPr>
      <w:r>
        <w:rPr>
          <w:b/>
          <w:sz w:val="24"/>
          <w:szCs w:val="24"/>
        </w:rPr>
        <w:t xml:space="preserve">2.2.3.6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leb</w:t>
      </w:r>
      <w:r>
        <w:rPr>
          <w:b/>
          <w:spacing w:val="1"/>
          <w:sz w:val="24"/>
          <w:szCs w:val="24"/>
        </w:rPr>
        <w:t>ih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Proje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1"/>
          <w:sz w:val="24"/>
          <w:szCs w:val="24"/>
        </w:rPr>
        <w:t>B</w:t>
      </w:r>
      <w:r>
        <w:rPr>
          <w:b/>
          <w:i/>
          <w:sz w:val="24"/>
          <w:szCs w:val="24"/>
        </w:rPr>
        <w:t>as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630111" w:rsidRDefault="00630111">
      <w:pPr>
        <w:spacing w:before="11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1108" w:right="777" w:firstLine="720"/>
        <w:rPr>
          <w:sz w:val="24"/>
          <w:szCs w:val="24"/>
        </w:rPr>
        <w:sectPr w:rsidR="00630111">
          <w:pgSz w:w="11920" w:h="16840"/>
          <w:pgMar w:top="980" w:right="880" w:bottom="280" w:left="1160" w:header="761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idiq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diant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0" w:line="240" w:lineRule="exact"/>
        <w:rPr>
          <w:sz w:val="24"/>
          <w:szCs w:val="24"/>
        </w:rPr>
      </w:pPr>
    </w:p>
    <w:p w:rsidR="00630111" w:rsidRDefault="007A1E13">
      <w:pPr>
        <w:spacing w:before="29" w:line="480" w:lineRule="auto"/>
        <w:ind w:left="872" w:right="83" w:hanging="28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ivasi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kolabo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si, 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sisw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7A1E13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ks.</w:t>
      </w:r>
    </w:p>
    <w:p w:rsidR="00630111" w:rsidRDefault="00630111">
      <w:pPr>
        <w:spacing w:before="16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872" w:right="82" w:hanging="28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memp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rkomunik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630111" w:rsidRDefault="007A1E13">
      <w:pPr>
        <w:spacing w:before="10" w:line="480" w:lineRule="auto"/>
        <w:ind w:left="872" w:right="83" w:hanging="283"/>
        <w:jc w:val="both"/>
        <w:rPr>
          <w:sz w:val="24"/>
          <w:szCs w:val="24"/>
        </w:rPr>
      </w:pPr>
      <w:r>
        <w:rPr>
          <w:sz w:val="24"/>
          <w:szCs w:val="24"/>
        </w:rPr>
        <w:t>4.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630111" w:rsidRDefault="007A1E13">
      <w:pPr>
        <w:spacing w:before="10" w:line="480" w:lineRule="auto"/>
        <w:ind w:left="588" w:right="76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ung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lan, 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</w:t>
      </w:r>
      <w:r>
        <w:rPr>
          <w:i/>
          <w:spacing w:val="-1"/>
          <w:sz w:val="24"/>
          <w:szCs w:val="24"/>
        </w:rPr>
        <w:t>g</w:t>
      </w:r>
      <w:r>
        <w:rPr>
          <w:sz w:val="24"/>
          <w:szCs w:val="24"/>
        </w:rPr>
        <w:t>, diant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630111" w:rsidRDefault="007A1E13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lukan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t.</w:t>
      </w:r>
    </w:p>
    <w:p w:rsidR="00630111" w:rsidRDefault="00630111">
      <w:pPr>
        <w:spacing w:before="16" w:line="260" w:lineRule="exact"/>
        <w:rPr>
          <w:sz w:val="26"/>
          <w:szCs w:val="26"/>
        </w:rPr>
      </w:pPr>
    </w:p>
    <w:p w:rsidR="00630111" w:rsidRDefault="007A1E13">
      <w:pPr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 bi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630111" w:rsidRDefault="00630111">
      <w:pPr>
        <w:spacing w:before="16" w:line="260" w:lineRule="exact"/>
        <w:rPr>
          <w:sz w:val="26"/>
          <w:szCs w:val="26"/>
        </w:rPr>
      </w:pPr>
    </w:p>
    <w:p w:rsidR="00630111" w:rsidRDefault="007A1E13">
      <w:pPr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Cukup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3" w:line="220" w:lineRule="exact"/>
        <w:rPr>
          <w:sz w:val="22"/>
          <w:szCs w:val="22"/>
        </w:rPr>
      </w:pPr>
    </w:p>
    <w:p w:rsidR="00630111" w:rsidRDefault="007A1E1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2.2.4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AS</w:t>
      </w:r>
    </w:p>
    <w:p w:rsidR="00630111" w:rsidRDefault="00630111">
      <w:pPr>
        <w:spacing w:before="11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588" w:right="76" w:firstLine="708"/>
        <w:jc w:val="both"/>
        <w:rPr>
          <w:sz w:val="24"/>
          <w:szCs w:val="24"/>
        </w:rPr>
        <w:sectPr w:rsidR="00630111">
          <w:pgSz w:w="11920" w:h="16840"/>
          <w:pgMar w:top="980" w:right="1580" w:bottom="280" w:left="1680" w:header="761" w:footer="0" w:gutter="0"/>
          <w:cols w:space="720"/>
        </w:sectPr>
      </w:pPr>
      <w:r>
        <w:rPr>
          <w:sz w:val="24"/>
          <w:szCs w:val="24"/>
        </w:rPr>
        <w:t>llmu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osial </w:t>
      </w:r>
      <w:r>
        <w:rPr>
          <w:spacing w:val="1"/>
          <w:sz w:val="24"/>
          <w:szCs w:val="24"/>
        </w:rPr>
        <w:t>(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makhl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mati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mesta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manusia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gis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rhitun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kupi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t al., 2023).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0" w:line="240" w:lineRule="exact"/>
        <w:rPr>
          <w:sz w:val="24"/>
          <w:szCs w:val="24"/>
        </w:rPr>
      </w:pPr>
    </w:p>
    <w:p w:rsidR="00630111" w:rsidRDefault="007A1E13">
      <w:pPr>
        <w:spacing w:before="29" w:line="480" w:lineRule="auto"/>
        <w:ind w:left="588" w:right="81" w:firstLine="70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sial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makhl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mati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mesta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manusia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makhl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erint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mendikbud, 2022).</w:t>
      </w:r>
    </w:p>
    <w:p w:rsidR="00630111" w:rsidRDefault="007A1E13">
      <w:pPr>
        <w:spacing w:before="10" w:line="480" w:lineRule="auto"/>
        <w:ind w:left="588" w:right="76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PS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konten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konteks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konten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ke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hidup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</w:p>
    <w:p w:rsidR="00630111" w:rsidRDefault="00630111">
      <w:pPr>
        <w:spacing w:before="7" w:line="160" w:lineRule="exact"/>
        <w:rPr>
          <w:sz w:val="16"/>
          <w:szCs w:val="16"/>
        </w:rPr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7A1E1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2.2.4.1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 xml:space="preserve">aya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ita</w:t>
      </w:r>
    </w:p>
    <w:p w:rsidR="00630111" w:rsidRDefault="00630111">
      <w:pPr>
        <w:spacing w:before="12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588" w:right="80" w:firstLine="852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subt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ihat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2.2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rikut.</w:t>
      </w:r>
    </w:p>
    <w:p w:rsidR="00630111" w:rsidRDefault="007A1E13">
      <w:pPr>
        <w:spacing w:before="15"/>
        <w:ind w:left="4045" w:right="3578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2.2</w:t>
      </w:r>
    </w:p>
    <w:p w:rsidR="00630111" w:rsidRDefault="00630111">
      <w:pPr>
        <w:spacing w:before="16" w:line="260" w:lineRule="exact"/>
        <w:rPr>
          <w:sz w:val="26"/>
          <w:szCs w:val="26"/>
        </w:rPr>
      </w:pPr>
    </w:p>
    <w:p w:rsidR="00630111" w:rsidRDefault="007A1E13">
      <w:pPr>
        <w:spacing w:line="260" w:lineRule="exact"/>
        <w:ind w:left="1957" w:right="1494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Capa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1"/>
          <w:position w:val="-1"/>
          <w:sz w:val="24"/>
          <w:szCs w:val="24"/>
        </w:rPr>
        <w:t xml:space="preserve"> 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laja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 xml:space="preserve">i gaya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i sek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tar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spacing w:val="3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ita</w:t>
      </w:r>
    </w:p>
    <w:p w:rsidR="00630111" w:rsidRDefault="00630111">
      <w:pPr>
        <w:spacing w:before="5" w:line="140" w:lineRule="exact"/>
        <w:rPr>
          <w:sz w:val="15"/>
          <w:szCs w:val="15"/>
        </w:rPr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90"/>
        <w:gridCol w:w="6539"/>
      </w:tblGrid>
      <w:tr w:rsidR="00630111">
        <w:trPr>
          <w:trHeight w:hRule="exact" w:val="286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7A1E13">
            <w:pPr>
              <w:spacing w:line="260" w:lineRule="exact"/>
              <w:ind w:left="328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7A1E13">
            <w:pPr>
              <w:spacing w:line="260" w:lineRule="exact"/>
              <w:ind w:left="20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laj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630111">
        <w:trPr>
          <w:trHeight w:hRule="exact" w:val="631"/>
        </w:trPr>
        <w:tc>
          <w:tcPr>
            <w:tcW w:w="13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0111" w:rsidRDefault="00630111">
            <w:pPr>
              <w:spacing w:before="9" w:line="160" w:lineRule="exact"/>
              <w:rPr>
                <w:sz w:val="16"/>
                <w:szCs w:val="16"/>
              </w:rPr>
            </w:pPr>
          </w:p>
          <w:p w:rsidR="00630111" w:rsidRDefault="007A1E13">
            <w:pPr>
              <w:ind w:left="62" w:right="64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man</w:t>
            </w:r>
          </w:p>
          <w:p w:rsidR="00630111" w:rsidRDefault="007A1E13">
            <w:pPr>
              <w:ind w:left="391" w:right="394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AS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7A1E1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id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</w:t>
            </w:r>
          </w:p>
          <w:p w:rsidR="00630111" w:rsidRDefault="007A1E1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</w:tc>
      </w:tr>
      <w:tr w:rsidR="00630111">
        <w:trPr>
          <w:trHeight w:hRule="exact" w:val="286"/>
        </w:trPr>
        <w:tc>
          <w:tcPr>
            <w:tcW w:w="13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630111"/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11" w:rsidRDefault="007A1E1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 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</w:tc>
      </w:tr>
    </w:tbl>
    <w:p w:rsidR="00630111" w:rsidRDefault="00630111">
      <w:pPr>
        <w:spacing w:before="9" w:line="100" w:lineRule="exact"/>
        <w:rPr>
          <w:sz w:val="10"/>
          <w:szCs w:val="10"/>
        </w:rPr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7A1E13">
      <w:pPr>
        <w:spacing w:before="29" w:line="480" w:lineRule="auto"/>
        <w:ind w:left="588" w:right="80" w:firstLine="852"/>
        <w:jc w:val="both"/>
        <w:rPr>
          <w:sz w:val="24"/>
          <w:szCs w:val="24"/>
        </w:rPr>
        <w:sectPr w:rsidR="00630111">
          <w:pgSz w:w="11920" w:h="16840"/>
          <w:pgMar w:top="980" w:right="1580" w:bottom="280" w:left="1680" w:header="761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?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0" w:line="240" w:lineRule="exact"/>
        <w:rPr>
          <w:sz w:val="24"/>
          <w:szCs w:val="24"/>
        </w:rPr>
      </w:pPr>
    </w:p>
    <w:p w:rsidR="00630111" w:rsidRDefault="007A1E13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makhluk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diuda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kontrol.</w:t>
      </w:r>
    </w:p>
    <w:p w:rsidR="00630111" w:rsidRDefault="007A1E13">
      <w:pPr>
        <w:spacing w:before="10" w:line="480" w:lineRule="auto"/>
        <w:ind w:left="588" w:right="78" w:firstLine="852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bumi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bumi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bumi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diakib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630111" w:rsidRDefault="00630111">
      <w:pPr>
        <w:spacing w:before="10" w:line="480" w:lineRule="auto"/>
        <w:ind w:left="588" w:right="83" w:firstLine="852"/>
        <w:jc w:val="both"/>
        <w:rPr>
          <w:sz w:val="24"/>
          <w:szCs w:val="24"/>
        </w:rPr>
      </w:pPr>
      <w:r w:rsidRPr="0063011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7" type="#_x0000_t202" style="position:absolute;left:0;text-align:left;margin-left:238pt;margin-top:140.05pt;width:147.7pt;height:102.05pt;z-index:-251661312;mso-position-horizontal-relative:page" filled="f" stroked="f">
            <v:textbox inset="0,0,0,0">
              <w:txbxContent>
                <w:p w:rsidR="00630111" w:rsidRDefault="007A1E13">
                  <w:pPr>
                    <w:spacing w:line="240" w:lineRule="exact"/>
                    <w:ind w:left="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ng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5"/>
                      <w:sz w:val="24"/>
                      <w:szCs w:val="24"/>
                    </w:rPr>
                    <w:t>n</w:t>
                  </w:r>
                  <w:r>
                    <w:rPr>
                      <w:spacing w:val="-5"/>
                      <w:sz w:val="24"/>
                      <w:szCs w:val="24"/>
                    </w:rPr>
                    <w:t>y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63011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6" type="#_x0000_t75" style="position:absolute;left:0;text-align:left;margin-left:238pt;margin-top:142.35pt;width:147.7pt;height:99.75pt;z-index:-251660288;mso-position-horizontal-relative:page">
            <v:imagedata r:id="rId16" o:title=""/>
            <w10:wrap anchorx="page"/>
          </v:shape>
        </w:pict>
      </w:r>
      <w:r w:rsidR="007A1E13">
        <w:rPr>
          <w:spacing w:val="1"/>
          <w:sz w:val="24"/>
          <w:szCs w:val="24"/>
        </w:rPr>
        <w:t>W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laupun</w:t>
      </w:r>
      <w:r w:rsidR="007A1E13">
        <w:rPr>
          <w:spacing w:val="2"/>
          <w:sz w:val="24"/>
          <w:szCs w:val="24"/>
        </w:rPr>
        <w:t xml:space="preserve"> </w:t>
      </w:r>
      <w:r w:rsidR="007A1E13">
        <w:rPr>
          <w:sz w:val="24"/>
          <w:szCs w:val="24"/>
        </w:rPr>
        <w:t>b</w:t>
      </w:r>
      <w:r w:rsidR="007A1E13">
        <w:rPr>
          <w:spacing w:val="-1"/>
          <w:sz w:val="24"/>
          <w:szCs w:val="24"/>
        </w:rPr>
        <w:t>e</w:t>
      </w:r>
      <w:r w:rsidR="007A1E13">
        <w:rPr>
          <w:sz w:val="24"/>
          <w:szCs w:val="24"/>
        </w:rPr>
        <w:t>nda</w:t>
      </w:r>
      <w:r w:rsidR="007A1E13">
        <w:rPr>
          <w:spacing w:val="1"/>
          <w:sz w:val="24"/>
          <w:szCs w:val="24"/>
        </w:rPr>
        <w:t xml:space="preserve"> </w:t>
      </w:r>
      <w:r w:rsidR="007A1E13">
        <w:rPr>
          <w:sz w:val="24"/>
          <w:szCs w:val="24"/>
        </w:rPr>
        <w:t>d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lam</w:t>
      </w:r>
      <w:r w:rsidR="007A1E13">
        <w:rPr>
          <w:spacing w:val="2"/>
          <w:sz w:val="24"/>
          <w:szCs w:val="24"/>
        </w:rPr>
        <w:t xml:space="preserve"> </w:t>
      </w:r>
      <w:r w:rsidR="007A1E13">
        <w:rPr>
          <w:sz w:val="24"/>
          <w:szCs w:val="24"/>
        </w:rPr>
        <w:t>k</w:t>
      </w:r>
      <w:r w:rsidR="007A1E13">
        <w:rPr>
          <w:spacing w:val="-1"/>
          <w:sz w:val="24"/>
          <w:szCs w:val="24"/>
        </w:rPr>
        <w:t>ea</w:t>
      </w:r>
      <w:r w:rsidR="007A1E13">
        <w:rPr>
          <w:sz w:val="24"/>
          <w:szCs w:val="24"/>
        </w:rPr>
        <w:t>d</w:t>
      </w:r>
      <w:r w:rsidR="007A1E13">
        <w:rPr>
          <w:spacing w:val="1"/>
          <w:sz w:val="24"/>
          <w:szCs w:val="24"/>
        </w:rPr>
        <w:t>a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n</w:t>
      </w:r>
      <w:r w:rsidR="007A1E13">
        <w:rPr>
          <w:spacing w:val="2"/>
          <w:sz w:val="24"/>
          <w:szCs w:val="24"/>
        </w:rPr>
        <w:t xml:space="preserve"> </w:t>
      </w:r>
      <w:r w:rsidR="007A1E13">
        <w:rPr>
          <w:sz w:val="24"/>
          <w:szCs w:val="24"/>
        </w:rPr>
        <w:t>diam,</w:t>
      </w:r>
      <w:r w:rsidR="007A1E13">
        <w:rPr>
          <w:spacing w:val="2"/>
          <w:sz w:val="24"/>
          <w:szCs w:val="24"/>
        </w:rPr>
        <w:t xml:space="preserve"> </w:t>
      </w:r>
      <w:r w:rsidR="007A1E13">
        <w:rPr>
          <w:sz w:val="24"/>
          <w:szCs w:val="24"/>
        </w:rPr>
        <w:t>tet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p</w:t>
      </w:r>
      <w:r w:rsidR="007A1E13">
        <w:rPr>
          <w:spacing w:val="2"/>
          <w:sz w:val="24"/>
          <w:szCs w:val="24"/>
        </w:rPr>
        <w:t xml:space="preserve"> 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da</w:t>
      </w:r>
      <w:r w:rsidR="007A1E13">
        <w:rPr>
          <w:spacing w:val="4"/>
          <w:sz w:val="24"/>
          <w:szCs w:val="24"/>
        </w:rPr>
        <w:t xml:space="preserve"> </w:t>
      </w:r>
      <w:r w:rsidR="007A1E13">
        <w:rPr>
          <w:spacing w:val="-2"/>
          <w:sz w:val="24"/>
          <w:szCs w:val="24"/>
        </w:rPr>
        <w:t>g</w:t>
      </w:r>
      <w:r w:rsidR="007A1E13">
        <w:rPr>
          <w:spacing w:val="4"/>
          <w:sz w:val="24"/>
          <w:szCs w:val="24"/>
        </w:rPr>
        <w:t>a</w:t>
      </w:r>
      <w:r w:rsidR="007A1E13">
        <w:rPr>
          <w:spacing w:val="-5"/>
          <w:sz w:val="24"/>
          <w:szCs w:val="24"/>
        </w:rPr>
        <w:t>y</w:t>
      </w:r>
      <w:r w:rsidR="007A1E13">
        <w:rPr>
          <w:sz w:val="24"/>
          <w:szCs w:val="24"/>
        </w:rPr>
        <w:t>a</w:t>
      </w:r>
      <w:r w:rsidR="007A1E13">
        <w:rPr>
          <w:spacing w:val="6"/>
          <w:sz w:val="24"/>
          <w:szCs w:val="24"/>
        </w:rPr>
        <w:t xml:space="preserve"> </w:t>
      </w:r>
      <w:r w:rsidR="007A1E13">
        <w:rPr>
          <w:spacing w:val="-5"/>
          <w:sz w:val="24"/>
          <w:szCs w:val="24"/>
        </w:rPr>
        <w:t>y</w:t>
      </w:r>
      <w:r w:rsidR="007A1E13">
        <w:rPr>
          <w:spacing w:val="1"/>
          <w:sz w:val="24"/>
          <w:szCs w:val="24"/>
        </w:rPr>
        <w:t>a</w:t>
      </w:r>
      <w:r w:rsidR="007A1E13">
        <w:rPr>
          <w:spacing w:val="2"/>
          <w:sz w:val="24"/>
          <w:szCs w:val="24"/>
        </w:rPr>
        <w:t>n</w:t>
      </w:r>
      <w:r w:rsidR="007A1E13">
        <w:rPr>
          <w:sz w:val="24"/>
          <w:szCs w:val="24"/>
        </w:rPr>
        <w:t>g b</w:t>
      </w:r>
      <w:r w:rsidR="007A1E13">
        <w:rPr>
          <w:spacing w:val="-1"/>
          <w:sz w:val="24"/>
          <w:szCs w:val="24"/>
        </w:rPr>
        <w:t>e</w:t>
      </w:r>
      <w:r w:rsidR="007A1E13">
        <w:rPr>
          <w:sz w:val="24"/>
          <w:szCs w:val="24"/>
        </w:rPr>
        <w:t>k</w:t>
      </w:r>
      <w:r w:rsidR="007A1E13">
        <w:rPr>
          <w:spacing w:val="1"/>
          <w:sz w:val="24"/>
          <w:szCs w:val="24"/>
        </w:rPr>
        <w:t>e</w:t>
      </w:r>
      <w:r w:rsidR="007A1E13">
        <w:rPr>
          <w:sz w:val="24"/>
          <w:szCs w:val="24"/>
        </w:rPr>
        <w:t>rja</w:t>
      </w:r>
      <w:r w:rsidR="007A1E13">
        <w:rPr>
          <w:spacing w:val="1"/>
          <w:sz w:val="24"/>
          <w:szCs w:val="24"/>
        </w:rPr>
        <w:t xml:space="preserve"> </w:t>
      </w:r>
      <w:r w:rsidR="007A1E13">
        <w:rPr>
          <w:sz w:val="24"/>
          <w:szCs w:val="24"/>
        </w:rPr>
        <w:t>p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da b</w:t>
      </w:r>
      <w:r w:rsidR="007A1E13">
        <w:rPr>
          <w:spacing w:val="-1"/>
          <w:sz w:val="24"/>
          <w:szCs w:val="24"/>
        </w:rPr>
        <w:t>e</w:t>
      </w:r>
      <w:r w:rsidR="007A1E13">
        <w:rPr>
          <w:sz w:val="24"/>
          <w:szCs w:val="24"/>
        </w:rPr>
        <w:t>nda te</w:t>
      </w:r>
      <w:r w:rsidR="007A1E13">
        <w:rPr>
          <w:spacing w:val="-1"/>
          <w:sz w:val="24"/>
          <w:szCs w:val="24"/>
        </w:rPr>
        <w:t>r</w:t>
      </w:r>
      <w:r w:rsidR="007A1E13">
        <w:rPr>
          <w:spacing w:val="2"/>
          <w:sz w:val="24"/>
          <w:szCs w:val="24"/>
        </w:rPr>
        <w:t>s</w:t>
      </w:r>
      <w:r w:rsidR="007A1E13">
        <w:rPr>
          <w:spacing w:val="-1"/>
          <w:sz w:val="24"/>
          <w:szCs w:val="24"/>
        </w:rPr>
        <w:t>e</w:t>
      </w:r>
      <w:r w:rsidR="007A1E13">
        <w:rPr>
          <w:sz w:val="24"/>
          <w:szCs w:val="24"/>
        </w:rPr>
        <w:t>but,</w:t>
      </w:r>
      <w:r w:rsidR="007A1E13">
        <w:rPr>
          <w:spacing w:val="6"/>
          <w:sz w:val="24"/>
          <w:szCs w:val="24"/>
        </w:rPr>
        <w:t xml:space="preserve"> </w:t>
      </w:r>
      <w:r w:rsidR="007A1E13">
        <w:rPr>
          <w:spacing w:val="-5"/>
          <w:sz w:val="24"/>
          <w:szCs w:val="24"/>
        </w:rPr>
        <w:t>y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i</w:t>
      </w:r>
      <w:r w:rsidR="007A1E13">
        <w:rPr>
          <w:spacing w:val="1"/>
          <w:sz w:val="24"/>
          <w:szCs w:val="24"/>
        </w:rPr>
        <w:t>t</w:t>
      </w:r>
      <w:r w:rsidR="007A1E13">
        <w:rPr>
          <w:sz w:val="24"/>
          <w:szCs w:val="24"/>
        </w:rPr>
        <w:t>u</w:t>
      </w:r>
      <w:r w:rsidR="007A1E13">
        <w:rPr>
          <w:spacing w:val="3"/>
          <w:sz w:val="24"/>
          <w:szCs w:val="24"/>
        </w:rPr>
        <w:t xml:space="preserve"> </w:t>
      </w:r>
      <w:r w:rsidR="007A1E13">
        <w:rPr>
          <w:spacing w:val="-2"/>
          <w:sz w:val="24"/>
          <w:szCs w:val="24"/>
        </w:rPr>
        <w:t>g</w:t>
      </w:r>
      <w:r w:rsidR="007A1E13">
        <w:rPr>
          <w:spacing w:val="1"/>
          <w:sz w:val="24"/>
          <w:szCs w:val="24"/>
        </w:rPr>
        <w:t>a</w:t>
      </w:r>
      <w:r w:rsidR="007A1E13">
        <w:rPr>
          <w:spacing w:val="-5"/>
          <w:sz w:val="24"/>
          <w:szCs w:val="24"/>
        </w:rPr>
        <w:t>y</w:t>
      </w:r>
      <w:r w:rsidR="007A1E13">
        <w:rPr>
          <w:sz w:val="24"/>
          <w:szCs w:val="24"/>
        </w:rPr>
        <w:t>a</w:t>
      </w:r>
      <w:r w:rsidR="007A1E13">
        <w:rPr>
          <w:spacing w:val="4"/>
          <w:sz w:val="24"/>
          <w:szCs w:val="24"/>
        </w:rPr>
        <w:t xml:space="preserve"> </w:t>
      </w:r>
      <w:r w:rsidR="007A1E13">
        <w:rPr>
          <w:sz w:val="24"/>
          <w:szCs w:val="24"/>
        </w:rPr>
        <w:t>gr</w:t>
      </w:r>
      <w:r w:rsidR="007A1E13">
        <w:rPr>
          <w:spacing w:val="-2"/>
          <w:sz w:val="24"/>
          <w:szCs w:val="24"/>
        </w:rPr>
        <w:t>a</w:t>
      </w:r>
      <w:r w:rsidR="007A1E13">
        <w:rPr>
          <w:sz w:val="24"/>
          <w:szCs w:val="24"/>
        </w:rPr>
        <w:t>vi</w:t>
      </w:r>
      <w:r w:rsidR="007A1E13">
        <w:rPr>
          <w:spacing w:val="1"/>
          <w:sz w:val="24"/>
          <w:szCs w:val="24"/>
        </w:rPr>
        <w:t>t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si.</w:t>
      </w:r>
      <w:r w:rsidR="007A1E13">
        <w:rPr>
          <w:spacing w:val="1"/>
          <w:sz w:val="24"/>
          <w:szCs w:val="24"/>
        </w:rPr>
        <w:t xml:space="preserve"> </w:t>
      </w:r>
      <w:r w:rsidR="007A1E13">
        <w:rPr>
          <w:spacing w:val="2"/>
          <w:sz w:val="24"/>
          <w:szCs w:val="24"/>
        </w:rPr>
        <w:t>A</w:t>
      </w:r>
      <w:r w:rsidR="007A1E13">
        <w:rPr>
          <w:sz w:val="24"/>
          <w:szCs w:val="24"/>
        </w:rPr>
        <w:t>r</w:t>
      </w:r>
      <w:r w:rsidR="007A1E13">
        <w:rPr>
          <w:spacing w:val="-2"/>
          <w:sz w:val="24"/>
          <w:szCs w:val="24"/>
        </w:rPr>
        <w:t>a</w:t>
      </w:r>
      <w:r w:rsidR="007A1E13">
        <w:rPr>
          <w:sz w:val="24"/>
          <w:szCs w:val="24"/>
        </w:rPr>
        <w:t>h</w:t>
      </w:r>
      <w:r w:rsidR="007A1E13">
        <w:rPr>
          <w:spacing w:val="3"/>
          <w:sz w:val="24"/>
          <w:szCs w:val="24"/>
        </w:rPr>
        <w:t xml:space="preserve"> </w:t>
      </w:r>
      <w:r w:rsidR="007A1E13">
        <w:rPr>
          <w:sz w:val="24"/>
          <w:szCs w:val="24"/>
        </w:rPr>
        <w:t>g</w:t>
      </w:r>
      <w:r w:rsidR="007A1E13">
        <w:rPr>
          <w:spacing w:val="4"/>
          <w:sz w:val="24"/>
          <w:szCs w:val="24"/>
        </w:rPr>
        <w:t>a</w:t>
      </w:r>
      <w:r w:rsidR="007A1E13">
        <w:rPr>
          <w:spacing w:val="-5"/>
          <w:sz w:val="24"/>
          <w:szCs w:val="24"/>
        </w:rPr>
        <w:t>y</w:t>
      </w:r>
      <w:r w:rsidR="007A1E13">
        <w:rPr>
          <w:sz w:val="24"/>
          <w:szCs w:val="24"/>
        </w:rPr>
        <w:t>a</w:t>
      </w:r>
      <w:r w:rsidR="007A1E13">
        <w:rPr>
          <w:spacing w:val="2"/>
          <w:sz w:val="24"/>
          <w:szCs w:val="24"/>
        </w:rPr>
        <w:t xml:space="preserve"> </w:t>
      </w:r>
      <w:r w:rsidR="007A1E13">
        <w:rPr>
          <w:spacing w:val="-2"/>
          <w:sz w:val="24"/>
          <w:szCs w:val="24"/>
        </w:rPr>
        <w:t>g</w:t>
      </w:r>
      <w:r w:rsidR="007A1E13">
        <w:rPr>
          <w:spacing w:val="1"/>
          <w:sz w:val="24"/>
          <w:szCs w:val="24"/>
        </w:rPr>
        <w:t>r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vi</w:t>
      </w:r>
      <w:r w:rsidR="007A1E13">
        <w:rPr>
          <w:spacing w:val="1"/>
          <w:sz w:val="24"/>
          <w:szCs w:val="24"/>
        </w:rPr>
        <w:t>t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si</w:t>
      </w:r>
      <w:r w:rsidR="007A1E13">
        <w:rPr>
          <w:spacing w:val="1"/>
          <w:sz w:val="24"/>
          <w:szCs w:val="24"/>
        </w:rPr>
        <w:t xml:space="preserve"> </w:t>
      </w:r>
      <w:r w:rsidR="007A1E13">
        <w:rPr>
          <w:sz w:val="24"/>
          <w:szCs w:val="24"/>
        </w:rPr>
        <w:t>bumi</w:t>
      </w:r>
      <w:r w:rsidR="007A1E13">
        <w:rPr>
          <w:spacing w:val="1"/>
          <w:sz w:val="24"/>
          <w:szCs w:val="24"/>
        </w:rPr>
        <w:t xml:space="preserve"> </w:t>
      </w:r>
      <w:r w:rsidR="007A1E13">
        <w:rPr>
          <w:sz w:val="24"/>
          <w:szCs w:val="24"/>
        </w:rPr>
        <w:t>s</w:t>
      </w:r>
      <w:r w:rsidR="007A1E13">
        <w:rPr>
          <w:spacing w:val="-1"/>
          <w:sz w:val="24"/>
          <w:szCs w:val="24"/>
        </w:rPr>
        <w:t>e</w:t>
      </w:r>
      <w:r w:rsidR="007A1E13">
        <w:rPr>
          <w:sz w:val="24"/>
          <w:szCs w:val="24"/>
        </w:rPr>
        <w:t>lalu</w:t>
      </w:r>
      <w:r w:rsidR="007A1E13">
        <w:rPr>
          <w:spacing w:val="1"/>
          <w:sz w:val="24"/>
          <w:szCs w:val="24"/>
        </w:rPr>
        <w:t xml:space="preserve"> </w:t>
      </w:r>
      <w:r w:rsidR="007A1E13">
        <w:rPr>
          <w:sz w:val="24"/>
          <w:szCs w:val="24"/>
        </w:rPr>
        <w:t>ke</w:t>
      </w:r>
      <w:r w:rsidR="007A1E13">
        <w:rPr>
          <w:spacing w:val="2"/>
          <w:sz w:val="24"/>
          <w:szCs w:val="24"/>
        </w:rPr>
        <w:t xml:space="preserve"> </w:t>
      </w:r>
      <w:r w:rsidR="007A1E13">
        <w:rPr>
          <w:sz w:val="24"/>
          <w:szCs w:val="24"/>
        </w:rPr>
        <w:t>b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w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h (m</w:t>
      </w:r>
      <w:r w:rsidR="007A1E13">
        <w:rPr>
          <w:spacing w:val="-1"/>
          <w:sz w:val="24"/>
          <w:szCs w:val="24"/>
        </w:rPr>
        <w:t>e</w:t>
      </w:r>
      <w:r w:rsidR="007A1E13">
        <w:rPr>
          <w:sz w:val="24"/>
          <w:szCs w:val="24"/>
        </w:rPr>
        <w:t>ng</w:t>
      </w:r>
      <w:r w:rsidR="007A1E13">
        <w:rPr>
          <w:spacing w:val="-1"/>
          <w:sz w:val="24"/>
          <w:szCs w:val="24"/>
        </w:rPr>
        <w:t>a</w:t>
      </w:r>
      <w:r w:rsidR="007A1E13">
        <w:rPr>
          <w:spacing w:val="1"/>
          <w:sz w:val="24"/>
          <w:szCs w:val="24"/>
        </w:rPr>
        <w:t>r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h ke</w:t>
      </w:r>
      <w:r w:rsidR="007A1E13">
        <w:rPr>
          <w:spacing w:val="1"/>
          <w:sz w:val="24"/>
          <w:szCs w:val="24"/>
        </w:rPr>
        <w:t xml:space="preserve"> </w:t>
      </w:r>
      <w:r w:rsidR="007A1E13">
        <w:rPr>
          <w:sz w:val="24"/>
          <w:szCs w:val="24"/>
        </w:rPr>
        <w:t>in</w:t>
      </w:r>
      <w:r w:rsidR="007A1E13">
        <w:rPr>
          <w:spacing w:val="1"/>
          <w:sz w:val="24"/>
          <w:szCs w:val="24"/>
        </w:rPr>
        <w:t>t</w:t>
      </w:r>
      <w:r w:rsidR="007A1E13">
        <w:rPr>
          <w:sz w:val="24"/>
          <w:szCs w:val="24"/>
        </w:rPr>
        <w:t>i bumi</w:t>
      </w:r>
      <w:r w:rsidR="007A1E13">
        <w:rPr>
          <w:spacing w:val="1"/>
          <w:sz w:val="24"/>
          <w:szCs w:val="24"/>
        </w:rPr>
        <w:t xml:space="preserve"> </w:t>
      </w:r>
      <w:r w:rsidR="007A1E13">
        <w:rPr>
          <w:sz w:val="24"/>
          <w:szCs w:val="24"/>
        </w:rPr>
        <w:t>p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us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t</w:t>
      </w:r>
      <w:r w:rsidR="007A1E13">
        <w:rPr>
          <w:spacing w:val="3"/>
          <w:sz w:val="24"/>
          <w:szCs w:val="24"/>
        </w:rPr>
        <w:t xml:space="preserve"> </w:t>
      </w:r>
      <w:r w:rsidR="007A1E13">
        <w:rPr>
          <w:spacing w:val="-2"/>
          <w:sz w:val="24"/>
          <w:szCs w:val="24"/>
        </w:rPr>
        <w:t>g</w:t>
      </w:r>
      <w:r w:rsidR="007A1E13">
        <w:rPr>
          <w:spacing w:val="1"/>
          <w:sz w:val="24"/>
          <w:szCs w:val="24"/>
        </w:rPr>
        <w:t>r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vi</w:t>
      </w:r>
      <w:r w:rsidR="007A1E13">
        <w:rPr>
          <w:spacing w:val="1"/>
          <w:sz w:val="24"/>
          <w:szCs w:val="24"/>
        </w:rPr>
        <w:t>t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si).</w:t>
      </w:r>
      <w:r w:rsidR="007A1E13">
        <w:rPr>
          <w:spacing w:val="2"/>
          <w:sz w:val="24"/>
          <w:szCs w:val="24"/>
        </w:rPr>
        <w:t xml:space="preserve"> </w:t>
      </w:r>
      <w:r w:rsidR="007A1E13">
        <w:rPr>
          <w:spacing w:val="-2"/>
          <w:sz w:val="24"/>
          <w:szCs w:val="24"/>
        </w:rPr>
        <w:t>B</w:t>
      </w:r>
      <w:r w:rsidR="007A1E13">
        <w:rPr>
          <w:spacing w:val="-1"/>
          <w:sz w:val="24"/>
          <w:szCs w:val="24"/>
        </w:rPr>
        <w:t>e</w:t>
      </w:r>
      <w:r w:rsidR="007A1E13">
        <w:rPr>
          <w:sz w:val="24"/>
          <w:szCs w:val="24"/>
        </w:rPr>
        <w:t>nda</w:t>
      </w:r>
      <w:r w:rsidR="007A1E13">
        <w:rPr>
          <w:spacing w:val="4"/>
          <w:sz w:val="24"/>
          <w:szCs w:val="24"/>
        </w:rPr>
        <w:t xml:space="preserve"> </w:t>
      </w:r>
      <w:r w:rsidR="007A1E13">
        <w:rPr>
          <w:sz w:val="24"/>
          <w:szCs w:val="24"/>
        </w:rPr>
        <w:t>t</w:t>
      </w:r>
      <w:r w:rsidR="007A1E13">
        <w:rPr>
          <w:spacing w:val="1"/>
          <w:sz w:val="24"/>
          <w:szCs w:val="24"/>
        </w:rPr>
        <w:t>i</w:t>
      </w:r>
      <w:r w:rsidR="007A1E13">
        <w:rPr>
          <w:sz w:val="24"/>
          <w:szCs w:val="24"/>
        </w:rPr>
        <w:t>d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 xml:space="preserve">k 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k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n</w:t>
      </w:r>
      <w:r w:rsidR="007A1E13">
        <w:rPr>
          <w:spacing w:val="2"/>
          <w:sz w:val="24"/>
          <w:szCs w:val="24"/>
        </w:rPr>
        <w:t xml:space="preserve"> </w:t>
      </w:r>
      <w:r w:rsidR="007A1E13">
        <w:rPr>
          <w:sz w:val="24"/>
          <w:szCs w:val="24"/>
        </w:rPr>
        <w:t>b</w:t>
      </w:r>
      <w:r w:rsidR="007A1E13">
        <w:rPr>
          <w:spacing w:val="-1"/>
          <w:sz w:val="24"/>
          <w:szCs w:val="24"/>
        </w:rPr>
        <w:t>e</w:t>
      </w:r>
      <w:r w:rsidR="007A1E13">
        <w:rPr>
          <w:spacing w:val="1"/>
          <w:sz w:val="24"/>
          <w:szCs w:val="24"/>
        </w:rPr>
        <w:t>r</w:t>
      </w:r>
      <w:r w:rsidR="007A1E13">
        <w:rPr>
          <w:sz w:val="24"/>
          <w:szCs w:val="24"/>
        </w:rPr>
        <w:t>g</w:t>
      </w:r>
      <w:r w:rsidR="007A1E13">
        <w:rPr>
          <w:spacing w:val="-1"/>
          <w:sz w:val="24"/>
          <w:szCs w:val="24"/>
        </w:rPr>
        <w:t>e</w:t>
      </w:r>
      <w:r w:rsidR="007A1E13">
        <w:rPr>
          <w:sz w:val="24"/>
          <w:szCs w:val="24"/>
        </w:rPr>
        <w:t>r</w:t>
      </w:r>
      <w:r w:rsidR="007A1E13">
        <w:rPr>
          <w:spacing w:val="-2"/>
          <w:sz w:val="24"/>
          <w:szCs w:val="24"/>
        </w:rPr>
        <w:t>a</w:t>
      </w:r>
      <w:r w:rsidR="007A1E13">
        <w:rPr>
          <w:sz w:val="24"/>
          <w:szCs w:val="24"/>
        </w:rPr>
        <w:t>k</w:t>
      </w:r>
      <w:r w:rsidR="007A1E13">
        <w:rPr>
          <w:spacing w:val="2"/>
          <w:sz w:val="24"/>
          <w:szCs w:val="24"/>
        </w:rPr>
        <w:t xml:space="preserve"> </w:t>
      </w:r>
      <w:r w:rsidR="007A1E13">
        <w:rPr>
          <w:sz w:val="24"/>
          <w:szCs w:val="24"/>
        </w:rPr>
        <w:t>k</w:t>
      </w:r>
      <w:r w:rsidR="007A1E13">
        <w:rPr>
          <w:spacing w:val="-1"/>
          <w:sz w:val="24"/>
          <w:szCs w:val="24"/>
        </w:rPr>
        <w:t>e</w:t>
      </w:r>
      <w:r w:rsidR="007A1E13">
        <w:rPr>
          <w:spacing w:val="1"/>
          <w:sz w:val="24"/>
          <w:szCs w:val="24"/>
        </w:rPr>
        <w:t>c</w:t>
      </w:r>
      <w:r w:rsidR="007A1E13">
        <w:rPr>
          <w:sz w:val="24"/>
          <w:szCs w:val="24"/>
        </w:rPr>
        <w:t>u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li</w:t>
      </w:r>
      <w:r w:rsidR="007A1E13">
        <w:rPr>
          <w:spacing w:val="1"/>
          <w:sz w:val="24"/>
          <w:szCs w:val="24"/>
        </w:rPr>
        <w:t xml:space="preserve"> 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 xml:space="preserve">da </w:t>
      </w:r>
      <w:r w:rsidR="007A1E13">
        <w:rPr>
          <w:spacing w:val="-2"/>
          <w:sz w:val="24"/>
          <w:szCs w:val="24"/>
        </w:rPr>
        <w:t>g</w:t>
      </w:r>
      <w:r w:rsidR="007A1E13">
        <w:rPr>
          <w:spacing w:val="4"/>
          <w:sz w:val="24"/>
          <w:szCs w:val="24"/>
        </w:rPr>
        <w:t>a</w:t>
      </w:r>
      <w:r w:rsidR="007A1E13">
        <w:rPr>
          <w:spacing w:val="-5"/>
          <w:sz w:val="24"/>
          <w:szCs w:val="24"/>
        </w:rPr>
        <w:t>y</w:t>
      </w:r>
      <w:r w:rsidR="007A1E13">
        <w:rPr>
          <w:sz w:val="24"/>
          <w:szCs w:val="24"/>
        </w:rPr>
        <w:t>a</w:t>
      </w:r>
      <w:r w:rsidR="007A1E13">
        <w:rPr>
          <w:spacing w:val="2"/>
          <w:sz w:val="24"/>
          <w:szCs w:val="24"/>
        </w:rPr>
        <w:t xml:space="preserve"> </w:t>
      </w:r>
      <w:r w:rsidR="007A1E13">
        <w:rPr>
          <w:sz w:val="24"/>
          <w:szCs w:val="24"/>
        </w:rPr>
        <w:t>lain</w:t>
      </w:r>
      <w:r w:rsidR="007A1E13">
        <w:rPr>
          <w:spacing w:val="6"/>
          <w:sz w:val="24"/>
          <w:szCs w:val="24"/>
        </w:rPr>
        <w:t xml:space="preserve"> </w:t>
      </w:r>
      <w:r w:rsidR="007A1E13">
        <w:rPr>
          <w:spacing w:val="-5"/>
          <w:sz w:val="24"/>
          <w:szCs w:val="24"/>
        </w:rPr>
        <w:t>y</w:t>
      </w:r>
      <w:r w:rsidR="007A1E13">
        <w:rPr>
          <w:spacing w:val="-1"/>
          <w:sz w:val="24"/>
          <w:szCs w:val="24"/>
        </w:rPr>
        <w:t>a</w:t>
      </w:r>
      <w:r w:rsidR="007A1E13">
        <w:rPr>
          <w:spacing w:val="2"/>
          <w:sz w:val="24"/>
          <w:szCs w:val="24"/>
        </w:rPr>
        <w:t>n</w:t>
      </w:r>
      <w:r w:rsidR="007A1E13">
        <w:rPr>
          <w:sz w:val="24"/>
          <w:szCs w:val="24"/>
        </w:rPr>
        <w:t>g</w:t>
      </w:r>
      <w:r w:rsidR="007A1E13">
        <w:rPr>
          <w:spacing w:val="1"/>
          <w:sz w:val="24"/>
          <w:szCs w:val="24"/>
        </w:rPr>
        <w:t xml:space="preserve"> </w:t>
      </w:r>
      <w:r w:rsidR="007A1E13">
        <w:rPr>
          <w:sz w:val="24"/>
          <w:szCs w:val="24"/>
        </w:rPr>
        <w:t>dibe</w:t>
      </w:r>
      <w:r w:rsidR="007A1E13">
        <w:rPr>
          <w:spacing w:val="-1"/>
          <w:sz w:val="24"/>
          <w:szCs w:val="24"/>
        </w:rPr>
        <w:t>r</w:t>
      </w:r>
      <w:r w:rsidR="007A1E13">
        <w:rPr>
          <w:sz w:val="24"/>
          <w:szCs w:val="24"/>
        </w:rPr>
        <w:t>ikan</w:t>
      </w:r>
      <w:r w:rsidR="007A1E13">
        <w:rPr>
          <w:spacing w:val="3"/>
          <w:sz w:val="24"/>
          <w:szCs w:val="24"/>
        </w:rPr>
        <w:t xml:space="preserve"> </w:t>
      </w:r>
      <w:r w:rsidR="007A1E13">
        <w:rPr>
          <w:sz w:val="24"/>
          <w:szCs w:val="24"/>
        </w:rPr>
        <w:t>p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da b</w:t>
      </w:r>
      <w:r w:rsidR="007A1E13">
        <w:rPr>
          <w:spacing w:val="-1"/>
          <w:sz w:val="24"/>
          <w:szCs w:val="24"/>
        </w:rPr>
        <w:t>e</w:t>
      </w:r>
      <w:r w:rsidR="007A1E13">
        <w:rPr>
          <w:sz w:val="24"/>
          <w:szCs w:val="24"/>
        </w:rPr>
        <w:t>n</w:t>
      </w:r>
      <w:r w:rsidR="007A1E13">
        <w:rPr>
          <w:spacing w:val="2"/>
          <w:sz w:val="24"/>
          <w:szCs w:val="24"/>
        </w:rPr>
        <w:t>d</w:t>
      </w:r>
      <w:r w:rsidR="007A1E13">
        <w:rPr>
          <w:sz w:val="24"/>
          <w:szCs w:val="24"/>
        </w:rPr>
        <w:t>a s</w:t>
      </w:r>
      <w:r w:rsidR="007A1E13">
        <w:rPr>
          <w:spacing w:val="-1"/>
          <w:sz w:val="24"/>
          <w:szCs w:val="24"/>
        </w:rPr>
        <w:t>e</w:t>
      </w:r>
      <w:r w:rsidR="007A1E13">
        <w:rPr>
          <w:sz w:val="24"/>
          <w:szCs w:val="24"/>
        </w:rPr>
        <w:t>hi</w:t>
      </w:r>
      <w:r w:rsidR="007A1E13">
        <w:rPr>
          <w:spacing w:val="3"/>
          <w:sz w:val="24"/>
          <w:szCs w:val="24"/>
        </w:rPr>
        <w:t>n</w:t>
      </w:r>
      <w:r w:rsidR="007A1E13">
        <w:rPr>
          <w:sz w:val="24"/>
          <w:szCs w:val="24"/>
        </w:rPr>
        <w:t>g</w:t>
      </w:r>
      <w:r w:rsidR="007A1E13">
        <w:rPr>
          <w:spacing w:val="-2"/>
          <w:sz w:val="24"/>
          <w:szCs w:val="24"/>
        </w:rPr>
        <w:t>g</w:t>
      </w:r>
      <w:r w:rsidR="007A1E13">
        <w:rPr>
          <w:sz w:val="24"/>
          <w:szCs w:val="24"/>
        </w:rPr>
        <w:t>a</w:t>
      </w:r>
      <w:r w:rsidR="007A1E13">
        <w:rPr>
          <w:spacing w:val="2"/>
          <w:sz w:val="24"/>
          <w:szCs w:val="24"/>
        </w:rPr>
        <w:t xml:space="preserve"> </w:t>
      </w:r>
      <w:r w:rsidR="007A1E13">
        <w:rPr>
          <w:sz w:val="24"/>
          <w:szCs w:val="24"/>
        </w:rPr>
        <w:t>b</w:t>
      </w:r>
      <w:r w:rsidR="007A1E13">
        <w:rPr>
          <w:spacing w:val="1"/>
          <w:sz w:val="24"/>
          <w:szCs w:val="24"/>
        </w:rPr>
        <w:t>e</w:t>
      </w:r>
      <w:r w:rsidR="007A1E13">
        <w:rPr>
          <w:sz w:val="24"/>
          <w:szCs w:val="24"/>
        </w:rPr>
        <w:t>nda b</w:t>
      </w:r>
      <w:r w:rsidR="007A1E13">
        <w:rPr>
          <w:spacing w:val="-1"/>
          <w:sz w:val="24"/>
          <w:szCs w:val="24"/>
        </w:rPr>
        <w:t>e</w:t>
      </w:r>
      <w:r w:rsidR="007A1E13">
        <w:rPr>
          <w:spacing w:val="1"/>
          <w:sz w:val="24"/>
          <w:szCs w:val="24"/>
        </w:rPr>
        <w:t>r</w:t>
      </w:r>
      <w:r w:rsidR="007A1E13">
        <w:rPr>
          <w:sz w:val="24"/>
          <w:szCs w:val="24"/>
        </w:rPr>
        <w:t>g</w:t>
      </w:r>
      <w:r w:rsidR="007A1E13">
        <w:rPr>
          <w:spacing w:val="-1"/>
          <w:sz w:val="24"/>
          <w:szCs w:val="24"/>
        </w:rPr>
        <w:t>e</w:t>
      </w:r>
      <w:r w:rsidR="007A1E13">
        <w:rPr>
          <w:sz w:val="24"/>
          <w:szCs w:val="24"/>
        </w:rPr>
        <w:t>r</w:t>
      </w:r>
      <w:r w:rsidR="007A1E13">
        <w:rPr>
          <w:spacing w:val="-2"/>
          <w:sz w:val="24"/>
          <w:szCs w:val="24"/>
        </w:rPr>
        <w:t>a</w:t>
      </w:r>
      <w:r w:rsidR="007A1E13">
        <w:rPr>
          <w:sz w:val="24"/>
          <w:szCs w:val="24"/>
        </w:rPr>
        <w:t>k.</w:t>
      </w:r>
      <w:r w:rsidR="007A1E13">
        <w:rPr>
          <w:spacing w:val="1"/>
          <w:sz w:val="24"/>
          <w:szCs w:val="24"/>
        </w:rPr>
        <w:t xml:space="preserve"> </w:t>
      </w:r>
      <w:r w:rsidR="007A1E13">
        <w:rPr>
          <w:sz w:val="24"/>
          <w:szCs w:val="24"/>
        </w:rPr>
        <w:t>Contoh</w:t>
      </w:r>
      <w:r w:rsidR="007A1E13">
        <w:rPr>
          <w:spacing w:val="5"/>
          <w:sz w:val="24"/>
          <w:szCs w:val="24"/>
        </w:rPr>
        <w:t>n</w:t>
      </w:r>
      <w:r w:rsidR="007A1E13">
        <w:rPr>
          <w:spacing w:val="-2"/>
          <w:sz w:val="24"/>
          <w:szCs w:val="24"/>
        </w:rPr>
        <w:t>y</w:t>
      </w:r>
      <w:r w:rsidR="007A1E13">
        <w:rPr>
          <w:sz w:val="24"/>
          <w:szCs w:val="24"/>
        </w:rPr>
        <w:t xml:space="preserve">a buku </w:t>
      </w:r>
      <w:r w:rsidR="007A1E13">
        <w:rPr>
          <w:spacing w:val="-5"/>
          <w:sz w:val="24"/>
          <w:szCs w:val="24"/>
        </w:rPr>
        <w:t>y</w:t>
      </w:r>
      <w:r w:rsidR="007A1E13">
        <w:rPr>
          <w:spacing w:val="1"/>
          <w:sz w:val="24"/>
          <w:szCs w:val="24"/>
        </w:rPr>
        <w:t>a</w:t>
      </w:r>
      <w:r w:rsidR="007A1E13">
        <w:rPr>
          <w:spacing w:val="2"/>
          <w:sz w:val="24"/>
          <w:szCs w:val="24"/>
        </w:rPr>
        <w:t>n</w:t>
      </w:r>
      <w:r w:rsidR="007A1E13">
        <w:rPr>
          <w:sz w:val="24"/>
          <w:szCs w:val="24"/>
        </w:rPr>
        <w:t>g di si</w:t>
      </w:r>
      <w:r w:rsidR="007A1E13">
        <w:rPr>
          <w:spacing w:val="1"/>
          <w:sz w:val="24"/>
          <w:szCs w:val="24"/>
        </w:rPr>
        <w:t>m</w:t>
      </w:r>
      <w:r w:rsidR="007A1E13">
        <w:rPr>
          <w:sz w:val="24"/>
          <w:szCs w:val="24"/>
        </w:rPr>
        <w:t>p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n di</w:t>
      </w:r>
      <w:r w:rsidR="007A1E13">
        <w:rPr>
          <w:spacing w:val="3"/>
          <w:sz w:val="24"/>
          <w:szCs w:val="24"/>
        </w:rPr>
        <w:t xml:space="preserve"> 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 xml:space="preserve">tas </w:t>
      </w:r>
      <w:r w:rsidR="007A1E13">
        <w:rPr>
          <w:spacing w:val="2"/>
          <w:sz w:val="24"/>
          <w:szCs w:val="24"/>
        </w:rPr>
        <w:t>m</w:t>
      </w:r>
      <w:r w:rsidR="007A1E13">
        <w:rPr>
          <w:spacing w:val="-1"/>
          <w:sz w:val="24"/>
          <w:szCs w:val="24"/>
        </w:rPr>
        <w:t>e</w:t>
      </w:r>
      <w:r w:rsidR="007A1E13">
        <w:rPr>
          <w:sz w:val="24"/>
          <w:szCs w:val="24"/>
        </w:rPr>
        <w:t xml:space="preserve">ja </w:t>
      </w:r>
      <w:r w:rsidR="007A1E13">
        <w:rPr>
          <w:spacing w:val="-1"/>
          <w:sz w:val="24"/>
          <w:szCs w:val="24"/>
        </w:rPr>
        <w:t>a</w:t>
      </w:r>
      <w:r w:rsidR="007A1E13">
        <w:rPr>
          <w:spacing w:val="2"/>
          <w:sz w:val="24"/>
          <w:szCs w:val="24"/>
        </w:rPr>
        <w:t>k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n te</w:t>
      </w:r>
      <w:r w:rsidR="007A1E13">
        <w:rPr>
          <w:spacing w:val="2"/>
          <w:sz w:val="24"/>
          <w:szCs w:val="24"/>
        </w:rPr>
        <w:t>t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p diam d</w:t>
      </w:r>
      <w:r w:rsidR="007A1E13">
        <w:rPr>
          <w:spacing w:val="3"/>
          <w:sz w:val="24"/>
          <w:szCs w:val="24"/>
        </w:rPr>
        <w:t>i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t</w:t>
      </w:r>
      <w:r w:rsidR="007A1E13">
        <w:rPr>
          <w:spacing w:val="2"/>
          <w:sz w:val="24"/>
          <w:szCs w:val="24"/>
        </w:rPr>
        <w:t>a</w:t>
      </w:r>
      <w:r w:rsidR="007A1E13">
        <w:rPr>
          <w:sz w:val="24"/>
          <w:szCs w:val="24"/>
        </w:rPr>
        <w:t>s mej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 xml:space="preserve">, </w:t>
      </w:r>
      <w:r w:rsidR="007A1E13">
        <w:rPr>
          <w:spacing w:val="2"/>
          <w:sz w:val="24"/>
          <w:szCs w:val="24"/>
        </w:rPr>
        <w:t>k</w:t>
      </w:r>
      <w:r w:rsidR="007A1E13">
        <w:rPr>
          <w:spacing w:val="-1"/>
          <w:sz w:val="24"/>
          <w:szCs w:val="24"/>
        </w:rPr>
        <w:t>ec</w:t>
      </w:r>
      <w:r w:rsidR="007A1E13">
        <w:rPr>
          <w:sz w:val="24"/>
          <w:szCs w:val="24"/>
        </w:rPr>
        <w:t>u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li</w:t>
      </w:r>
      <w:r w:rsidR="007A1E13">
        <w:rPr>
          <w:spacing w:val="1"/>
          <w:sz w:val="24"/>
          <w:szCs w:val="24"/>
        </w:rPr>
        <w:t xml:space="preserve"> </w:t>
      </w:r>
      <w:r w:rsidR="007A1E13">
        <w:rPr>
          <w:sz w:val="24"/>
          <w:szCs w:val="24"/>
        </w:rPr>
        <w:t>ki</w:t>
      </w:r>
      <w:r w:rsidR="007A1E13">
        <w:rPr>
          <w:spacing w:val="1"/>
          <w:sz w:val="24"/>
          <w:szCs w:val="24"/>
        </w:rPr>
        <w:t>t</w:t>
      </w:r>
      <w:r w:rsidR="007A1E13">
        <w:rPr>
          <w:sz w:val="24"/>
          <w:szCs w:val="24"/>
        </w:rPr>
        <w:t>a</w:t>
      </w:r>
      <w:r w:rsidR="007A1E13">
        <w:rPr>
          <w:spacing w:val="1"/>
          <w:sz w:val="24"/>
          <w:szCs w:val="24"/>
        </w:rPr>
        <w:t xml:space="preserve"> </w:t>
      </w:r>
      <w:r w:rsidR="007A1E13">
        <w:rPr>
          <w:sz w:val="24"/>
          <w:szCs w:val="24"/>
        </w:rPr>
        <w:t>b</w:t>
      </w:r>
      <w:r w:rsidR="007A1E13">
        <w:rPr>
          <w:spacing w:val="-1"/>
          <w:sz w:val="24"/>
          <w:szCs w:val="24"/>
        </w:rPr>
        <w:t>e</w:t>
      </w:r>
      <w:r w:rsidR="007A1E13">
        <w:rPr>
          <w:sz w:val="24"/>
          <w:szCs w:val="24"/>
        </w:rPr>
        <w:t>ri</w:t>
      </w:r>
      <w:r w:rsidR="007A1E13">
        <w:rPr>
          <w:spacing w:val="2"/>
          <w:sz w:val="24"/>
          <w:szCs w:val="24"/>
        </w:rPr>
        <w:t>k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n</w:t>
      </w:r>
      <w:r w:rsidR="007A1E13">
        <w:rPr>
          <w:spacing w:val="2"/>
          <w:sz w:val="24"/>
          <w:szCs w:val="24"/>
        </w:rPr>
        <w:t xml:space="preserve"> </w:t>
      </w:r>
      <w:r w:rsidR="007A1E13">
        <w:rPr>
          <w:spacing w:val="-2"/>
          <w:sz w:val="24"/>
          <w:szCs w:val="24"/>
        </w:rPr>
        <w:t>g</w:t>
      </w:r>
      <w:r w:rsidR="007A1E13">
        <w:rPr>
          <w:spacing w:val="4"/>
          <w:sz w:val="24"/>
          <w:szCs w:val="24"/>
        </w:rPr>
        <w:t>a</w:t>
      </w:r>
      <w:r w:rsidR="007A1E13">
        <w:rPr>
          <w:spacing w:val="-5"/>
          <w:sz w:val="24"/>
          <w:szCs w:val="24"/>
        </w:rPr>
        <w:t>y</w:t>
      </w:r>
      <w:r w:rsidR="007A1E13">
        <w:rPr>
          <w:sz w:val="24"/>
          <w:szCs w:val="24"/>
        </w:rPr>
        <w:t>a tamb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h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>n d</w:t>
      </w:r>
      <w:r w:rsidR="007A1E13">
        <w:rPr>
          <w:spacing w:val="-1"/>
          <w:sz w:val="24"/>
          <w:szCs w:val="24"/>
        </w:rPr>
        <w:t>e</w:t>
      </w:r>
      <w:r w:rsidR="007A1E13">
        <w:rPr>
          <w:spacing w:val="2"/>
          <w:sz w:val="24"/>
          <w:szCs w:val="24"/>
        </w:rPr>
        <w:t>n</w:t>
      </w:r>
      <w:r w:rsidR="007A1E13">
        <w:rPr>
          <w:sz w:val="24"/>
          <w:szCs w:val="24"/>
        </w:rPr>
        <w:t>g</w:t>
      </w:r>
      <w:r w:rsidR="007A1E13">
        <w:rPr>
          <w:spacing w:val="-1"/>
          <w:sz w:val="24"/>
          <w:szCs w:val="24"/>
        </w:rPr>
        <w:t>a</w:t>
      </w:r>
      <w:r w:rsidR="007A1E13">
        <w:rPr>
          <w:sz w:val="24"/>
          <w:szCs w:val="24"/>
        </w:rPr>
        <w:t xml:space="preserve">n </w:t>
      </w:r>
      <w:r w:rsidR="007A1E13">
        <w:rPr>
          <w:spacing w:val="-1"/>
          <w:sz w:val="24"/>
          <w:szCs w:val="24"/>
        </w:rPr>
        <w:t>c</w:t>
      </w:r>
      <w:r w:rsidR="007A1E13">
        <w:rPr>
          <w:spacing w:val="1"/>
          <w:sz w:val="24"/>
          <w:szCs w:val="24"/>
        </w:rPr>
        <w:t>a</w:t>
      </w:r>
      <w:r w:rsidR="007A1E13">
        <w:rPr>
          <w:sz w:val="24"/>
          <w:szCs w:val="24"/>
        </w:rPr>
        <w:t>ra</w:t>
      </w:r>
      <w:r w:rsidR="007A1E13">
        <w:rPr>
          <w:spacing w:val="-1"/>
          <w:sz w:val="24"/>
          <w:szCs w:val="24"/>
        </w:rPr>
        <w:t xml:space="preserve"> </w:t>
      </w:r>
      <w:r w:rsidR="007A1E13">
        <w:rPr>
          <w:spacing w:val="3"/>
          <w:sz w:val="24"/>
          <w:szCs w:val="24"/>
        </w:rPr>
        <w:t>m</w:t>
      </w:r>
      <w:r w:rsidR="007A1E13">
        <w:rPr>
          <w:sz w:val="24"/>
          <w:szCs w:val="24"/>
        </w:rPr>
        <w:t>e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3" w:line="260" w:lineRule="exact"/>
        <w:rPr>
          <w:sz w:val="26"/>
          <w:szCs w:val="26"/>
        </w:rPr>
      </w:pPr>
    </w:p>
    <w:p w:rsidR="00630111" w:rsidRDefault="007A1E13">
      <w:pPr>
        <w:ind w:left="3469"/>
      </w:pPr>
      <w:r>
        <w:rPr>
          <w:b/>
          <w:spacing w:val="-1"/>
        </w:rPr>
        <w:t>G</w:t>
      </w:r>
      <w:r>
        <w:rPr>
          <w:b/>
          <w:spacing w:val="3"/>
        </w:rPr>
        <w:t>a</w:t>
      </w:r>
      <w:r>
        <w:rPr>
          <w:b/>
          <w:spacing w:val="-3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-6"/>
        </w:rPr>
        <w:t xml:space="preserve"> </w:t>
      </w:r>
      <w:r>
        <w:rPr>
          <w:b/>
          <w:spacing w:val="1"/>
        </w:rPr>
        <w:t>2</w:t>
      </w:r>
      <w:r>
        <w:rPr>
          <w:b/>
        </w:rPr>
        <w:t>.1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G</w:t>
      </w:r>
      <w:r>
        <w:rPr>
          <w:b/>
          <w:spacing w:val="1"/>
        </w:rPr>
        <w:t>ay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G</w:t>
      </w:r>
      <w:r>
        <w:rPr>
          <w:b/>
        </w:rPr>
        <w:t>r</w:t>
      </w:r>
      <w:r>
        <w:rPr>
          <w:b/>
          <w:spacing w:val="1"/>
        </w:rPr>
        <w:t>av</w:t>
      </w:r>
      <w:r>
        <w:rPr>
          <w:b/>
        </w:rPr>
        <w:t>it</w:t>
      </w:r>
      <w:r>
        <w:rPr>
          <w:b/>
          <w:spacing w:val="1"/>
        </w:rPr>
        <w:t>a</w:t>
      </w:r>
      <w:r>
        <w:rPr>
          <w:b/>
          <w:spacing w:val="-1"/>
        </w:rPr>
        <w:t>s</w:t>
      </w:r>
      <w:r>
        <w:rPr>
          <w:b/>
        </w:rPr>
        <w:t>i</w:t>
      </w:r>
    </w:p>
    <w:p w:rsidR="00630111" w:rsidRDefault="00630111">
      <w:pPr>
        <w:spacing w:before="2" w:line="220" w:lineRule="exact"/>
        <w:rPr>
          <w:sz w:val="22"/>
          <w:szCs w:val="22"/>
        </w:rPr>
      </w:pPr>
    </w:p>
    <w:p w:rsidR="00630111" w:rsidRDefault="007A1E13">
      <w:pPr>
        <w:spacing w:line="480" w:lineRule="auto"/>
        <w:ind w:left="588" w:right="80" w:firstLine="852"/>
        <w:jc w:val="both"/>
        <w:rPr>
          <w:sz w:val="24"/>
          <w:szCs w:val="24"/>
        </w:rPr>
        <w:sectPr w:rsidR="00630111">
          <w:pgSz w:w="11920" w:h="16840"/>
          <w:pgMar w:top="980" w:right="1580" w:bottom="280" w:left="1680" w:header="761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 jatuh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kibat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luas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0" w:line="240" w:lineRule="exact"/>
        <w:rPr>
          <w:sz w:val="24"/>
          <w:szCs w:val="24"/>
        </w:rPr>
      </w:pPr>
    </w:p>
    <w:p w:rsidR="00630111" w:rsidRDefault="007A1E13">
      <w:pPr>
        <w:spacing w:before="29" w:line="480" w:lineRule="auto"/>
        <w:ind w:left="588" w:right="78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nsip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sut.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ntuk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ksn</w:t>
      </w:r>
    </w:p>
    <w:p w:rsidR="00630111" w:rsidRDefault="007A1E13">
      <w:pPr>
        <w:spacing w:line="2100" w:lineRule="exact"/>
        <w:ind w:left="588"/>
        <w:rPr>
          <w:sz w:val="24"/>
          <w:szCs w:val="24"/>
        </w:rPr>
      </w:pPr>
      <w:r>
        <w:rPr>
          <w:spacing w:val="-2"/>
          <w:position w:val="145"/>
          <w:sz w:val="24"/>
          <w:szCs w:val="24"/>
        </w:rPr>
        <w:t>g</w:t>
      </w:r>
      <w:r>
        <w:rPr>
          <w:spacing w:val="-1"/>
          <w:position w:val="145"/>
          <w:sz w:val="24"/>
          <w:szCs w:val="24"/>
        </w:rPr>
        <w:t>a</w:t>
      </w:r>
      <w:r>
        <w:rPr>
          <w:position w:val="145"/>
          <w:sz w:val="24"/>
          <w:szCs w:val="24"/>
        </w:rPr>
        <w:t>m</w:t>
      </w:r>
      <w:r>
        <w:rPr>
          <w:spacing w:val="3"/>
          <w:position w:val="145"/>
          <w:sz w:val="24"/>
          <w:szCs w:val="24"/>
        </w:rPr>
        <w:t>b</w:t>
      </w:r>
      <w:r>
        <w:rPr>
          <w:spacing w:val="-1"/>
          <w:position w:val="145"/>
          <w:sz w:val="24"/>
          <w:szCs w:val="24"/>
        </w:rPr>
        <w:t>a</w:t>
      </w:r>
      <w:r>
        <w:rPr>
          <w:position w:val="145"/>
          <w:sz w:val="24"/>
          <w:szCs w:val="24"/>
        </w:rPr>
        <w:t xml:space="preserve">r berikut ini.        </w:t>
      </w:r>
      <w:r>
        <w:rPr>
          <w:spacing w:val="-9"/>
          <w:position w:val="145"/>
          <w:sz w:val="24"/>
          <w:szCs w:val="24"/>
        </w:rPr>
        <w:t xml:space="preserve"> </w:t>
      </w:r>
      <w:r w:rsidR="00630111">
        <w:pict>
          <v:shape id="_x0000_i1025" type="#_x0000_t75" style="width:197.8pt;height:111.55pt">
            <v:imagedata r:id="rId17" o:title=""/>
          </v:shape>
        </w:pict>
      </w:r>
    </w:p>
    <w:p w:rsidR="00630111" w:rsidRDefault="00630111">
      <w:pPr>
        <w:spacing w:before="1" w:line="120" w:lineRule="exact"/>
        <w:rPr>
          <w:sz w:val="12"/>
          <w:szCs w:val="12"/>
        </w:rPr>
      </w:pPr>
    </w:p>
    <w:p w:rsidR="00630111" w:rsidRDefault="007A1E13">
      <w:pPr>
        <w:ind w:left="3469"/>
      </w:pPr>
      <w:r>
        <w:rPr>
          <w:b/>
          <w:spacing w:val="-1"/>
        </w:rPr>
        <w:t>G</w:t>
      </w:r>
      <w:r>
        <w:rPr>
          <w:b/>
          <w:spacing w:val="3"/>
        </w:rPr>
        <w:t>a</w:t>
      </w:r>
      <w:r>
        <w:rPr>
          <w:b/>
          <w:spacing w:val="-3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-6"/>
        </w:rPr>
        <w:t xml:space="preserve"> </w:t>
      </w:r>
      <w:r>
        <w:rPr>
          <w:b/>
          <w:spacing w:val="1"/>
        </w:rPr>
        <w:t>2</w:t>
      </w:r>
      <w:r>
        <w:rPr>
          <w:b/>
        </w:rPr>
        <w:t>.2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G</w:t>
      </w:r>
      <w:r>
        <w:rPr>
          <w:b/>
          <w:spacing w:val="1"/>
        </w:rPr>
        <w:t>ay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G</w:t>
      </w:r>
      <w:r>
        <w:rPr>
          <w:b/>
        </w:rPr>
        <w:t>r</w:t>
      </w:r>
      <w:r>
        <w:rPr>
          <w:b/>
          <w:spacing w:val="1"/>
        </w:rPr>
        <w:t>av</w:t>
      </w:r>
      <w:r>
        <w:rPr>
          <w:b/>
        </w:rPr>
        <w:t>it</w:t>
      </w:r>
      <w:r>
        <w:rPr>
          <w:b/>
          <w:spacing w:val="1"/>
        </w:rPr>
        <w:t>a</w:t>
      </w:r>
      <w:r>
        <w:rPr>
          <w:b/>
          <w:spacing w:val="-1"/>
        </w:rPr>
        <w:t>s</w:t>
      </w: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  <w:spacing w:val="1"/>
        </w:rPr>
        <w:t>Pa</w:t>
      </w:r>
      <w:r>
        <w:rPr>
          <w:b/>
        </w:rPr>
        <w:t>r</w:t>
      </w:r>
      <w:r>
        <w:rPr>
          <w:b/>
          <w:spacing w:val="1"/>
        </w:rPr>
        <w:t>a</w:t>
      </w:r>
      <w:r>
        <w:rPr>
          <w:b/>
          <w:spacing w:val="-1"/>
        </w:rPr>
        <w:t>s</w:t>
      </w:r>
      <w:r>
        <w:rPr>
          <w:b/>
        </w:rPr>
        <w:t>ut</w:t>
      </w:r>
    </w:p>
    <w:p w:rsidR="00630111" w:rsidRDefault="00630111">
      <w:pPr>
        <w:spacing w:before="1" w:line="180" w:lineRule="exact"/>
        <w:rPr>
          <w:sz w:val="18"/>
          <w:szCs w:val="18"/>
        </w:rPr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7A1E1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2.2.5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ajian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 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an</w:t>
      </w:r>
    </w:p>
    <w:p w:rsidR="00630111" w:rsidRDefault="00630111">
      <w:pPr>
        <w:spacing w:before="9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872" w:right="77" w:hanging="28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ri, 2023)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)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AS  di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2022/202</w:t>
      </w:r>
      <w:r>
        <w:rPr>
          <w:spacing w:val="3"/>
          <w:sz w:val="24"/>
          <w:szCs w:val="24"/>
        </w:rPr>
        <w:t>3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rning 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ota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2022/2023.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test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50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56,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86,3.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 dan post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</w:p>
    <w:p w:rsidR="00630111" w:rsidRDefault="007A1E13">
      <w:pPr>
        <w:spacing w:before="11" w:line="480" w:lineRule="auto"/>
        <w:ind w:left="872" w:right="78" w:firstLine="437"/>
        <w:jc w:val="both"/>
        <w:rPr>
          <w:sz w:val="24"/>
          <w:szCs w:val="24"/>
        </w:rPr>
        <w:sectPr w:rsidR="00630111">
          <w:pgSz w:w="11920" w:h="16840"/>
          <w:pgMar w:top="980" w:right="1580" w:bottom="280" w:left="1680" w:header="761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tas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siain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group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posttest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sig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ja.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posttest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only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0" w:line="240" w:lineRule="exact"/>
        <w:rPr>
          <w:sz w:val="24"/>
          <w:szCs w:val="24"/>
        </w:rPr>
      </w:pPr>
    </w:p>
    <w:p w:rsidR="00630111" w:rsidRDefault="007A1E13">
      <w:pPr>
        <w:spacing w:before="29" w:line="480" w:lineRule="auto"/>
        <w:ind w:left="872" w:right="83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ontrol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group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sign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z w:val="24"/>
          <w:szCs w:val="24"/>
        </w:rPr>
        <w:t>kontrol.</w:t>
      </w:r>
    </w:p>
    <w:p w:rsidR="00630111" w:rsidRDefault="007A1E13">
      <w:pPr>
        <w:spacing w:before="10" w:line="480" w:lineRule="auto"/>
        <w:ind w:left="872" w:right="78" w:hanging="28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tahun 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2)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 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iswa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(Pj</w:t>
      </w:r>
      <w:r>
        <w:rPr>
          <w:spacing w:val="1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rpikir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test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53,095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test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630111" w:rsidRDefault="007A1E13">
      <w:pPr>
        <w:spacing w:before="10" w:line="480" w:lineRule="auto"/>
        <w:ind w:left="872" w:right="78"/>
        <w:jc w:val="both"/>
        <w:rPr>
          <w:sz w:val="24"/>
          <w:szCs w:val="24"/>
        </w:rPr>
      </w:pPr>
      <w:r>
        <w:rPr>
          <w:sz w:val="24"/>
          <w:szCs w:val="24"/>
        </w:rPr>
        <w:t>75,952.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)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 k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sisw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7A1E13">
      <w:pPr>
        <w:spacing w:before="10" w:line="480" w:lineRule="auto"/>
        <w:ind w:left="872" w:right="81" w:firstLine="2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ikat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metode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e-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quasi 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dua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las.</w:t>
      </w:r>
    </w:p>
    <w:p w:rsidR="00630111" w:rsidRDefault="007A1E13">
      <w:pPr>
        <w:spacing w:before="11" w:line="480" w:lineRule="auto"/>
        <w:ind w:left="872" w:right="79" w:hanging="283"/>
        <w:jc w:val="both"/>
        <w:rPr>
          <w:sz w:val="24"/>
          <w:szCs w:val="24"/>
        </w:rPr>
        <w:sectPr w:rsidR="00630111">
          <w:pgSz w:w="11920" w:h="16840"/>
          <w:pgMar w:top="980" w:right="1580" w:bottom="280" w:left="1680" w:header="761" w:footer="0" w:gutter="0"/>
          <w:cols w:space="720"/>
        </w:sectPr>
      </w:pPr>
      <w:r>
        <w:rPr>
          <w:sz w:val="24"/>
          <w:szCs w:val="24"/>
        </w:rPr>
        <w:t>3.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023)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Muka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tas 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bung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i”. 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2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0" w:line="240" w:lineRule="exact"/>
        <w:rPr>
          <w:sz w:val="24"/>
          <w:szCs w:val="24"/>
        </w:rPr>
      </w:pPr>
    </w:p>
    <w:p w:rsidR="00630111" w:rsidRDefault="007A1E13">
      <w:pPr>
        <w:spacing w:before="29" w:line="478" w:lineRule="auto"/>
        <w:ind w:left="872" w:right="8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uj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&gt;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(10,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&gt;</w:t>
      </w:r>
      <w:r>
        <w:rPr>
          <w:sz w:val="24"/>
          <w:szCs w:val="24"/>
        </w:rPr>
        <w:t>1,79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position w:val="2"/>
          <w:sz w:val="24"/>
          <w:szCs w:val="24"/>
        </w:rPr>
        <w:t>H</w:t>
      </w:r>
      <w:r>
        <w:rPr>
          <w:sz w:val="16"/>
          <w:szCs w:val="16"/>
        </w:rPr>
        <w:t xml:space="preserve">0  </w:t>
      </w:r>
      <w:r>
        <w:rPr>
          <w:position w:val="2"/>
          <w:sz w:val="24"/>
          <w:szCs w:val="24"/>
        </w:rPr>
        <w:t>di</w:t>
      </w:r>
      <w:r>
        <w:rPr>
          <w:spacing w:val="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olak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H</w:t>
      </w:r>
      <w:r>
        <w:rPr>
          <w:sz w:val="16"/>
          <w:szCs w:val="16"/>
        </w:rPr>
        <w:t xml:space="preserve">1  </w:t>
      </w:r>
      <w:r>
        <w:rPr>
          <w:position w:val="2"/>
          <w:sz w:val="24"/>
          <w:szCs w:val="24"/>
        </w:rPr>
        <w:t>di</w:t>
      </w:r>
      <w:r>
        <w:rPr>
          <w:spacing w:val="1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rima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d</w:t>
      </w:r>
      <w:r>
        <w:rPr>
          <w:position w:val="2"/>
          <w:sz w:val="24"/>
          <w:szCs w:val="24"/>
        </w:rPr>
        <w:t>i</w:t>
      </w:r>
      <w:r>
        <w:rPr>
          <w:spacing w:val="1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rim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.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g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m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ki</w:t>
      </w:r>
      <w:r>
        <w:rPr>
          <w:spacing w:val="2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t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di</w:t>
      </w:r>
      <w:r>
        <w:rPr>
          <w:spacing w:val="2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si</w:t>
      </w:r>
      <w:r>
        <w:rPr>
          <w:spacing w:val="1"/>
          <w:position w:val="2"/>
          <w:sz w:val="24"/>
          <w:szCs w:val="24"/>
        </w:rPr>
        <w:t>m</w:t>
      </w:r>
      <w:r>
        <w:rPr>
          <w:position w:val="2"/>
          <w:sz w:val="24"/>
          <w:szCs w:val="24"/>
        </w:rPr>
        <w:t>pulkan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b</w:t>
      </w:r>
      <w:r>
        <w:rPr>
          <w:spacing w:val="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hwa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7A1E13">
      <w:pPr>
        <w:spacing w:before="12" w:line="480" w:lineRule="auto"/>
        <w:ind w:left="872" w:right="79" w:firstLine="283"/>
        <w:jc w:val="both"/>
        <w:rPr>
          <w:sz w:val="24"/>
          <w:szCs w:val="24"/>
        </w:rPr>
        <w:sectPr w:rsidR="00630111">
          <w:pgSz w:w="11920" w:h="16840"/>
          <w:pgMar w:top="980" w:right="1580" w:bottom="280" w:left="1680" w:header="761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las, maka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kontrol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t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ula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 da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4" w:line="240" w:lineRule="exact"/>
        <w:rPr>
          <w:sz w:val="24"/>
          <w:szCs w:val="24"/>
        </w:rPr>
      </w:pPr>
    </w:p>
    <w:p w:rsidR="00630111" w:rsidRDefault="007A1E1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ir</w:t>
      </w:r>
    </w:p>
    <w:p w:rsidR="00630111" w:rsidRDefault="007A1E13">
      <w:pPr>
        <w:spacing w:before="53" w:line="540" w:lineRule="exact"/>
        <w:ind w:left="588" w:right="84" w:firstLine="708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rikut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ka 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30111" w:rsidRDefault="00630111">
      <w:pPr>
        <w:spacing w:before="7" w:line="140" w:lineRule="exact"/>
        <w:rPr>
          <w:sz w:val="14"/>
          <w:szCs w:val="14"/>
        </w:rPr>
      </w:pPr>
    </w:p>
    <w:p w:rsidR="00630111" w:rsidRDefault="00630111">
      <w:pPr>
        <w:spacing w:line="200" w:lineRule="exact"/>
      </w:pPr>
    </w:p>
    <w:p w:rsidR="00630111" w:rsidRDefault="007A1E13">
      <w:pPr>
        <w:spacing w:before="29" w:line="257" w:lineRule="auto"/>
        <w:ind w:left="2928" w:right="2506"/>
        <w:jc w:val="center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iswa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sekit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kita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6" w:line="280" w:lineRule="exact"/>
        <w:rPr>
          <w:sz w:val="28"/>
          <w:szCs w:val="28"/>
        </w:rPr>
      </w:pPr>
    </w:p>
    <w:p w:rsidR="00630111" w:rsidRDefault="007A1E13">
      <w:pPr>
        <w:spacing w:before="29" w:line="260" w:lineRule="exact"/>
        <w:ind w:left="3044"/>
        <w:rPr>
          <w:sz w:val="24"/>
          <w:szCs w:val="24"/>
        </w:rPr>
      </w:pPr>
      <w:r>
        <w:rPr>
          <w:position w:val="-1"/>
          <w:sz w:val="24"/>
          <w:szCs w:val="24"/>
        </w:rPr>
        <w:t>Mod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l </w:t>
      </w:r>
      <w:r>
        <w:rPr>
          <w:i/>
          <w:position w:val="-1"/>
          <w:sz w:val="24"/>
          <w:szCs w:val="24"/>
        </w:rPr>
        <w:t>Proje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t Based L</w:t>
      </w:r>
      <w:r>
        <w:rPr>
          <w:i/>
          <w:spacing w:val="2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arning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3" w:line="220" w:lineRule="exact"/>
        <w:rPr>
          <w:sz w:val="22"/>
          <w:szCs w:val="22"/>
        </w:rPr>
      </w:pPr>
    </w:p>
    <w:p w:rsidR="00630111" w:rsidRDefault="007A1E13">
      <w:pPr>
        <w:spacing w:before="29"/>
        <w:ind w:left="4256" w:right="2505" w:hanging="1212"/>
        <w:rPr>
          <w:sz w:val="24"/>
          <w:szCs w:val="24"/>
        </w:rPr>
      </w:pP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TA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3" w:line="260" w:lineRule="exact"/>
        <w:rPr>
          <w:sz w:val="26"/>
          <w:szCs w:val="26"/>
        </w:rPr>
        <w:sectPr w:rsidR="00630111">
          <w:pgSz w:w="11920" w:h="16840"/>
          <w:pgMar w:top="980" w:right="1580" w:bottom="280" w:left="1680" w:header="761" w:footer="0" w:gutter="0"/>
          <w:cols w:space="720"/>
        </w:sectPr>
      </w:pPr>
    </w:p>
    <w:p w:rsidR="00630111" w:rsidRDefault="007A1E13">
      <w:pPr>
        <w:spacing w:before="29"/>
        <w:ind w:left="776" w:right="-41" w:firstLine="394"/>
        <w:rPr>
          <w:sz w:val="24"/>
          <w:szCs w:val="24"/>
        </w:rPr>
      </w:pPr>
      <w:r>
        <w:rPr>
          <w:sz w:val="24"/>
          <w:szCs w:val="24"/>
        </w:rPr>
        <w:lastRenderedPageBreak/>
        <w:t>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AS E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SP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MEN</w:t>
      </w:r>
    </w:p>
    <w:p w:rsidR="00630111" w:rsidRDefault="007A1E13">
      <w:pPr>
        <w:spacing w:before="77" w:line="256" w:lineRule="auto"/>
        <w:ind w:right="494" w:firstLine="188"/>
        <w:rPr>
          <w:sz w:val="24"/>
          <w:szCs w:val="24"/>
        </w:rPr>
        <w:sectPr w:rsidR="00630111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2281" w:space="4683"/>
            <w:col w:w="1696"/>
          </w:cols>
        </w:sectPr>
      </w:pPr>
      <w:r>
        <w:br w:type="column"/>
      </w:r>
      <w:r>
        <w:rPr>
          <w:sz w:val="24"/>
          <w:szCs w:val="24"/>
        </w:rPr>
        <w:lastRenderedPageBreak/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AS K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</w:p>
    <w:p w:rsidR="00630111" w:rsidRDefault="00630111">
      <w:pPr>
        <w:spacing w:before="5" w:line="160" w:lineRule="exact"/>
        <w:rPr>
          <w:sz w:val="16"/>
          <w:szCs w:val="16"/>
        </w:rPr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  <w:sectPr w:rsidR="00630111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</w:p>
    <w:p w:rsidR="00630111" w:rsidRDefault="00630111">
      <w:pPr>
        <w:spacing w:before="29"/>
        <w:ind w:left="896" w:right="-5"/>
        <w:jc w:val="center"/>
        <w:rPr>
          <w:sz w:val="24"/>
          <w:szCs w:val="24"/>
        </w:rPr>
      </w:pPr>
      <w:r w:rsidRPr="00630111">
        <w:lastRenderedPageBreak/>
        <w:pict>
          <v:group id="_x0000_s2076" style="position:absolute;left:0;text-align:left;margin-left:96.25pt;margin-top:-66.65pt;width:140.95pt;height:162pt;z-index:-251657216;mso-position-horizontal-relative:page" coordorigin="1925,-1333" coordsize="2819,3240">
            <v:shape id="_x0000_s2084" style="position:absolute;left:1935;top:-1323;width:2550;height:915" coordorigin="1935,-1323" coordsize="2550,915" path="m1935,-1171r15,-65l1989,-1287r58,-31l2088,-1323r2244,l4398,-1308r51,39l4480,-1211r5,40l4485,-561r-15,66l4431,-444r-58,30l4332,-408r-2244,l2022,-423r-51,-40l1940,-520r-5,-41l1935,-1171xe" filled="f" strokeweight="1pt">
              <v:path arrowok="t"/>
            </v:shape>
            <v:shape id="_x0000_s2083" style="position:absolute;left:3105;top:-378;width:300;height:210" coordorigin="3105,-378" coordsize="300,210" path="m3255,-168r150,-105l3330,-273r,-105l3180,-378r,105l3105,-273r150,105xe" fillcolor="black" stroked="f">
              <v:path arrowok="t"/>
            </v:shape>
            <v:shape id="_x0000_s2082" style="position:absolute;left:3105;top:-378;width:300;height:210" coordorigin="3105,-378" coordsize="300,210" path="m3105,-273r75,l3180,-378r150,l3330,-273r75,l3255,-168,3105,-273xe" filled="f" strokeweight="1pt">
              <v:path arrowok="t"/>
            </v:shape>
            <v:shape id="_x0000_s2081" style="position:absolute;left:1965;top:-138;width:2490;height:1560" coordorigin="1965,-138" coordsize="2490,1560" path="m1965,122r9,-68l1999,-7r39,-52l2089,-100r60,-27l2216,-138r9,l4195,-138r68,9l4324,-104r52,39l4417,-14r27,60l4455,113r,9l4455,1162r-9,67l4421,1290r-39,53l4331,1383r-60,27l4204,1422r-9,l2225,1422r-68,-9l2096,1388r-52,-40l2003,1298r-27,-60l1965,1171r,-9l1965,122xe" filled="f" strokeweight="1pt">
              <v:path arrowok="t"/>
            </v:shape>
            <v:shape id="_x0000_s2080" style="position:absolute;left:3240;top:1421;width:0;height:420" coordorigin="3240,1421" coordsize="0,420" path="m3240,1421r,420e" filled="f" strokeweight=".5pt">
              <v:path arrowok="t"/>
            </v:shape>
            <v:shape id="_x0000_s2079" style="position:absolute;left:3254;top:1781;width:1485;height:120" coordorigin="3254,1781" coordsize="1485,120" path="m4639,1846r-20,l4619,1901r120,-60l4639,1846xe" fillcolor="black" stroked="f">
              <v:path arrowok="t"/>
            </v:shape>
            <v:shape id="_x0000_s2078" style="position:absolute;left:3254;top:1781;width:1485;height:120" coordorigin="3254,1781" coordsize="1485,120" path="m4639,1836r-20,-55l4619,1836r20,xe" fillcolor="black" stroked="f">
              <v:path arrowok="t"/>
            </v:shape>
            <v:shape id="_x0000_s2077" style="position:absolute;left:3254;top:1781;width:1485;height:120" coordorigin="3254,1781" coordsize="1485,120" path="m3254,1836r,10l4639,1846r100,-5l4619,1781r20,55l3254,1836xe" fillcolor="black" stroked="f">
              <v:path arrowok="t"/>
            </v:shape>
            <w10:wrap anchorx="page"/>
          </v:group>
        </w:pict>
      </w:r>
      <w:r w:rsidR="007A1E13">
        <w:rPr>
          <w:sz w:val="24"/>
          <w:szCs w:val="24"/>
        </w:rPr>
        <w:t>Mod</w:t>
      </w:r>
      <w:r w:rsidR="007A1E13">
        <w:rPr>
          <w:spacing w:val="-1"/>
          <w:sz w:val="24"/>
          <w:szCs w:val="24"/>
        </w:rPr>
        <w:t>e</w:t>
      </w:r>
      <w:r w:rsidR="007A1E13">
        <w:rPr>
          <w:sz w:val="24"/>
          <w:szCs w:val="24"/>
        </w:rPr>
        <w:t xml:space="preserve">l </w:t>
      </w:r>
      <w:r w:rsidR="007A1E13">
        <w:rPr>
          <w:spacing w:val="1"/>
          <w:sz w:val="24"/>
          <w:szCs w:val="24"/>
        </w:rPr>
        <w:t>P</w:t>
      </w:r>
      <w:r w:rsidR="007A1E13">
        <w:rPr>
          <w:sz w:val="24"/>
          <w:szCs w:val="24"/>
        </w:rPr>
        <w:t>j</w:t>
      </w:r>
      <w:r w:rsidR="007A1E13">
        <w:rPr>
          <w:spacing w:val="1"/>
          <w:sz w:val="24"/>
          <w:szCs w:val="24"/>
        </w:rPr>
        <w:t>B</w:t>
      </w:r>
      <w:r w:rsidR="007A1E13">
        <w:rPr>
          <w:sz w:val="24"/>
          <w:szCs w:val="24"/>
        </w:rPr>
        <w:t>L</w:t>
      </w:r>
    </w:p>
    <w:p w:rsidR="00630111" w:rsidRDefault="00630111">
      <w:pPr>
        <w:spacing w:before="2" w:line="180" w:lineRule="exact"/>
        <w:rPr>
          <w:sz w:val="18"/>
          <w:szCs w:val="18"/>
        </w:rPr>
      </w:pPr>
    </w:p>
    <w:p w:rsidR="00630111" w:rsidRDefault="007A1E13">
      <w:pPr>
        <w:spacing w:line="263" w:lineRule="auto"/>
        <w:ind w:left="877" w:right="-21" w:firstLine="1"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 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</w:p>
    <w:p w:rsidR="00630111" w:rsidRDefault="007A1E13">
      <w:pPr>
        <w:spacing w:before="7" w:line="140" w:lineRule="exact"/>
        <w:rPr>
          <w:sz w:val="14"/>
          <w:szCs w:val="14"/>
        </w:rPr>
      </w:pPr>
      <w:r>
        <w:br w:type="column"/>
      </w:r>
    </w:p>
    <w:p w:rsidR="00630111" w:rsidRDefault="007A1E13">
      <w:pPr>
        <w:ind w:left="58" w:right="411"/>
        <w:jc w:val="center"/>
        <w:rPr>
          <w:sz w:val="24"/>
          <w:szCs w:val="24"/>
        </w:rPr>
      </w:pP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Dir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</w:p>
    <w:p w:rsidR="00630111" w:rsidRDefault="007A1E13">
      <w:pPr>
        <w:ind w:left="183" w:right="536"/>
        <w:jc w:val="center"/>
        <w:rPr>
          <w:sz w:val="24"/>
          <w:szCs w:val="24"/>
        </w:rPr>
      </w:pPr>
      <w:r>
        <w:rPr>
          <w:i/>
          <w:sz w:val="24"/>
          <w:szCs w:val="24"/>
        </w:rPr>
        <w:t>Instru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</w:p>
    <w:p w:rsidR="00630111" w:rsidRDefault="00630111">
      <w:pPr>
        <w:spacing w:before="1" w:line="160" w:lineRule="exact"/>
        <w:rPr>
          <w:sz w:val="16"/>
          <w:szCs w:val="16"/>
        </w:rPr>
      </w:pPr>
    </w:p>
    <w:p w:rsidR="00630111" w:rsidRDefault="007A1E13">
      <w:pPr>
        <w:ind w:left="-41" w:right="310"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630111" w:rsidRDefault="007A1E13">
      <w:pPr>
        <w:spacing w:line="260" w:lineRule="exact"/>
        <w:ind w:left="264" w:right="618"/>
        <w:jc w:val="center"/>
        <w:rPr>
          <w:sz w:val="24"/>
          <w:szCs w:val="24"/>
        </w:rPr>
        <w:sectPr w:rsidR="00630111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2163" w:space="4636"/>
            <w:col w:w="1861"/>
          </w:cols>
        </w:sectPr>
      </w:pP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ca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at</w:t>
      </w:r>
    </w:p>
    <w:p w:rsidR="00630111" w:rsidRDefault="00630111">
      <w:pPr>
        <w:spacing w:before="8" w:line="220" w:lineRule="exact"/>
        <w:rPr>
          <w:sz w:val="22"/>
          <w:szCs w:val="22"/>
        </w:rPr>
      </w:pPr>
      <w:r w:rsidRPr="00630111">
        <w:lastRenderedPageBreak/>
        <w:pict>
          <v:group id="_x0000_s2060" style="position:absolute;margin-left:158pt;margin-top:196.6pt;width:360.3pt;height:273.2pt;z-index:-251658240;mso-position-horizontal-relative:page;mso-position-vertical-relative:page" coordorigin="3160,3932" coordsize="7206,5464">
            <v:shape id="_x0000_s2075" style="position:absolute;left:4392;top:6681;width:3660;height:915" coordorigin="4392,6681" coordsize="3660,915" path="m4392,6833r15,-65l4446,6716r58,-30l4545,6681r3354,l7965,6695r51,40l8047,6793r5,40l8052,7443r-15,66l7998,7560r-58,30l7899,7596r-3354,l4479,7581r-51,-40l4397,7483r-5,-40l4392,6833xe" filled="f" strokeweight="1pt">
              <v:path arrowok="t"/>
            </v:shape>
            <v:shape id="_x0000_s2074" style="position:absolute;left:3225;top:7146;width:1185;height:0" coordorigin="3225,7146" coordsize="1185,0" path="m4410,7146r-1185,e" filled="f" strokeweight=".5pt">
              <v:path arrowok="t"/>
            </v:shape>
            <v:shape id="_x0000_s2073" type="#_x0000_t75" style="position:absolute;left:8055;top:7191;width:1191;height:10">
              <v:imagedata r:id="rId18" o:title=""/>
            </v:shape>
            <v:shape id="_x0000_s2072" style="position:absolute;left:3165;top:7146;width:120;height:915" coordorigin="3165,7146" coordsize="120,915" path="m3220,7941r-55,l3225,8061r60,-120l3230,7941r,20l3220,7961r,-20xe" fillcolor="black" stroked="f">
              <v:path arrowok="t"/>
            </v:shape>
            <v:shape id="_x0000_s2071" style="position:absolute;left:3165;top:7146;width:120;height:915" coordorigin="3165,7146" coordsize="120,915" path="m3220,7961r10,l3230,7146r-10,l3220,7961xe" fillcolor="black" stroked="f">
              <v:path arrowok="t"/>
            </v:shape>
            <v:shape id="_x0000_s2070" type="#_x0000_t75" style="position:absolute;left:9105;top:7201;width:259;height:1056">
              <v:imagedata r:id="rId19" o:title=""/>
            </v:shape>
            <v:shape id="_x0000_s2069" style="position:absolute;left:8076;top:8181;width:2280;height:930" coordorigin="8076,8181" coordsize="2280,930" path="m8076,8336r,620l8078,8978r23,62l8146,9085r62,24l8231,9111r1970,l10266,9096r52,-38l10349,9001r7,-45l10356,8336r-14,-65l10303,8219r-57,-32l10201,8181r-1970,l8166,8195r-52,39l8083,8291r-7,45xe" stroked="f">
              <v:path arrowok="t"/>
            </v:shape>
            <v:shape id="_x0000_s2068" style="position:absolute;left:8076;top:8181;width:2280;height:930" coordorigin="8076,8181" coordsize="2280,930" path="m8076,8336r15,-66l8130,8218r57,-31l8231,8181r1970,l10267,8195r51,39l10350,8292r6,44l10356,8956r-15,65l10302,9073r-57,31l10201,9111r-1970,l8165,9096r-51,-39l8082,9000r-6,-44l8076,8336xe" filled="f" strokeweight="1pt">
              <v:path arrowok="t"/>
            </v:shape>
            <v:shape id="_x0000_s2067" type="#_x0000_t75" style="position:absolute;left:9075;top:9155;width:384;height:240">
              <v:imagedata r:id="rId20" o:title=""/>
            </v:shape>
            <v:shape id="_x0000_s2066" style="position:absolute;left:4362;top:3942;width:3705;height:1155" coordorigin="4362,3942" coordsize="3705,1155" path="m4362,4134r12,-66l4407,4011r49,-42l4518,3945r36,-3l7874,3942r67,12l7998,3986r42,50l8063,4097r4,37l8067,4904r-12,67l8022,5028r-49,42l7911,5093r-37,4l4554,5097r-66,-12l4431,5052r-42,-49l4365,4941r-3,-37l4362,4134xe" filled="f" strokeweight="1pt">
              <v:path arrowok="t"/>
            </v:shape>
            <v:shape id="_x0000_s2065" style="position:absolute;left:4362;top:5447;width:3705;height:915" coordorigin="4362,5447" coordsize="3705,915" path="m4362,5599r15,-65l4416,5482r58,-30l4514,5447r3400,l7980,5462r51,39l8062,5559r5,40l8067,6209r-15,66l8013,6326r-58,30l7914,6362r-3400,l4449,6347r-51,-40l4367,6249r-5,-40l4362,5599xe" filled="f" strokeweight="1pt">
              <v:path arrowok="t"/>
            </v:shape>
            <v:shape id="_x0000_s2064" style="position:absolute;left:6180;top:5097;width:120;height:375" coordorigin="6180,5097" coordsize="120,375" path="m6235,5352r-55,l6240,5472r60,-120l6245,5352r,20l6235,5372r,-20xe" fillcolor="black" stroked="f">
              <v:path arrowok="t"/>
            </v:shape>
            <v:shape id="_x0000_s2063" style="position:absolute;left:6180;top:5097;width:120;height:375" coordorigin="6180,5097" coordsize="120,375" path="m6235,5372r10,l6245,5097r-10,l6235,5372xe" fillcolor="black" stroked="f">
              <v:path arrowok="t"/>
            </v:shape>
            <v:shape id="_x0000_s2062" style="position:absolute;left:6192;top:6356;width:120;height:375" coordorigin="6192,6356" coordsize="120,375" path="m6247,6611r-55,l6252,6731r60,-120l6257,6611r,20l6247,6631r,-20xe" fillcolor="black" stroked="f">
              <v:path arrowok="t"/>
            </v:shape>
            <v:shape id="_x0000_s2061" style="position:absolute;left:6192;top:6356;width:120;height:375" coordorigin="6192,6356" coordsize="120,375" path="m6247,6631r10,l6257,6356r-10,l6247,6631xe" fillcolor="black" stroked="f">
              <v:path arrowok="t"/>
            </v:shape>
            <w10:wrap anchorx="page" anchory="page"/>
          </v:group>
        </w:pict>
      </w:r>
      <w:r w:rsidRPr="00630111">
        <w:pict>
          <v:group id="_x0000_s2054" style="position:absolute;margin-left:393.5pt;margin-top:472.25pt;width:131.25pt;height:100.35pt;z-index:-251659264;mso-position-horizontal-relative:page;mso-position-vertical-relative:page" coordorigin="7870,9445" coordsize="2625,2007">
            <v:shape id="_x0000_s2059" type="#_x0000_t75" style="position:absolute;left:9330;top:10958;width:10;height:432">
              <v:imagedata r:id="rId21" o:title=""/>
            </v:shape>
            <v:shape id="_x0000_s2058" style="position:absolute;left:7965;top:9455;width:2520;height:1560" coordorigin="7965,9455" coordsize="2520,1560" path="m7965,9715r,1049l7976,10831r27,60l8044,10942r52,39l8157,11006r68,9l10234,11015r67,-11l10361,10977r51,-41l10451,10884r25,-61l10485,10755r,-1049l10474,9639r-27,-60l10406,9529r-52,-40l10293,9464r-68,-9l8216,9456r-67,11l8089,9494r-51,41l7999,9587r-25,61l7965,9715xe" stroked="f">
              <v:path arrowok="t"/>
            </v:shape>
            <v:shape id="_x0000_s2057" style="position:absolute;left:7965;top:9455;width:2520;height:1560" coordorigin="7965,9455" coordsize="2520,1560" path="m7965,9715r9,-67l7999,9587r39,-52l8089,9494r60,-27l8216,9456r9,-1l10225,9455r68,9l10354,9489r52,40l10447,9579r27,60l10485,9706r,9l10485,10755r-9,68l10451,10884r-39,52l10361,10977r-60,27l10234,11015r-9,l8225,11015r-68,-9l8096,10981r-52,-39l8003,10891r-27,-60l7965,10764r,-9l7965,9715xe" filled="f" strokeweight="1pt">
              <v:path arrowok="t"/>
            </v:shape>
            <v:shape id="_x0000_s2056" style="position:absolute;left:7875;top:11382;width:1455;height:65" coordorigin="7875,11382" coordsize="1455,65" path="m7995,11392r1335,l9330,11382r-1355,l7975,11392r20,xe" fillcolor="black" stroked="f">
              <v:path arrowok="t"/>
            </v:shape>
            <v:shape id="_x0000_s2055" style="position:absolute;left:7875;top:11382;width:1455;height:65" coordorigin="7875,11382" coordsize="1455,65" path="m7995,11382r,-55l7875,11387r120,60l7995,11392r-20,l7975,11382r20,xe" fillcolor="black" stroked="f">
              <v:path arrowok="t"/>
            </v:shape>
            <w10:wrap anchorx="page" anchory="page"/>
          </v:group>
        </w:pict>
      </w:r>
    </w:p>
    <w:p w:rsidR="00630111" w:rsidRDefault="00630111">
      <w:pPr>
        <w:spacing w:before="29" w:line="260" w:lineRule="exact"/>
        <w:ind w:left="4161" w:right="3503"/>
        <w:jc w:val="center"/>
        <w:rPr>
          <w:sz w:val="24"/>
          <w:szCs w:val="24"/>
        </w:rPr>
      </w:pPr>
      <w:r w:rsidRPr="00630111">
        <w:pict>
          <v:group id="_x0000_s2050" style="position:absolute;left:0;text-align:left;margin-left:247pt;margin-top:-4.4pt;width:139pt;height:76pt;z-index:-251656192;mso-position-horizontal-relative:page" coordorigin="4940,-88" coordsize="2780,1520">
            <v:shape id="_x0000_s2053" style="position:absolute;left:4950;top:-78;width:2760;height:630" coordorigin="4950,-78" coordsize="2760,630" path="m4950,27r21,-62l5023,-73r32,-5l7605,-78r63,21l7705,-5r5,32l7710,447r-21,63l7637,547r-32,5l5055,552r-63,-21l4955,479r-5,-32l4950,27xe" filled="f" strokeweight="1pt">
              <v:path arrowok="t"/>
            </v:shape>
            <v:shape id="_x0000_s2052" type="#_x0000_t75" style="position:absolute;left:6120;top:567;width:384;height:240">
              <v:imagedata r:id="rId20" o:title=""/>
            </v:shape>
            <v:shape id="_x0000_s2051" style="position:absolute;left:5295;top:837;width:2025;height:585" coordorigin="5295,837" coordsize="2025,585" path="m5295,935r22,-62l5372,839r21,-2l7222,837r62,22l7318,914r2,21l7320,1324r-22,62l7243,1420r-21,2l5393,1422r-62,-22l5297,1345r-2,-21l5295,935xe" filled="f" strokeweight="1pt">
              <v:path arrowok="t"/>
            </v:shape>
            <w10:wrap anchorx="page"/>
          </v:group>
        </w:pict>
      </w:r>
      <w:r w:rsidR="007A1E13">
        <w:rPr>
          <w:spacing w:val="1"/>
          <w:position w:val="-1"/>
          <w:sz w:val="24"/>
          <w:szCs w:val="24"/>
        </w:rPr>
        <w:t>P</w:t>
      </w:r>
      <w:r w:rsidR="007A1E13">
        <w:rPr>
          <w:position w:val="-1"/>
          <w:sz w:val="24"/>
          <w:szCs w:val="24"/>
        </w:rPr>
        <w:t>os</w:t>
      </w:r>
      <w:r w:rsidR="007A1E13">
        <w:rPr>
          <w:spacing w:val="1"/>
          <w:position w:val="-1"/>
          <w:sz w:val="24"/>
          <w:szCs w:val="24"/>
        </w:rPr>
        <w:t>t</w:t>
      </w:r>
      <w:r w:rsidR="007A1E13">
        <w:rPr>
          <w:position w:val="-1"/>
          <w:sz w:val="24"/>
          <w:szCs w:val="24"/>
        </w:rPr>
        <w:t>-T</w:t>
      </w:r>
      <w:r w:rsidR="007A1E13">
        <w:rPr>
          <w:spacing w:val="-1"/>
          <w:position w:val="-1"/>
          <w:sz w:val="24"/>
          <w:szCs w:val="24"/>
        </w:rPr>
        <w:t>e</w:t>
      </w:r>
      <w:r w:rsidR="007A1E13">
        <w:rPr>
          <w:position w:val="-1"/>
          <w:sz w:val="24"/>
          <w:szCs w:val="24"/>
        </w:rPr>
        <w:t>st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2" w:line="200" w:lineRule="exact"/>
      </w:pPr>
    </w:p>
    <w:p w:rsidR="00630111" w:rsidRDefault="007A1E13">
      <w:pPr>
        <w:spacing w:before="29" w:line="260" w:lineRule="exact"/>
        <w:ind w:left="3959" w:right="3354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</w:t>
      </w:r>
      <w:r>
        <w:rPr>
          <w:spacing w:val="2"/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</w:p>
    <w:p w:rsidR="00630111" w:rsidRDefault="00630111">
      <w:pPr>
        <w:spacing w:line="200" w:lineRule="exact"/>
      </w:pPr>
    </w:p>
    <w:p w:rsidR="00630111" w:rsidRDefault="00630111">
      <w:pPr>
        <w:spacing w:before="1" w:line="220" w:lineRule="exact"/>
        <w:rPr>
          <w:sz w:val="22"/>
          <w:szCs w:val="22"/>
        </w:rPr>
      </w:pPr>
    </w:p>
    <w:p w:rsidR="00630111" w:rsidRDefault="007A1E13">
      <w:pPr>
        <w:spacing w:before="29"/>
        <w:ind w:left="3284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2.3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ir</w:t>
      </w:r>
    </w:p>
    <w:p w:rsidR="00630111" w:rsidRDefault="00630111">
      <w:pPr>
        <w:spacing w:before="11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588" w:right="76" w:firstLine="708"/>
        <w:jc w:val="both"/>
        <w:rPr>
          <w:sz w:val="24"/>
          <w:szCs w:val="24"/>
        </w:rPr>
        <w:sectPr w:rsidR="00630111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melihat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 xml:space="preserve">D.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mukan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630111">
      <w:pPr>
        <w:spacing w:before="10" w:line="240" w:lineRule="exact"/>
        <w:rPr>
          <w:sz w:val="24"/>
          <w:szCs w:val="24"/>
        </w:rPr>
      </w:pPr>
    </w:p>
    <w:p w:rsidR="00630111" w:rsidRDefault="007A1E13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masih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khusus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itu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 model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bab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diuda</w:t>
      </w:r>
      <w:r>
        <w:rPr>
          <w:spacing w:val="-1"/>
          <w:sz w:val="24"/>
          <w:szCs w:val="24"/>
        </w:rPr>
        <w:t>ra</w:t>
      </w:r>
      <w:r>
        <w:rPr>
          <w:spacing w:val="4"/>
          <w:sz w:val="24"/>
          <w:szCs w:val="24"/>
        </w:rPr>
        <w:t>?</w:t>
      </w:r>
      <w:r>
        <w:rPr>
          <w:sz w:val="24"/>
          <w:szCs w:val="24"/>
        </w:rPr>
        <w:t>. Untuk membukt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model ini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maka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kontrol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 konv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men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z w:val="24"/>
          <w:szCs w:val="24"/>
        </w:rPr>
        <w:t xml:space="preserve">model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 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arning 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 ini 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suatu 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pemb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30111" w:rsidRDefault="00630111">
      <w:pPr>
        <w:spacing w:before="7" w:line="160" w:lineRule="exact"/>
        <w:rPr>
          <w:sz w:val="16"/>
          <w:szCs w:val="16"/>
        </w:rPr>
      </w:pPr>
    </w:p>
    <w:p w:rsidR="00630111" w:rsidRDefault="00630111">
      <w:pPr>
        <w:spacing w:line="200" w:lineRule="exact"/>
      </w:pPr>
    </w:p>
    <w:p w:rsidR="00630111" w:rsidRDefault="00630111">
      <w:pPr>
        <w:spacing w:line="200" w:lineRule="exact"/>
      </w:pPr>
    </w:p>
    <w:p w:rsidR="00630111" w:rsidRDefault="007A1E13">
      <w:pPr>
        <w:ind w:left="588" w:right="664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ip</w:t>
      </w:r>
      <w:r>
        <w:rPr>
          <w:b/>
          <w:sz w:val="24"/>
          <w:szCs w:val="24"/>
        </w:rPr>
        <w:t>ot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sis</w:t>
      </w:r>
    </w:p>
    <w:p w:rsidR="00630111" w:rsidRDefault="00630111">
      <w:pPr>
        <w:spacing w:before="11" w:line="260" w:lineRule="exact"/>
        <w:rPr>
          <w:sz w:val="26"/>
          <w:szCs w:val="26"/>
        </w:rPr>
      </w:pPr>
    </w:p>
    <w:p w:rsidR="00630111" w:rsidRDefault="007A1E13">
      <w:pPr>
        <w:spacing w:line="480" w:lineRule="auto"/>
        <w:ind w:left="588" w:right="81" w:firstLine="708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ptual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dikemuk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maka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630111" w:rsidRDefault="007A1E13">
      <w:pPr>
        <w:spacing w:before="10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Based Learning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mata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3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101952</w:t>
      </w:r>
    </w:p>
    <w:p w:rsidR="00630111" w:rsidRDefault="007A1E13">
      <w:pPr>
        <w:spacing w:before="10"/>
        <w:ind w:left="588" w:right="7177"/>
        <w:jc w:val="both"/>
        <w:rPr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sectPr w:rsidR="00630111" w:rsidSect="00630111">
      <w:pgSz w:w="11920" w:h="16840"/>
      <w:pgMar w:top="980" w:right="1580" w:bottom="280" w:left="1680" w:header="76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E13" w:rsidRDefault="007A1E13" w:rsidP="00630111">
      <w:r>
        <w:separator/>
      </w:r>
    </w:p>
  </w:endnote>
  <w:endnote w:type="continuationSeparator" w:id="1">
    <w:p w:rsidR="007A1E13" w:rsidRDefault="007A1E13" w:rsidP="00630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3F" w:rsidRDefault="00BE6E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3F" w:rsidRDefault="00BE6E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3F" w:rsidRDefault="00BE6E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E13" w:rsidRDefault="007A1E13" w:rsidP="00630111">
      <w:r>
        <w:separator/>
      </w:r>
    </w:p>
  </w:footnote>
  <w:footnote w:type="continuationSeparator" w:id="1">
    <w:p w:rsidR="007A1E13" w:rsidRDefault="007A1E13" w:rsidP="00630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3F" w:rsidRDefault="00BE6E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69531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3F" w:rsidRDefault="00BE6E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69532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3F" w:rsidRDefault="00BE6E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69530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3F" w:rsidRDefault="00BE6E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69534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11" w:rsidRDefault="00BE6E3F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69535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6301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3pt;margin-top:37.05pt;width:15.3pt;height:13.05pt;z-index:-251658752;mso-position-horizontal-relative:page;mso-position-vertical-relative:page" filled="f" stroked="f">
          <v:textbox inset="0,0,0,0">
            <w:txbxContent>
              <w:p w:rsidR="00630111" w:rsidRDefault="0063011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7A1E13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BE6E3F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3F" w:rsidRDefault="00BE6E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69533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35847"/>
    <w:multiLevelType w:val="multilevel"/>
    <w:tmpl w:val="D7BCD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taVRjDvFxvi8Vawxv+wleZXDuIM=" w:salt="z9q0GYy/Yra4IwB3uW9yX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0111"/>
    <w:rsid w:val="00630111"/>
    <w:rsid w:val="007A1E13"/>
    <w:rsid w:val="00BE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E6E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E3F"/>
  </w:style>
  <w:style w:type="paragraph" w:styleId="Footer">
    <w:name w:val="footer"/>
    <w:basedOn w:val="Normal"/>
    <w:link w:val="FooterChar"/>
    <w:uiPriority w:val="99"/>
    <w:semiHidden/>
    <w:unhideWhenUsed/>
    <w:rsid w:val="00BE6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6E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4840</Words>
  <Characters>27593</Characters>
  <Application>Microsoft Office Word</Application>
  <DocSecurity>0</DocSecurity>
  <Lines>229</Lines>
  <Paragraphs>64</Paragraphs>
  <ScaleCrop>false</ScaleCrop>
  <Company/>
  <LinksUpToDate>false</LinksUpToDate>
  <CharactersWithSpaces>32369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2025-01-24T07:27:00Z</dcterms:created>
  <dcterms:modified xsi:type="dcterms:W3CDTF">2025-01-24T07:27:00Z</dcterms:modified>
</cp:coreProperties>
</file>