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8" w:line="240" w:lineRule="exact"/>
        <w:rPr>
          <w:sz w:val="24"/>
          <w:szCs w:val="24"/>
        </w:rPr>
      </w:pPr>
    </w:p>
    <w:p w:rsidR="00E90D0E" w:rsidRDefault="004B42A7">
      <w:pPr>
        <w:spacing w:before="29"/>
        <w:ind w:left="4103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III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260" w:lineRule="exact"/>
        <w:ind w:left="3208" w:right="274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ETODE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IAN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4" w:line="200" w:lineRule="exact"/>
      </w:pPr>
    </w:p>
    <w:p w:rsidR="00E90D0E" w:rsidRDefault="004B42A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E90D0E" w:rsidRDefault="00E90D0E">
      <w:pPr>
        <w:spacing w:before="11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77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uji 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model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101952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Quasy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sp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Post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Only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Control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Group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90D0E" w:rsidRDefault="004B42A7">
      <w:pPr>
        <w:spacing w:before="10" w:line="480" w:lineRule="auto"/>
        <w:ind w:left="588"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kontrol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ndom.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upun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dibandin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kon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rol 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90D0E" w:rsidRDefault="004B42A7">
      <w:pPr>
        <w:spacing w:before="10"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test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 xml:space="preserve">y </w:t>
      </w:r>
      <w:r>
        <w:rPr>
          <w:i/>
          <w:spacing w:val="3"/>
          <w:sz w:val="24"/>
          <w:szCs w:val="24"/>
        </w:rPr>
        <w:t>C</w:t>
      </w:r>
      <w:r>
        <w:rPr>
          <w:i/>
          <w:sz w:val="24"/>
          <w:szCs w:val="24"/>
        </w:rPr>
        <w:t>ontrol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Group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sign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unjukkan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3.1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E90D0E" w:rsidRDefault="004B42A7">
      <w:pPr>
        <w:spacing w:before="15"/>
        <w:ind w:left="4045" w:right="3578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3.1</w:t>
      </w:r>
    </w:p>
    <w:p w:rsidR="00E90D0E" w:rsidRDefault="00E90D0E">
      <w:pPr>
        <w:spacing w:before="17" w:line="260" w:lineRule="exact"/>
        <w:rPr>
          <w:sz w:val="26"/>
          <w:szCs w:val="26"/>
        </w:rPr>
      </w:pPr>
    </w:p>
    <w:p w:rsidR="00E90D0E" w:rsidRDefault="004B42A7">
      <w:pPr>
        <w:spacing w:line="260" w:lineRule="exact"/>
        <w:ind w:left="2356" w:right="1888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Post</w:t>
      </w:r>
      <w:r>
        <w:rPr>
          <w:b/>
          <w:i/>
          <w:spacing w:val="1"/>
          <w:position w:val="-1"/>
          <w:sz w:val="24"/>
          <w:szCs w:val="24"/>
        </w:rPr>
        <w:t>t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st O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ly C</w:t>
      </w:r>
      <w:r>
        <w:rPr>
          <w:b/>
          <w:i/>
          <w:spacing w:val="-2"/>
          <w:position w:val="-1"/>
          <w:sz w:val="24"/>
          <w:szCs w:val="24"/>
        </w:rPr>
        <w:t>o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trol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 xml:space="preserve">Group </w:t>
      </w:r>
      <w:r>
        <w:rPr>
          <w:b/>
          <w:i/>
          <w:position w:val="-1"/>
          <w:sz w:val="24"/>
          <w:szCs w:val="24"/>
        </w:rPr>
        <w:t>D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sign</w:t>
      </w:r>
    </w:p>
    <w:p w:rsidR="00E90D0E" w:rsidRDefault="00E90D0E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3"/>
        <w:gridCol w:w="2643"/>
        <w:gridCol w:w="2643"/>
      </w:tblGrid>
      <w:tr w:rsidR="00E90D0E">
        <w:trPr>
          <w:trHeight w:hRule="exact" w:val="286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781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781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ku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844" w:right="848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E90D0E">
        <w:trPr>
          <w:trHeight w:hRule="exact" w:val="286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7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190" w:right="1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149" w:right="1152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position w:val="-2"/>
                <w:sz w:val="16"/>
                <w:szCs w:val="16"/>
              </w:rPr>
              <w:t>1</w:t>
            </w:r>
          </w:p>
        </w:tc>
      </w:tr>
      <w:tr w:rsidR="00E90D0E">
        <w:trPr>
          <w:trHeight w:hRule="exact" w:val="286"/>
        </w:trPr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904" w:right="9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238" w:right="1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149" w:right="1152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position w:val="-2"/>
                <w:sz w:val="16"/>
                <w:szCs w:val="16"/>
              </w:rPr>
              <w:t>2</w:t>
            </w:r>
          </w:p>
        </w:tc>
      </w:tr>
    </w:tbl>
    <w:p w:rsidR="00E90D0E" w:rsidRDefault="004B42A7">
      <w:pPr>
        <w:spacing w:line="240" w:lineRule="exact"/>
        <w:ind w:left="588"/>
        <w:rPr>
          <w:sz w:val="24"/>
          <w:szCs w:val="24"/>
        </w:rPr>
      </w:pPr>
      <w:r>
        <w:rPr>
          <w:sz w:val="24"/>
          <w:szCs w:val="24"/>
        </w:rPr>
        <w:t>(Su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ono, 2019)</w:t>
      </w:r>
    </w:p>
    <w:p w:rsidR="00E90D0E" w:rsidRDefault="00E90D0E">
      <w:pPr>
        <w:spacing w:before="4" w:line="120" w:lineRule="exact"/>
        <w:rPr>
          <w:sz w:val="12"/>
          <w:szCs w:val="12"/>
        </w:rPr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4B42A7">
      <w:pPr>
        <w:spacing w:before="12"/>
        <w:ind w:left="4409" w:right="3939"/>
        <w:jc w:val="center"/>
        <w:rPr>
          <w:rFonts w:ascii="Calibri" w:eastAsia="Calibri" w:hAnsi="Calibri" w:cs="Calibri"/>
          <w:sz w:val="22"/>
          <w:szCs w:val="22"/>
        </w:rPr>
        <w:sectPr w:rsidR="00E90D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34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0" w:line="240" w:lineRule="exact"/>
        <w:rPr>
          <w:sz w:val="24"/>
          <w:szCs w:val="24"/>
        </w:rPr>
      </w:pPr>
    </w:p>
    <w:p w:rsidR="00E90D0E" w:rsidRDefault="004B42A7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2388"/>
        <w:rPr>
          <w:sz w:val="24"/>
          <w:szCs w:val="24"/>
        </w:rPr>
      </w:pPr>
      <w:r>
        <w:rPr>
          <w:sz w:val="24"/>
          <w:szCs w:val="24"/>
        </w:rPr>
        <w:t xml:space="preserve">X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Eksp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O1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kelompok mo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Based Learni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sz w:val="24"/>
          <w:szCs w:val="24"/>
        </w:rPr>
        <w:t xml:space="preserve">O2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test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mo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E90D0E" w:rsidRDefault="004B42A7">
      <w:pPr>
        <w:spacing w:before="10" w:line="480" w:lineRule="auto"/>
        <w:ind w:left="588" w:right="8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kontrol,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biasa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Dire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on).</w:t>
      </w:r>
    </w:p>
    <w:p w:rsidR="00E90D0E" w:rsidRDefault="00E90D0E">
      <w:pPr>
        <w:spacing w:before="8" w:line="160" w:lineRule="exact"/>
        <w:rPr>
          <w:sz w:val="16"/>
          <w:szCs w:val="16"/>
        </w:rPr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4B42A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lasi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3.2.1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lasi</w:t>
      </w:r>
    </w:p>
    <w:p w:rsidR="00E90D0E" w:rsidRDefault="00E90D0E">
      <w:pPr>
        <w:spacing w:before="2" w:line="140" w:lineRule="exact"/>
        <w:rPr>
          <w:sz w:val="15"/>
          <w:szCs w:val="15"/>
        </w:rPr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4B42A7">
      <w:pPr>
        <w:spacing w:line="479" w:lineRule="auto"/>
        <w:ind w:left="588" w:right="78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4"/>
          <w:sz w:val="24"/>
          <w:szCs w:val="24"/>
        </w:rPr>
        <w:t xml:space="preserve"> </w:t>
      </w:r>
      <w:hyperlink r:id="rId13">
        <w:r>
          <w:rPr>
            <w:sz w:val="24"/>
            <w:szCs w:val="24"/>
          </w:rPr>
          <w:t>M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nurut</w:t>
        </w:r>
        <w:r>
          <w:rPr>
            <w:spacing w:val="1"/>
            <w:sz w:val="24"/>
            <w:szCs w:val="24"/>
          </w:rPr>
          <w:t xml:space="preserve"> S</w:t>
        </w:r>
        <w:r>
          <w:rPr>
            <w:sz w:val="24"/>
            <w:szCs w:val="24"/>
          </w:rPr>
          <w:t>u</w:t>
        </w:r>
        <w:r>
          <w:rPr>
            <w:spacing w:val="-2"/>
            <w:sz w:val="24"/>
            <w:szCs w:val="24"/>
          </w:rPr>
          <w:t>g</w:t>
        </w:r>
        <w:r>
          <w:rPr>
            <w:spacing w:val="5"/>
            <w:sz w:val="24"/>
            <w:szCs w:val="24"/>
          </w:rPr>
          <w:t>i</w:t>
        </w:r>
        <w:r>
          <w:rPr>
            <w:spacing w:val="-5"/>
            <w:sz w:val="24"/>
            <w:szCs w:val="24"/>
          </w:rPr>
          <w:t>y</w:t>
        </w:r>
        <w:r>
          <w:rPr>
            <w:sz w:val="24"/>
            <w:szCs w:val="24"/>
          </w:rPr>
          <w:t>ono</w:t>
        </w:r>
        <w:r>
          <w:rPr>
            <w:spacing w:val="3"/>
            <w:sz w:val="24"/>
            <w:szCs w:val="24"/>
          </w:rPr>
          <w:t xml:space="preserve"> </w:t>
        </w:r>
        <w:r>
          <w:rPr>
            <w:spacing w:val="1"/>
            <w:sz w:val="24"/>
            <w:szCs w:val="24"/>
          </w:rPr>
          <w:t>(</w:t>
        </w:r>
        <w:r>
          <w:rPr>
            <w:sz w:val="24"/>
            <w:szCs w:val="24"/>
          </w:rPr>
          <w:t xml:space="preserve">2019) </w:t>
        </w:r>
        <w:r>
          <w:rPr>
            <w:spacing w:val="1"/>
            <w:sz w:val="24"/>
            <w:szCs w:val="24"/>
          </w:rPr>
          <w:t>“</w:t>
        </w:r>
        <w:r>
          <w:rPr>
            <w:sz w:val="24"/>
            <w:szCs w:val="24"/>
          </w:rPr>
          <w:t>populasi</w:t>
        </w:r>
        <w:r>
          <w:rPr>
            <w:spacing w:val="1"/>
            <w:sz w:val="24"/>
            <w:szCs w:val="24"/>
          </w:rPr>
          <w:t xml:space="preserve"> </w:t>
        </w:r>
        <w:r>
          <w:rPr>
            <w:spacing w:val="-1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d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lah</w:t>
        </w:r>
        <w:r>
          <w:rPr>
            <w:spacing w:val="3"/>
            <w:sz w:val="24"/>
            <w:szCs w:val="24"/>
          </w:rPr>
          <w:t xml:space="preserve"> </w:t>
        </w:r>
        <w:r>
          <w:rPr>
            <w:sz w:val="24"/>
            <w:szCs w:val="24"/>
          </w:rPr>
          <w:t>wil</w:t>
        </w:r>
        <w:r>
          <w:rPr>
            <w:spacing w:val="2"/>
            <w:sz w:val="24"/>
            <w:szCs w:val="24"/>
          </w:rPr>
          <w:t>a</w:t>
        </w:r>
        <w:r>
          <w:rPr>
            <w:spacing w:val="-5"/>
            <w:sz w:val="24"/>
            <w:szCs w:val="24"/>
          </w:rPr>
          <w:t>y</w:t>
        </w:r>
        <w:r>
          <w:rPr>
            <w:spacing w:val="1"/>
            <w:sz w:val="24"/>
            <w:szCs w:val="24"/>
          </w:rPr>
          <w:t>a</w:t>
        </w:r>
        <w:r>
          <w:rPr>
            <w:sz w:val="24"/>
            <w:szCs w:val="24"/>
          </w:rPr>
          <w:t>h</w:t>
        </w:r>
      </w:hyperlink>
      <w:hyperlink r:id="rId14">
        <w:r>
          <w:rPr>
            <w:sz w:val="24"/>
            <w:szCs w:val="24"/>
          </w:rPr>
          <w:t xml:space="preserve"> </w:t>
        </w:r>
        <w:r>
          <w:rPr>
            <w:spacing w:val="-2"/>
            <w:sz w:val="24"/>
            <w:szCs w:val="24"/>
          </w:rPr>
          <w:t>g</w:t>
        </w:r>
        <w:r>
          <w:rPr>
            <w:spacing w:val="-1"/>
            <w:sz w:val="24"/>
            <w:szCs w:val="24"/>
          </w:rPr>
          <w:t>e</w:t>
        </w:r>
        <w:r>
          <w:rPr>
            <w:spacing w:val="2"/>
            <w:sz w:val="24"/>
            <w:szCs w:val="24"/>
          </w:rPr>
          <w:t>n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r</w:t>
        </w:r>
        <w:r>
          <w:rPr>
            <w:spacing w:val="-2"/>
            <w:sz w:val="24"/>
            <w:szCs w:val="24"/>
          </w:rPr>
          <w:t>a</w:t>
        </w:r>
        <w:r>
          <w:rPr>
            <w:sz w:val="24"/>
            <w:szCs w:val="24"/>
          </w:rPr>
          <w:t>l</w:t>
        </w:r>
        <w:r>
          <w:rPr>
            <w:spacing w:val="1"/>
            <w:sz w:val="24"/>
            <w:szCs w:val="24"/>
          </w:rPr>
          <w:t>i</w:t>
        </w:r>
        <w:r>
          <w:rPr>
            <w:sz w:val="24"/>
            <w:szCs w:val="24"/>
          </w:rPr>
          <w:t>s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si</w:t>
        </w:r>
        <w:r>
          <w:rPr>
            <w:spacing w:val="7"/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y</w:t>
        </w:r>
        <w:r>
          <w:rPr>
            <w:spacing w:val="-1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n</w:t>
        </w:r>
        <w:r>
          <w:rPr>
            <w:sz w:val="24"/>
            <w:szCs w:val="24"/>
          </w:rPr>
          <w:t>g te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diri</w:t>
        </w:r>
        <w:r>
          <w:rPr>
            <w:spacing w:val="2"/>
            <w:sz w:val="24"/>
            <w:szCs w:val="24"/>
          </w:rPr>
          <w:t xml:space="preserve"> 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tas</w:t>
        </w:r>
        <w:r>
          <w:rPr>
            <w:spacing w:val="2"/>
            <w:sz w:val="24"/>
            <w:szCs w:val="24"/>
          </w:rPr>
          <w:t xml:space="preserve"> </w:t>
        </w:r>
        <w:r>
          <w:rPr>
            <w:sz w:val="24"/>
            <w:szCs w:val="24"/>
          </w:rPr>
          <w:t>su</w:t>
        </w:r>
        <w:r>
          <w:rPr>
            <w:spacing w:val="2"/>
            <w:sz w:val="24"/>
            <w:szCs w:val="24"/>
          </w:rPr>
          <w:t>b</w:t>
        </w:r>
        <w:r>
          <w:rPr>
            <w:spacing w:val="-5"/>
            <w:sz w:val="24"/>
            <w:szCs w:val="24"/>
          </w:rPr>
          <w:t>y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k</w:t>
        </w:r>
        <w:r>
          <w:rPr>
            <w:spacing w:val="2"/>
            <w:sz w:val="24"/>
            <w:szCs w:val="24"/>
          </w:rPr>
          <w:t xml:space="preserve"> 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tau</w:t>
        </w:r>
        <w:r>
          <w:rPr>
            <w:spacing w:val="1"/>
            <w:sz w:val="24"/>
            <w:szCs w:val="24"/>
          </w:rPr>
          <w:t xml:space="preserve"> </w:t>
        </w:r>
        <w:r>
          <w:rPr>
            <w:sz w:val="24"/>
            <w:szCs w:val="24"/>
          </w:rPr>
          <w:t>o</w:t>
        </w:r>
        <w:r>
          <w:rPr>
            <w:spacing w:val="5"/>
            <w:sz w:val="24"/>
            <w:szCs w:val="24"/>
          </w:rPr>
          <w:t>b</w:t>
        </w:r>
        <w:r>
          <w:rPr>
            <w:spacing w:val="-5"/>
            <w:sz w:val="24"/>
            <w:szCs w:val="24"/>
          </w:rPr>
          <w:t>y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k</w:t>
        </w:r>
        <w:r>
          <w:rPr>
            <w:spacing w:val="4"/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y</w:t>
        </w:r>
        <w:r>
          <w:rPr>
            <w:spacing w:val="1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n</w:t>
        </w:r>
        <w:r>
          <w:rPr>
            <w:sz w:val="24"/>
            <w:szCs w:val="24"/>
          </w:rPr>
          <w:t>g mempu</w:t>
        </w:r>
        <w:r>
          <w:rPr>
            <w:spacing w:val="5"/>
            <w:sz w:val="24"/>
            <w:szCs w:val="24"/>
          </w:rPr>
          <w:t>n</w:t>
        </w:r>
        <w:r>
          <w:rPr>
            <w:spacing w:val="-5"/>
            <w:sz w:val="24"/>
            <w:szCs w:val="24"/>
          </w:rPr>
          <w:t>y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 xml:space="preserve"> </w:t>
        </w:r>
        <w:r>
          <w:rPr>
            <w:sz w:val="24"/>
            <w:szCs w:val="24"/>
          </w:rPr>
          <w:t>ku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nt</w:t>
        </w:r>
        <w:r>
          <w:rPr>
            <w:spacing w:val="1"/>
            <w:sz w:val="24"/>
            <w:szCs w:val="24"/>
          </w:rPr>
          <w:t>i</w:t>
        </w:r>
        <w:r>
          <w:rPr>
            <w:sz w:val="24"/>
            <w:szCs w:val="24"/>
          </w:rPr>
          <w:t>tas</w:t>
        </w:r>
        <w:r>
          <w:rPr>
            <w:spacing w:val="8"/>
            <w:sz w:val="24"/>
            <w:szCs w:val="24"/>
          </w:rPr>
          <w:t xml:space="preserve"> </w:t>
        </w:r>
        <w:r>
          <w:rPr>
            <w:sz w:val="24"/>
            <w:szCs w:val="24"/>
          </w:rPr>
          <w:t>d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n</w:t>
        </w:r>
      </w:hyperlink>
      <w:hyperlink r:id="rId15">
        <w:r>
          <w:rPr>
            <w:sz w:val="24"/>
            <w:szCs w:val="24"/>
          </w:rPr>
          <w:t xml:space="preserve"> k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r</w:t>
        </w:r>
        <w:r>
          <w:rPr>
            <w:spacing w:val="-2"/>
            <w:sz w:val="24"/>
            <w:szCs w:val="24"/>
          </w:rPr>
          <w:t>a</w:t>
        </w:r>
        <w:r>
          <w:rPr>
            <w:sz w:val="24"/>
            <w:szCs w:val="24"/>
          </w:rPr>
          <w:t>kt</w:t>
        </w:r>
        <w:r>
          <w:rPr>
            <w:spacing w:val="2"/>
            <w:sz w:val="24"/>
            <w:szCs w:val="24"/>
          </w:rPr>
          <w:t>e</w:t>
        </w:r>
        <w:r>
          <w:rPr>
            <w:sz w:val="24"/>
            <w:szCs w:val="24"/>
          </w:rPr>
          <w:t>rist</w:t>
        </w:r>
        <w:r>
          <w:rPr>
            <w:spacing w:val="1"/>
            <w:sz w:val="24"/>
            <w:szCs w:val="24"/>
          </w:rPr>
          <w:t>i</w:t>
        </w:r>
        <w:r>
          <w:rPr>
            <w:sz w:val="24"/>
            <w:szCs w:val="24"/>
          </w:rPr>
          <w:t>k</w:t>
        </w:r>
        <w:r>
          <w:rPr>
            <w:spacing w:val="2"/>
            <w:sz w:val="24"/>
            <w:szCs w:val="24"/>
          </w:rPr>
          <w:t xml:space="preserve"> </w:t>
        </w:r>
        <w:r>
          <w:rPr>
            <w:sz w:val="24"/>
            <w:szCs w:val="24"/>
          </w:rPr>
          <w:t>te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tentu</w:t>
        </w:r>
        <w:r>
          <w:rPr>
            <w:spacing w:val="5"/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y</w:t>
        </w:r>
        <w:r>
          <w:rPr>
            <w:spacing w:val="-1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n</w:t>
        </w:r>
        <w:r>
          <w:rPr>
            <w:sz w:val="24"/>
            <w:szCs w:val="24"/>
          </w:rPr>
          <w:t>g di</w:t>
        </w:r>
        <w:r>
          <w:rPr>
            <w:spacing w:val="1"/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tapk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n</w:t>
        </w:r>
        <w:r>
          <w:rPr>
            <w:spacing w:val="2"/>
            <w:sz w:val="24"/>
            <w:szCs w:val="24"/>
          </w:rPr>
          <w:t xml:space="preserve"> </w:t>
        </w:r>
        <w:r>
          <w:rPr>
            <w:sz w:val="24"/>
            <w:szCs w:val="24"/>
          </w:rPr>
          <w:t>oleh</w:t>
        </w:r>
        <w:r>
          <w:rPr>
            <w:spacing w:val="2"/>
            <w:sz w:val="24"/>
            <w:szCs w:val="24"/>
          </w:rPr>
          <w:t xml:space="preserve"> </w:t>
        </w:r>
        <w:r>
          <w:rPr>
            <w:sz w:val="24"/>
            <w:szCs w:val="24"/>
          </w:rPr>
          <w:t>p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n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l</w:t>
        </w:r>
        <w:r>
          <w:rPr>
            <w:spacing w:val="1"/>
            <w:sz w:val="24"/>
            <w:szCs w:val="24"/>
          </w:rPr>
          <w:t>i</w:t>
        </w:r>
        <w:r>
          <w:rPr>
            <w:spacing w:val="3"/>
            <w:sz w:val="24"/>
            <w:szCs w:val="24"/>
          </w:rPr>
          <w:t>t</w:t>
        </w:r>
        <w:r>
          <w:rPr>
            <w:sz w:val="24"/>
            <w:szCs w:val="24"/>
          </w:rPr>
          <w:t>i</w:t>
        </w:r>
        <w:r>
          <w:rPr>
            <w:spacing w:val="3"/>
            <w:sz w:val="24"/>
            <w:szCs w:val="24"/>
          </w:rPr>
          <w:t xml:space="preserve"> </w:t>
        </w:r>
        <w:r>
          <w:rPr>
            <w:sz w:val="24"/>
            <w:szCs w:val="24"/>
          </w:rPr>
          <w:t>untuk</w:t>
        </w:r>
        <w:r>
          <w:rPr>
            <w:spacing w:val="3"/>
            <w:sz w:val="24"/>
            <w:szCs w:val="24"/>
          </w:rPr>
          <w:t xml:space="preserve"> </w:t>
        </w:r>
        <w:r>
          <w:rPr>
            <w:sz w:val="24"/>
            <w:szCs w:val="24"/>
          </w:rPr>
          <w:t>dipel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ja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i</w:t>
        </w:r>
        <w:r>
          <w:rPr>
            <w:spacing w:val="3"/>
            <w:sz w:val="24"/>
            <w:szCs w:val="24"/>
          </w:rPr>
          <w:t xml:space="preserve"> </w:t>
        </w:r>
        <w:r>
          <w:rPr>
            <w:sz w:val="24"/>
            <w:szCs w:val="24"/>
          </w:rPr>
          <w:t>d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n</w:t>
        </w:r>
        <w:r>
          <w:rPr>
            <w:spacing w:val="2"/>
            <w:sz w:val="24"/>
            <w:szCs w:val="24"/>
          </w:rPr>
          <w:t xml:space="preserve"> </w:t>
        </w:r>
        <w:r>
          <w:rPr>
            <w:sz w:val="24"/>
            <w:szCs w:val="24"/>
          </w:rPr>
          <w:t>k</w:t>
        </w:r>
        <w:r>
          <w:rPr>
            <w:spacing w:val="-3"/>
            <w:sz w:val="24"/>
            <w:szCs w:val="24"/>
          </w:rPr>
          <w:t>e</w:t>
        </w:r>
        <w:r>
          <w:rPr>
            <w:sz w:val="24"/>
            <w:szCs w:val="24"/>
          </w:rPr>
          <w:t>mud</w:t>
        </w:r>
        <w:r>
          <w:rPr>
            <w:spacing w:val="1"/>
            <w:sz w:val="24"/>
            <w:szCs w:val="24"/>
          </w:rPr>
          <w:t>i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n</w:t>
        </w:r>
      </w:hyperlink>
      <w:hyperlink r:id="rId16">
        <w:r>
          <w:rPr>
            <w:sz w:val="24"/>
            <w:szCs w:val="24"/>
          </w:rPr>
          <w:t xml:space="preserve"> di</w:t>
        </w:r>
        <w:r>
          <w:rPr>
            <w:spacing w:val="1"/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rik k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si</w:t>
        </w:r>
        <w:r>
          <w:rPr>
            <w:spacing w:val="1"/>
            <w:sz w:val="24"/>
            <w:szCs w:val="24"/>
          </w:rPr>
          <w:t>m</w:t>
        </w:r>
        <w:r>
          <w:rPr>
            <w:sz w:val="24"/>
            <w:szCs w:val="24"/>
          </w:rPr>
          <w:t>pulan</w:t>
        </w:r>
        <w:r>
          <w:rPr>
            <w:spacing w:val="2"/>
            <w:sz w:val="24"/>
            <w:szCs w:val="24"/>
          </w:rPr>
          <w:t>n</w:t>
        </w:r>
        <w:r>
          <w:rPr>
            <w:spacing w:val="-5"/>
            <w:sz w:val="24"/>
            <w:szCs w:val="24"/>
          </w:rPr>
          <w:t>y</w:t>
        </w:r>
        <w:r>
          <w:rPr>
            <w:spacing w:val="3"/>
            <w:sz w:val="24"/>
            <w:szCs w:val="24"/>
          </w:rPr>
          <w:t>a</w:t>
        </w:r>
        <w:r>
          <w:rPr>
            <w:spacing w:val="-1"/>
            <w:sz w:val="24"/>
            <w:szCs w:val="24"/>
          </w:rPr>
          <w:t>”</w:t>
        </w:r>
      </w:hyperlink>
      <w:r>
        <w:rPr>
          <w:sz w:val="24"/>
          <w:szCs w:val="24"/>
        </w:rPr>
        <w:t>.</w:t>
      </w:r>
    </w:p>
    <w:p w:rsidR="00E90D0E" w:rsidRDefault="00E90D0E">
      <w:pPr>
        <w:spacing w:before="12" w:line="280" w:lineRule="exact"/>
        <w:rPr>
          <w:sz w:val="28"/>
          <w:szCs w:val="28"/>
        </w:rPr>
      </w:pPr>
    </w:p>
    <w:p w:rsidR="00E90D0E" w:rsidRDefault="004B42A7">
      <w:pPr>
        <w:spacing w:line="480" w:lineRule="auto"/>
        <w:ind w:left="588" w:right="75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untuk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populasi.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101952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26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E90D0E" w:rsidRDefault="00E90D0E">
      <w:pPr>
        <w:spacing w:before="16" w:line="280" w:lineRule="exact"/>
        <w:rPr>
          <w:sz w:val="28"/>
          <w:szCs w:val="28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3.2.2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E90D0E" w:rsidRDefault="00E90D0E">
      <w:pPr>
        <w:spacing w:before="11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77" w:firstLine="708"/>
        <w:jc w:val="both"/>
        <w:rPr>
          <w:sz w:val="24"/>
          <w:szCs w:val="24"/>
        </w:rPr>
        <w:sectPr w:rsidR="00E90D0E">
          <w:headerReference w:type="even" r:id="rId17"/>
          <w:headerReference w:type="default" r:id="rId18"/>
          <w:headerReference w:type="first" r:id="rId19"/>
          <w:pgSz w:w="11920" w:h="16840"/>
          <w:pgMar w:top="980" w:right="1580" w:bottom="280" w:left="1680" w:header="761" w:footer="0" w:gutter="0"/>
          <w:pgNumType w:start="35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populasi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populasi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but.”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0" w:line="240" w:lineRule="exact"/>
        <w:rPr>
          <w:sz w:val="24"/>
          <w:szCs w:val="24"/>
        </w:rPr>
      </w:pPr>
    </w:p>
    <w:p w:rsidR="00E90D0E" w:rsidRDefault="004B42A7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populasi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i/>
          <w:sz w:val="24"/>
          <w:szCs w:val="24"/>
        </w:rPr>
        <w:t>probabil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sampling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Sampling jenuh</w:t>
      </w:r>
      <w:r>
        <w:rPr>
          <w:sz w:val="24"/>
          <w:szCs w:val="24"/>
        </w:rPr>
        <w:t xml:space="preserve">,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populasi 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Ami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90D0E" w:rsidRDefault="004B42A7">
      <w:pPr>
        <w:spacing w:before="10"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mana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menuliskan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k.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rpilih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rpilih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kontrol.</w:t>
      </w:r>
    </w:p>
    <w:p w:rsidR="00E90D0E" w:rsidRDefault="004B42A7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maka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 A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dikan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trol.</w:t>
      </w:r>
    </w:p>
    <w:p w:rsidR="00E90D0E" w:rsidRDefault="00E90D0E">
      <w:pPr>
        <w:spacing w:before="7" w:line="160" w:lineRule="exact"/>
        <w:rPr>
          <w:sz w:val="16"/>
          <w:szCs w:val="16"/>
        </w:rPr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4B42A7">
      <w:pPr>
        <w:ind w:left="588" w:right="543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E90D0E" w:rsidRDefault="00E90D0E">
      <w:pPr>
        <w:spacing w:before="11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80" w:firstLine="708"/>
        <w:jc w:val="both"/>
        <w:rPr>
          <w:sz w:val="24"/>
          <w:szCs w:val="24"/>
        </w:rPr>
        <w:sectPr w:rsidR="00E90D0E">
          <w:pgSz w:w="11920" w:h="16840"/>
          <w:pgMar w:top="980" w:right="1580" w:bottom="280" w:left="1680" w:header="761" w:footer="0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Cin</w:t>
      </w:r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2021)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tes.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4" w:line="240" w:lineRule="exact"/>
        <w:rPr>
          <w:sz w:val="24"/>
          <w:szCs w:val="24"/>
        </w:rPr>
      </w:pPr>
    </w:p>
    <w:p w:rsidR="00E90D0E" w:rsidRDefault="004B42A7">
      <w:pPr>
        <w:spacing w:before="29"/>
        <w:ind w:left="668"/>
        <w:rPr>
          <w:sz w:val="24"/>
          <w:szCs w:val="24"/>
        </w:rPr>
      </w:pPr>
      <w:r>
        <w:rPr>
          <w:b/>
          <w:sz w:val="24"/>
          <w:szCs w:val="24"/>
        </w:rPr>
        <w:t>3.3.1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oal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E90D0E" w:rsidRDefault="00E90D0E">
      <w:pPr>
        <w:spacing w:before="11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66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tes 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 b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 b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 xml:space="preserve">posttest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90D0E" w:rsidRDefault="004B42A7">
      <w:pPr>
        <w:spacing w:before="15"/>
        <w:ind w:left="668"/>
        <w:rPr>
          <w:sz w:val="24"/>
          <w:szCs w:val="24"/>
        </w:rPr>
      </w:pPr>
      <w:r>
        <w:rPr>
          <w:b/>
          <w:sz w:val="24"/>
          <w:szCs w:val="24"/>
        </w:rPr>
        <w:t>3.3.1.1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E90D0E" w:rsidRDefault="00E90D0E">
      <w:pPr>
        <w:spacing w:before="11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668" w:right="81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 dibuat,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lebih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hulu </w:t>
      </w:r>
      <w:r>
        <w:rPr>
          <w:sz w:val="24"/>
          <w:szCs w:val="24"/>
        </w:rPr>
        <w:t>kis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90D0E" w:rsidRDefault="004B42A7">
      <w:pPr>
        <w:spacing w:before="14"/>
        <w:ind w:left="4125" w:right="3578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3.2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260" w:lineRule="exact"/>
        <w:ind w:left="3576" w:right="3031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st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3"/>
          <w:position w:val="-1"/>
          <w:sz w:val="24"/>
          <w:szCs w:val="24"/>
        </w:rPr>
        <w:t>u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</w:p>
    <w:p w:rsidR="00E90D0E" w:rsidRDefault="00E90D0E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693"/>
        <w:gridCol w:w="1560"/>
        <w:gridCol w:w="1702"/>
      </w:tblGrid>
      <w:tr w:rsidR="00E90D0E">
        <w:trPr>
          <w:trHeight w:hRule="exact" w:val="57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ind w:left="724" w:right="7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  <w:p w:rsidR="00E90D0E" w:rsidRDefault="004B42A7">
            <w:pPr>
              <w:ind w:left="441" w:right="445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laja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E90D0E">
            <w:pPr>
              <w:spacing w:before="7" w:line="120" w:lineRule="exact"/>
              <w:rPr>
                <w:sz w:val="13"/>
                <w:szCs w:val="13"/>
              </w:rPr>
            </w:pPr>
          </w:p>
          <w:p w:rsidR="00E90D0E" w:rsidRDefault="004B42A7">
            <w:pPr>
              <w:ind w:left="84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E90D0E">
            <w:pPr>
              <w:spacing w:before="7" w:line="120" w:lineRule="exact"/>
              <w:rPr>
                <w:sz w:val="13"/>
                <w:szCs w:val="13"/>
              </w:rPr>
            </w:pPr>
          </w:p>
          <w:p w:rsidR="00E90D0E" w:rsidRDefault="004B42A7">
            <w:pPr>
              <w:ind w:left="1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E90D0E">
            <w:pPr>
              <w:spacing w:before="7" w:line="120" w:lineRule="exact"/>
              <w:rPr>
                <w:sz w:val="13"/>
                <w:szCs w:val="13"/>
              </w:rPr>
            </w:pPr>
          </w:p>
          <w:p w:rsidR="00E90D0E" w:rsidRDefault="004B42A7">
            <w:pPr>
              <w:ind w:left="3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</w:tr>
      <w:tr w:rsidR="00E90D0E">
        <w:trPr>
          <w:trHeight w:hRule="exact" w:val="1114"/>
        </w:trPr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0D0E" w:rsidRDefault="00E90D0E">
            <w:pPr>
              <w:spacing w:before="8" w:line="140" w:lineRule="exact"/>
              <w:rPr>
                <w:sz w:val="14"/>
                <w:szCs w:val="14"/>
              </w:rPr>
            </w:pPr>
          </w:p>
          <w:p w:rsidR="00E90D0E" w:rsidRDefault="00E90D0E">
            <w:pPr>
              <w:spacing w:line="200" w:lineRule="exact"/>
            </w:pPr>
          </w:p>
          <w:p w:rsidR="00E90D0E" w:rsidRDefault="00E90D0E">
            <w:pPr>
              <w:spacing w:line="200" w:lineRule="exact"/>
            </w:pPr>
          </w:p>
          <w:p w:rsidR="00E90D0E" w:rsidRDefault="004B42A7">
            <w:pPr>
              <w:ind w:left="136" w:right="323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ra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02" w:right="3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E90D0E" w:rsidRDefault="004B42A7">
            <w:pPr>
              <w:ind w:left="136" w:right="38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dibu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 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bu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E90D0E">
            <w:pPr>
              <w:spacing w:before="7" w:line="260" w:lineRule="exact"/>
              <w:rPr>
                <w:sz w:val="26"/>
                <w:szCs w:val="26"/>
              </w:rPr>
            </w:pPr>
          </w:p>
          <w:p w:rsidR="00E90D0E" w:rsidRDefault="004B42A7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1, 2 ,3, 4, 5,</w:t>
            </w:r>
          </w:p>
          <w:p w:rsidR="00E90D0E" w:rsidRDefault="004B42A7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6, 8,16,17,24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E90D0E">
            <w:pPr>
              <w:spacing w:line="200" w:lineRule="exact"/>
            </w:pPr>
          </w:p>
          <w:p w:rsidR="00E90D0E" w:rsidRDefault="00E90D0E">
            <w:pPr>
              <w:spacing w:before="4" w:line="200" w:lineRule="exact"/>
            </w:pPr>
          </w:p>
          <w:p w:rsidR="00E90D0E" w:rsidRDefault="004B42A7">
            <w:pPr>
              <w:ind w:left="676"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90D0E">
        <w:trPr>
          <w:trHeight w:hRule="exact" w:val="1114"/>
        </w:trPr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E90D0E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tahui man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 dan</w:t>
            </w:r>
          </w:p>
          <w:p w:rsidR="00E90D0E" w:rsidRDefault="004B42A7">
            <w:pPr>
              <w:ind w:left="136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era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seh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E90D0E">
            <w:pPr>
              <w:spacing w:line="120" w:lineRule="exact"/>
              <w:rPr>
                <w:sz w:val="13"/>
                <w:szCs w:val="13"/>
              </w:rPr>
            </w:pPr>
          </w:p>
          <w:p w:rsidR="00E90D0E" w:rsidRDefault="004B42A7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13, 14, 15,</w:t>
            </w:r>
          </w:p>
          <w:p w:rsidR="00E90D0E" w:rsidRDefault="004B42A7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18, 20, 21,</w:t>
            </w:r>
          </w:p>
          <w:p w:rsidR="00E90D0E" w:rsidRDefault="004B42A7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22, 23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E90D0E">
            <w:pPr>
              <w:spacing w:line="200" w:lineRule="exact"/>
            </w:pPr>
          </w:p>
          <w:p w:rsidR="00E90D0E" w:rsidRDefault="00E90D0E">
            <w:pPr>
              <w:spacing w:before="6" w:line="200" w:lineRule="exact"/>
            </w:pPr>
          </w:p>
          <w:p w:rsidR="00E90D0E" w:rsidRDefault="004B42A7">
            <w:pPr>
              <w:ind w:left="736" w:right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0D0E">
        <w:trPr>
          <w:trHeight w:hRule="exact" w:val="83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E90D0E" w:rsidRDefault="004B42A7">
            <w:pPr>
              <w:ind w:left="136"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E90D0E" w:rsidRDefault="004B42A7">
            <w:pPr>
              <w:ind w:left="136" w:righ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E90D0E">
            <w:pPr>
              <w:spacing w:line="120" w:lineRule="exact"/>
              <w:rPr>
                <w:sz w:val="13"/>
                <w:szCs w:val="13"/>
              </w:rPr>
            </w:pPr>
          </w:p>
          <w:p w:rsidR="00E90D0E" w:rsidRDefault="004B42A7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7, 9, 10, 11,</w:t>
            </w:r>
          </w:p>
          <w:p w:rsidR="00E90D0E" w:rsidRDefault="004B42A7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12,19,25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E90D0E">
            <w:pPr>
              <w:spacing w:before="7" w:line="260" w:lineRule="exact"/>
              <w:rPr>
                <w:sz w:val="26"/>
                <w:szCs w:val="26"/>
              </w:rPr>
            </w:pPr>
          </w:p>
          <w:p w:rsidR="00E90D0E" w:rsidRDefault="004B42A7">
            <w:pPr>
              <w:ind w:left="736" w:right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E90D0E" w:rsidRDefault="00E90D0E">
      <w:pPr>
        <w:spacing w:before="9" w:line="100" w:lineRule="exact"/>
        <w:rPr>
          <w:sz w:val="10"/>
          <w:szCs w:val="10"/>
        </w:rPr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4B42A7">
      <w:pPr>
        <w:spacing w:before="29" w:line="480" w:lineRule="auto"/>
        <w:ind w:left="668" w:right="79" w:firstLine="708"/>
        <w:jc w:val="both"/>
        <w:rPr>
          <w:sz w:val="24"/>
          <w:szCs w:val="24"/>
        </w:rPr>
        <w:sectPr w:rsidR="00E90D0E">
          <w:pgSz w:w="11920" w:h="16840"/>
          <w:pgMar w:top="980" w:right="1580" w:bottom="280" w:left="1600" w:header="761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wa 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4" w:line="240" w:lineRule="exact"/>
        <w:rPr>
          <w:sz w:val="24"/>
          <w:szCs w:val="24"/>
        </w:rPr>
      </w:pPr>
    </w:p>
    <w:p w:rsidR="00E90D0E" w:rsidRDefault="004B42A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Vali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itas</w:t>
      </w:r>
    </w:p>
    <w:p w:rsidR="00E90D0E" w:rsidRDefault="004B42A7">
      <w:pPr>
        <w:spacing w:before="53" w:line="540" w:lineRule="exact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menunjukk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tes,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arson produ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mo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nt.</w:t>
      </w:r>
    </w:p>
    <w:p w:rsidR="00E90D0E" w:rsidRDefault="00E90D0E">
      <w:pPr>
        <w:spacing w:line="180" w:lineRule="exact"/>
        <w:rPr>
          <w:sz w:val="18"/>
          <w:szCs w:val="18"/>
        </w:rPr>
      </w:pPr>
    </w:p>
    <w:p w:rsidR="00E90D0E" w:rsidRDefault="004B42A7">
      <w:pPr>
        <w:spacing w:before="18" w:line="260" w:lineRule="exact"/>
        <w:ind w:left="3747" w:right="2617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3"/>
          <w:sz w:val="24"/>
          <w:szCs w:val="24"/>
        </w:rPr>
        <w:t>𝑛</w:t>
      </w:r>
      <w:r>
        <w:rPr>
          <w:rFonts w:ascii="Cambria Math" w:eastAsia="Cambria Math" w:hAnsi="Cambria Math" w:cs="Cambria Math"/>
          <w:spacing w:val="4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4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2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4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2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)</w:t>
      </w:r>
    </w:p>
    <w:p w:rsidR="00E90D0E" w:rsidRDefault="00E90D0E">
      <w:pPr>
        <w:tabs>
          <w:tab w:val="left" w:pos="3800"/>
        </w:tabs>
        <w:spacing w:line="200" w:lineRule="exact"/>
        <w:ind w:left="2137"/>
        <w:rPr>
          <w:rFonts w:ascii="Cambria Math" w:eastAsia="Cambria Math" w:hAnsi="Cambria Math" w:cs="Cambria Math"/>
          <w:sz w:val="24"/>
          <w:szCs w:val="24"/>
        </w:rPr>
      </w:pPr>
      <w:r w:rsidRPr="00E90D0E">
        <w:pict>
          <v:group id="_x0000_s2063" style="position:absolute;left:0;text-align:left;margin-left:223.95pt;margin-top:4.5pt;width:208.95pt;height:0;z-index:-251662848;mso-position-horizontal-relative:page" coordorigin="4479,90" coordsize="4179,0">
            <v:shape id="_x0000_s2064" style="position:absolute;left:4479;top:90;width:4179;height:0" coordorigin="4479,90" coordsize="4179,0" path="m4479,90r4179,e" filled="f" strokeweight=".34008mm">
              <v:path arrowok="t"/>
            </v:shape>
            <w10:wrap anchorx="page"/>
          </v:group>
        </w:pict>
      </w:r>
      <w:r w:rsidR="004B42A7">
        <w:rPr>
          <w:rFonts w:ascii="Cambria Math" w:eastAsia="Cambria Math" w:hAnsi="Cambria Math" w:cs="Cambria Math"/>
          <w:spacing w:val="-40"/>
          <w:position w:val="1"/>
          <w:sz w:val="24"/>
          <w:szCs w:val="24"/>
        </w:rPr>
        <w:t>𝑟</w:t>
      </w:r>
      <w:r w:rsidR="004B42A7">
        <w:rPr>
          <w:rFonts w:ascii="Cambria Math" w:eastAsia="Cambria Math" w:hAnsi="Cambria Math" w:cs="Cambria Math"/>
          <w:position w:val="-4"/>
          <w:sz w:val="17"/>
          <w:szCs w:val="17"/>
        </w:rPr>
        <w:t>��</w:t>
      </w:r>
      <w:r w:rsidR="004B42A7">
        <w:rPr>
          <w:rFonts w:ascii="Cambria Math" w:eastAsia="Cambria Math" w:hAnsi="Cambria Math" w:cs="Cambria Math"/>
          <w:position w:val="-4"/>
          <w:sz w:val="17"/>
          <w:szCs w:val="17"/>
        </w:rPr>
        <w:t xml:space="preserve"> </w:t>
      </w:r>
      <w:r w:rsidR="004B42A7">
        <w:rPr>
          <w:rFonts w:ascii="Cambria Math" w:eastAsia="Cambria Math" w:hAnsi="Cambria Math" w:cs="Cambria Math"/>
          <w:spacing w:val="7"/>
          <w:position w:val="-4"/>
          <w:sz w:val="17"/>
          <w:szCs w:val="17"/>
        </w:rPr>
        <w:t xml:space="preserve"> </w:t>
      </w:r>
      <w:r w:rsidR="004B42A7">
        <w:rPr>
          <w:rFonts w:ascii="Cambria Math" w:eastAsia="Cambria Math" w:hAnsi="Cambria Math" w:cs="Cambria Math"/>
          <w:position w:val="1"/>
          <w:sz w:val="24"/>
          <w:szCs w:val="24"/>
        </w:rPr>
        <w:t xml:space="preserve">=     </w:t>
      </w:r>
      <w:r w:rsidR="004B42A7">
        <w:rPr>
          <w:rFonts w:ascii="Cambria Math" w:eastAsia="Cambria Math" w:hAnsi="Cambria Math" w:cs="Cambria Math"/>
          <w:spacing w:val="-21"/>
          <w:position w:val="1"/>
          <w:sz w:val="24"/>
          <w:szCs w:val="24"/>
        </w:rPr>
        <w:t xml:space="preserve"> </w:t>
      </w:r>
      <w:r w:rsidR="004B42A7">
        <w:rPr>
          <w:rFonts w:ascii="Cambria Math" w:eastAsia="Cambria Math" w:hAnsi="Cambria Math" w:cs="Cambria Math"/>
          <w:position w:val="1"/>
          <w:sz w:val="24"/>
          <w:szCs w:val="24"/>
          <w:u w:val="single" w:color="000000"/>
        </w:rPr>
        <w:t xml:space="preserve"> </w:t>
      </w:r>
      <w:r w:rsidR="004B42A7">
        <w:rPr>
          <w:rFonts w:ascii="Cambria Math" w:eastAsia="Cambria Math" w:hAnsi="Cambria Math" w:cs="Cambria Math"/>
          <w:position w:val="1"/>
          <w:sz w:val="24"/>
          <w:szCs w:val="24"/>
          <w:u w:val="single" w:color="000000"/>
        </w:rPr>
        <w:tab/>
      </w:r>
    </w:p>
    <w:p w:rsidR="00E90D0E" w:rsidRDefault="004B42A7">
      <w:pPr>
        <w:spacing w:line="220" w:lineRule="exact"/>
        <w:ind w:left="2760" w:right="1626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-1"/>
          <w:position w:val="1"/>
          <w:sz w:val="24"/>
          <w:szCs w:val="24"/>
        </w:rPr>
        <w:t>√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[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𝑛</w:t>
      </w:r>
      <w:r>
        <w:rPr>
          <w:rFonts w:ascii="Cambria Math" w:eastAsia="Cambria Math" w:hAnsi="Cambria Math" w:cs="Cambria Math"/>
          <w:spacing w:val="24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11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9"/>
          <w:position w:val="8"/>
          <w:sz w:val="17"/>
          <w:szCs w:val="17"/>
        </w:rPr>
        <w:t>2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5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2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4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"/>
          <w:position w:val="1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9"/>
          <w:position w:val="8"/>
          <w:sz w:val="17"/>
          <w:szCs w:val="17"/>
        </w:rPr>
        <w:t>2</w:t>
      </w:r>
      <w:r>
        <w:rPr>
          <w:rFonts w:ascii="Cambria Math" w:eastAsia="Cambria Math" w:hAnsi="Cambria Math" w:cs="Cambria Math"/>
          <w:position w:val="2"/>
          <w:sz w:val="24"/>
          <w:szCs w:val="24"/>
        </w:rPr>
        <w:t>]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[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𝑛</w:t>
      </w:r>
      <w:r>
        <w:rPr>
          <w:rFonts w:ascii="Cambria Math" w:eastAsia="Cambria Math" w:hAnsi="Cambria Math" w:cs="Cambria Math"/>
          <w:spacing w:val="8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9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9"/>
          <w:w w:val="104"/>
          <w:position w:val="8"/>
          <w:sz w:val="17"/>
          <w:szCs w:val="17"/>
        </w:rPr>
        <w:t>2</w:t>
      </w: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>)</w:t>
      </w:r>
      <w:r>
        <w:rPr>
          <w:rFonts w:ascii="Cambria Math" w:eastAsia="Cambria Math" w:hAnsi="Cambria Math" w:cs="Cambria Math"/>
          <w:w w:val="104"/>
          <w:position w:val="8"/>
          <w:sz w:val="17"/>
          <w:szCs w:val="17"/>
        </w:rPr>
        <w:t>2</w:t>
      </w:r>
      <w:r>
        <w:rPr>
          <w:rFonts w:ascii="Cambria Math" w:eastAsia="Cambria Math" w:hAnsi="Cambria Math" w:cs="Cambria Math"/>
          <w:position w:val="8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3"/>
          <w:position w:val="8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−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2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∑</w:t>
      </w:r>
      <w:r>
        <w:rPr>
          <w:rFonts w:ascii="Cambria Math" w:eastAsia="Cambria Math" w:hAnsi="Cambria Math" w:cs="Cambria Math"/>
          <w:spacing w:val="4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2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9"/>
          <w:w w:val="104"/>
          <w:position w:val="8"/>
          <w:sz w:val="17"/>
          <w:szCs w:val="17"/>
        </w:rPr>
        <w:t>2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]</w:t>
      </w:r>
    </w:p>
    <w:p w:rsidR="00E90D0E" w:rsidRDefault="00E90D0E">
      <w:pPr>
        <w:spacing w:line="260" w:lineRule="exact"/>
        <w:rPr>
          <w:sz w:val="26"/>
          <w:szCs w:val="26"/>
        </w:rPr>
      </w:pPr>
    </w:p>
    <w:p w:rsidR="00E90D0E" w:rsidRDefault="004B42A7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5903"/>
        <w:rPr>
          <w:sz w:val="24"/>
          <w:szCs w:val="24"/>
        </w:rPr>
      </w:pPr>
      <w:r>
        <w:rPr>
          <w:sz w:val="24"/>
          <w:szCs w:val="24"/>
        </w:rPr>
        <w:t>r =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fisien kor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 n =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E90D0E" w:rsidRDefault="004B42A7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Σ X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skor item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nstrument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z w:val="24"/>
          <w:szCs w:val="24"/>
        </w:rPr>
        <w:t>Σ 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skor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90D0E" w:rsidRDefault="00E90D0E">
      <w:pPr>
        <w:spacing w:before="1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Σ </w:t>
      </w:r>
      <w:r>
        <w:rPr>
          <w:spacing w:val="2"/>
          <w:sz w:val="24"/>
          <w:szCs w:val="24"/>
        </w:rPr>
        <w:t>x</w:t>
      </w:r>
      <w:r>
        <w:rPr>
          <w:position w:val="9"/>
          <w:sz w:val="16"/>
          <w:szCs w:val="16"/>
        </w:rPr>
        <w:t>2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lah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or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E90D0E" w:rsidRDefault="00E90D0E">
      <w:pPr>
        <w:spacing w:before="1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z w:val="24"/>
          <w:szCs w:val="24"/>
        </w:rPr>
        <w:t>Σ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position w:val="9"/>
          <w:sz w:val="16"/>
          <w:szCs w:val="16"/>
        </w:rPr>
        <w:t>2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otal skor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Σ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Y =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tem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skor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mu, M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A., 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201</w:t>
      </w:r>
      <w:r>
        <w:rPr>
          <w:spacing w:val="3"/>
          <w:sz w:val="24"/>
          <w:szCs w:val="24"/>
        </w:rPr>
        <w:t>9</w:t>
      </w:r>
      <w:r>
        <w:rPr>
          <w:sz w:val="24"/>
          <w:szCs w:val="24"/>
        </w:rPr>
        <w:t>)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8" w:line="220" w:lineRule="exact"/>
        <w:rPr>
          <w:sz w:val="22"/>
          <w:szCs w:val="22"/>
        </w:rPr>
      </w:pPr>
    </w:p>
    <w:p w:rsidR="00E90D0E" w:rsidRDefault="004B42A7">
      <w:pPr>
        <w:spacing w:line="479" w:lineRule="auto"/>
        <w:ind w:left="588" w:right="3266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tidak</w:t>
      </w:r>
      <w:r>
        <w:rPr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position w:val="2"/>
          <w:sz w:val="24"/>
          <w:szCs w:val="24"/>
        </w:rPr>
        <w:t>Rhi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ung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&gt;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r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b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19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so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 va</w:t>
      </w:r>
      <w:r>
        <w:rPr>
          <w:spacing w:val="2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id</w:t>
      </w:r>
    </w:p>
    <w:p w:rsidR="00E90D0E" w:rsidRDefault="004B42A7">
      <w:pPr>
        <w:spacing w:before="6"/>
        <w:ind w:left="588"/>
        <w:rPr>
          <w:sz w:val="24"/>
          <w:szCs w:val="24"/>
        </w:rPr>
      </w:pPr>
      <w:r>
        <w:rPr>
          <w:position w:val="2"/>
          <w:sz w:val="24"/>
          <w:szCs w:val="24"/>
        </w:rPr>
        <w:t>Rhi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ung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&lt;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r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b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19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so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l 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i</w:t>
      </w:r>
      <w:r>
        <w:rPr>
          <w:spacing w:val="3"/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 v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d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1" w:line="220" w:lineRule="exact"/>
        <w:rPr>
          <w:sz w:val="22"/>
          <w:szCs w:val="22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itas</w:t>
      </w:r>
    </w:p>
    <w:p w:rsidR="00E90D0E" w:rsidRDefault="00E90D0E">
      <w:pPr>
        <w:spacing w:before="11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82" w:firstLine="708"/>
        <w:rPr>
          <w:sz w:val="24"/>
          <w:szCs w:val="24"/>
        </w:rPr>
        <w:sectPr w:rsidR="00E90D0E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jauh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mana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dipe</w:t>
      </w:r>
      <w:r>
        <w:rPr>
          <w:spacing w:val="-1"/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konsisten.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0" w:line="240" w:lineRule="exact"/>
        <w:rPr>
          <w:sz w:val="24"/>
          <w:szCs w:val="24"/>
        </w:rPr>
      </w:pPr>
    </w:p>
    <w:p w:rsidR="00E90D0E" w:rsidRDefault="004B42A7">
      <w:pPr>
        <w:spacing w:before="29" w:line="480" w:lineRule="auto"/>
        <w:ind w:left="588" w:right="82"/>
        <w:rPr>
          <w:sz w:val="24"/>
          <w:szCs w:val="24"/>
        </w:rPr>
      </w:pP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s</w:t>
      </w:r>
    </w:p>
    <w:p w:rsidR="00E90D0E" w:rsidRDefault="004B42A7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R.21, 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rumus:</w:t>
      </w:r>
    </w:p>
    <w:p w:rsidR="00E90D0E" w:rsidRDefault="00E90D0E">
      <w:pPr>
        <w:spacing w:before="6" w:line="260" w:lineRule="exact"/>
        <w:rPr>
          <w:sz w:val="26"/>
          <w:szCs w:val="26"/>
        </w:rPr>
        <w:sectPr w:rsidR="00E90D0E">
          <w:pgSz w:w="11920" w:h="16840"/>
          <w:pgMar w:top="980" w:right="1580" w:bottom="280" w:left="1680" w:header="761" w:footer="0" w:gutter="0"/>
          <w:cols w:space="720"/>
        </w:sectPr>
      </w:pPr>
    </w:p>
    <w:p w:rsidR="00E90D0E" w:rsidRDefault="004B42A7">
      <w:pPr>
        <w:spacing w:before="18" w:line="240" w:lineRule="exact"/>
        <w:ind w:right="829"/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3"/>
          <w:sz w:val="24"/>
          <w:szCs w:val="24"/>
        </w:rPr>
        <w:lastRenderedPageBreak/>
        <w:t>𝑛</w:t>
      </w:r>
    </w:p>
    <w:p w:rsidR="00E90D0E" w:rsidRDefault="00E90D0E">
      <w:pPr>
        <w:spacing w:line="360" w:lineRule="exact"/>
        <w:ind w:left="2937" w:right="-50"/>
        <w:jc w:val="center"/>
        <w:rPr>
          <w:rFonts w:ascii="Cambria Math" w:eastAsia="Cambria Math" w:hAnsi="Cambria Math" w:cs="Cambria Math"/>
          <w:sz w:val="24"/>
          <w:szCs w:val="24"/>
        </w:rPr>
      </w:pPr>
      <w:r w:rsidRPr="00E90D0E">
        <w:pict>
          <v:group id="_x0000_s2061" style="position:absolute;left:0;text-align:left;margin-left:269.35pt;margin-top:4.5pt;width:28.1pt;height:0;z-index:-251661824;mso-position-horizontal-relative:page" coordorigin="5387,90" coordsize="562,0">
            <v:shape id="_x0000_s2062" style="position:absolute;left:5387;top:90;width:562;height:0" coordorigin="5387,90" coordsize="562,0" path="m5387,90r561,e" filled="f" strokeweight=".94pt">
              <v:path arrowok="t"/>
            </v:shape>
            <w10:wrap anchorx="page"/>
          </v:group>
        </w:pict>
      </w:r>
      <w:r w:rsidR="004B42A7">
        <w:rPr>
          <w:rFonts w:ascii="Cambria Math" w:eastAsia="Cambria Math" w:hAnsi="Cambria Math" w:cs="Cambria Math"/>
          <w:spacing w:val="-30"/>
          <w:position w:val="14"/>
          <w:sz w:val="24"/>
          <w:szCs w:val="24"/>
        </w:rPr>
        <w:t>𝑟</w:t>
      </w:r>
      <w:r w:rsidR="004B42A7">
        <w:rPr>
          <w:rFonts w:ascii="Cambria Math" w:eastAsia="Cambria Math" w:hAnsi="Cambria Math" w:cs="Cambria Math"/>
          <w:position w:val="9"/>
          <w:sz w:val="17"/>
          <w:szCs w:val="17"/>
        </w:rPr>
        <w:t xml:space="preserve">11 </w:t>
      </w:r>
      <w:r w:rsidR="004B42A7">
        <w:rPr>
          <w:rFonts w:ascii="Cambria Math" w:eastAsia="Cambria Math" w:hAnsi="Cambria Math" w:cs="Cambria Math"/>
          <w:spacing w:val="10"/>
          <w:position w:val="9"/>
          <w:sz w:val="17"/>
          <w:szCs w:val="17"/>
        </w:rPr>
        <w:t xml:space="preserve"> </w:t>
      </w:r>
      <w:r w:rsidR="004B42A7">
        <w:rPr>
          <w:rFonts w:ascii="Cambria Math" w:eastAsia="Cambria Math" w:hAnsi="Cambria Math" w:cs="Cambria Math"/>
          <w:position w:val="14"/>
          <w:sz w:val="24"/>
          <w:szCs w:val="24"/>
        </w:rPr>
        <w:t>=</w:t>
      </w:r>
      <w:r w:rsidR="004B42A7">
        <w:rPr>
          <w:rFonts w:ascii="Cambria Math" w:eastAsia="Cambria Math" w:hAnsi="Cambria Math" w:cs="Cambria Math"/>
          <w:spacing w:val="13"/>
          <w:position w:val="14"/>
          <w:sz w:val="24"/>
          <w:szCs w:val="24"/>
        </w:rPr>
        <w:t xml:space="preserve"> </w:t>
      </w:r>
      <w:r w:rsidR="004B42A7">
        <w:rPr>
          <w:rFonts w:ascii="Cambria Math" w:eastAsia="Cambria Math" w:hAnsi="Cambria Math" w:cs="Cambria Math"/>
          <w:position w:val="14"/>
          <w:sz w:val="24"/>
          <w:szCs w:val="24"/>
        </w:rPr>
        <w:t>(</w:t>
      </w:r>
      <w:r w:rsidR="004B42A7">
        <w:rPr>
          <w:rFonts w:ascii="Cambria Math" w:eastAsia="Cambria Math" w:hAnsi="Cambria Math" w:cs="Cambria Math"/>
          <w:position w:val="-2"/>
          <w:sz w:val="24"/>
          <w:szCs w:val="24"/>
        </w:rPr>
        <w:t>𝑛</w:t>
      </w:r>
      <w:r w:rsidR="004B42A7">
        <w:rPr>
          <w:rFonts w:ascii="Cambria Math" w:eastAsia="Cambria Math" w:hAnsi="Cambria Math" w:cs="Cambria Math"/>
          <w:spacing w:val="22"/>
          <w:position w:val="-2"/>
          <w:sz w:val="24"/>
          <w:szCs w:val="24"/>
        </w:rPr>
        <w:t xml:space="preserve"> </w:t>
      </w:r>
      <w:r w:rsidR="004B42A7">
        <w:rPr>
          <w:rFonts w:ascii="Cambria Math" w:eastAsia="Cambria Math" w:hAnsi="Cambria Math" w:cs="Cambria Math"/>
          <w:position w:val="-2"/>
          <w:sz w:val="24"/>
          <w:szCs w:val="24"/>
        </w:rPr>
        <w:t>−</w:t>
      </w:r>
      <w:r w:rsidR="004B42A7"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 xml:space="preserve"> 1</w:t>
      </w:r>
      <w:r w:rsidR="004B42A7">
        <w:rPr>
          <w:rFonts w:ascii="Cambria Math" w:eastAsia="Cambria Math" w:hAnsi="Cambria Math" w:cs="Cambria Math"/>
          <w:position w:val="14"/>
          <w:sz w:val="24"/>
          <w:szCs w:val="24"/>
        </w:rPr>
        <w:t>)</w:t>
      </w:r>
      <w:r w:rsidR="004B42A7">
        <w:rPr>
          <w:rFonts w:ascii="Cambria Math" w:eastAsia="Cambria Math" w:hAnsi="Cambria Math" w:cs="Cambria Math"/>
          <w:spacing w:val="4"/>
          <w:position w:val="14"/>
          <w:sz w:val="24"/>
          <w:szCs w:val="24"/>
        </w:rPr>
        <w:t xml:space="preserve"> </w:t>
      </w:r>
      <w:r w:rsidR="004B42A7">
        <w:rPr>
          <w:rFonts w:ascii="Cambria Math" w:eastAsia="Cambria Math" w:hAnsi="Cambria Math" w:cs="Cambria Math"/>
          <w:spacing w:val="-1"/>
          <w:position w:val="14"/>
          <w:sz w:val="24"/>
          <w:szCs w:val="24"/>
        </w:rPr>
        <w:t>[</w:t>
      </w:r>
      <w:r w:rsidR="004B42A7">
        <w:rPr>
          <w:rFonts w:ascii="Cambria Math" w:eastAsia="Cambria Math" w:hAnsi="Cambria Math" w:cs="Cambria Math"/>
          <w:position w:val="14"/>
          <w:sz w:val="24"/>
          <w:szCs w:val="24"/>
        </w:rPr>
        <w:t>1</w:t>
      </w:r>
      <w:r w:rsidR="004B42A7">
        <w:rPr>
          <w:rFonts w:ascii="Cambria Math" w:eastAsia="Cambria Math" w:hAnsi="Cambria Math" w:cs="Cambria Math"/>
          <w:spacing w:val="10"/>
          <w:position w:val="14"/>
          <w:sz w:val="24"/>
          <w:szCs w:val="24"/>
        </w:rPr>
        <w:t xml:space="preserve"> </w:t>
      </w:r>
      <w:r w:rsidR="004B42A7">
        <w:rPr>
          <w:rFonts w:ascii="Cambria Math" w:eastAsia="Cambria Math" w:hAnsi="Cambria Math" w:cs="Cambria Math"/>
          <w:position w:val="14"/>
          <w:sz w:val="24"/>
          <w:szCs w:val="24"/>
        </w:rPr>
        <w:t>−</w:t>
      </w:r>
    </w:p>
    <w:p w:rsidR="00E90D0E" w:rsidRDefault="004B42A7">
      <w:pPr>
        <w:spacing w:before="18" w:line="240" w:lineRule="exac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lastRenderedPageBreak/>
        <w:t>𝑀</w:t>
      </w:r>
      <w:r>
        <w:rPr>
          <w:rFonts w:ascii="Cambria Math" w:eastAsia="Cambria Math" w:hAnsi="Cambria Math" w:cs="Cambria Math"/>
          <w:spacing w:val="7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𝑛</w:t>
      </w:r>
      <w:r>
        <w:rPr>
          <w:rFonts w:ascii="Cambria Math" w:eastAsia="Cambria Math" w:hAnsi="Cambria Math" w:cs="Cambria Math"/>
          <w:spacing w:val="4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5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)</w:t>
      </w:r>
    </w:p>
    <w:p w:rsidR="00E90D0E" w:rsidRDefault="00E90D0E">
      <w:pPr>
        <w:spacing w:line="360" w:lineRule="exact"/>
        <w:ind w:left="355"/>
        <w:rPr>
          <w:rFonts w:ascii="Cambria Math" w:eastAsia="Cambria Math" w:hAnsi="Cambria Math" w:cs="Cambria Math"/>
          <w:sz w:val="24"/>
          <w:szCs w:val="24"/>
        </w:rPr>
        <w:sectPr w:rsidR="00E90D0E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883" w:space="53"/>
            <w:col w:w="3724"/>
          </w:cols>
        </w:sectPr>
      </w:pPr>
      <w:r w:rsidRPr="00E90D0E">
        <w:pict>
          <v:group id="_x0000_s2059" style="position:absolute;left:0;text-align:left;margin-left:330.8pt;margin-top:4.5pt;width:54.95pt;height:0;z-index:-251660800;mso-position-horizontal-relative:page" coordorigin="6616,90" coordsize="1099,0">
            <v:shape id="_x0000_s2060" style="position:absolute;left:6616;top:90;width:1099;height:0" coordorigin="6616,90" coordsize="1099,0" path="m6616,90r1099,e" filled="f" strokeweight=".94pt">
              <v:path arrowok="t"/>
            </v:shape>
            <w10:wrap anchorx="page"/>
          </v:group>
        </w:pict>
      </w:r>
      <w:r w:rsidRPr="00E90D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361.5pt;margin-top:12.55pt;width:3.75pt;height:8.5pt;z-index:-251659776;mso-position-horizontal-relative:page" filled="f" stroked="f">
            <v:textbox inset="0,0,0,0">
              <w:txbxContent>
                <w:p w:rsidR="00E90D0E" w:rsidRDefault="004B42A7">
                  <w:pPr>
                    <w:spacing w:line="160" w:lineRule="exact"/>
                    <w:ind w:right="-46"/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  <w:t>𝑡</w:t>
                  </w:r>
                </w:p>
              </w:txbxContent>
            </v:textbox>
            <w10:wrap anchorx="page"/>
          </v:shape>
        </w:pict>
      </w:r>
      <w:r w:rsidR="004B42A7">
        <w:rPr>
          <w:rFonts w:ascii="Cambria Math" w:eastAsia="Cambria Math" w:hAnsi="Cambria Math" w:cs="Cambria Math"/>
          <w:position w:val="-2"/>
          <w:sz w:val="24"/>
          <w:szCs w:val="24"/>
        </w:rPr>
        <w:t>�</w:t>
      </w:r>
      <w:r w:rsidR="004B42A7">
        <w:rPr>
          <w:rFonts w:ascii="Cambria Math" w:eastAsia="Cambria Math" w:hAnsi="Cambria Math" w:cs="Cambria Math"/>
          <w:spacing w:val="4"/>
          <w:position w:val="-2"/>
          <w:sz w:val="24"/>
          <w:szCs w:val="24"/>
        </w:rPr>
        <w:t>�</w:t>
      </w:r>
      <w:r w:rsidR="004B42A7">
        <w:rPr>
          <w:rFonts w:ascii="Cambria Math" w:eastAsia="Cambria Math" w:hAnsi="Cambria Math" w:cs="Cambria Math"/>
          <w:position w:val="-2"/>
          <w:sz w:val="24"/>
          <w:szCs w:val="24"/>
        </w:rPr>
        <w:t>�</w:t>
      </w:r>
      <w:r w:rsidR="004B42A7">
        <w:rPr>
          <w:rFonts w:ascii="Cambria Math" w:eastAsia="Cambria Math" w:hAnsi="Cambria Math" w:cs="Cambria Math"/>
          <w:spacing w:val="12"/>
          <w:position w:val="-2"/>
          <w:sz w:val="24"/>
          <w:szCs w:val="24"/>
        </w:rPr>
        <w:t>�</w:t>
      </w:r>
      <w:r w:rsidR="004B42A7">
        <w:rPr>
          <w:rFonts w:ascii="Cambria Math" w:eastAsia="Cambria Math" w:hAnsi="Cambria Math" w:cs="Cambria Math"/>
          <w:position w:val="7"/>
          <w:sz w:val="17"/>
          <w:szCs w:val="17"/>
        </w:rPr>
        <w:t xml:space="preserve">2        </w:t>
      </w:r>
      <w:r w:rsidR="004B42A7">
        <w:rPr>
          <w:rFonts w:ascii="Cambria Math" w:eastAsia="Cambria Math" w:hAnsi="Cambria Math" w:cs="Cambria Math"/>
          <w:spacing w:val="34"/>
          <w:position w:val="7"/>
          <w:sz w:val="17"/>
          <w:szCs w:val="17"/>
        </w:rPr>
        <w:t xml:space="preserve"> </w:t>
      </w:r>
      <w:r w:rsidR="004B42A7">
        <w:rPr>
          <w:rFonts w:ascii="Cambria Math" w:eastAsia="Cambria Math" w:hAnsi="Cambria Math" w:cs="Cambria Math"/>
          <w:w w:val="109"/>
          <w:position w:val="15"/>
          <w:sz w:val="24"/>
          <w:szCs w:val="24"/>
        </w:rPr>
        <w:t>]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0" w:line="200" w:lineRule="exact"/>
      </w:pPr>
    </w:p>
    <w:p w:rsidR="00E90D0E" w:rsidRDefault="004B42A7">
      <w:pPr>
        <w:spacing w:before="29"/>
        <w:ind w:left="1296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E90D0E" w:rsidRDefault="00E90D0E">
      <w:pPr>
        <w:spacing w:before="19" w:line="260" w:lineRule="exact"/>
        <w:rPr>
          <w:sz w:val="26"/>
          <w:szCs w:val="26"/>
        </w:rPr>
      </w:pPr>
    </w:p>
    <w:p w:rsidR="00E90D0E" w:rsidRDefault="004B42A7">
      <w:pPr>
        <w:ind w:left="1296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-30"/>
          <w:sz w:val="24"/>
          <w:szCs w:val="24"/>
        </w:rPr>
        <w:t>𝑟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11           </w:t>
      </w:r>
      <w:r>
        <w:rPr>
          <w:rFonts w:ascii="Cambria Math" w:eastAsia="Cambria Math" w:hAnsi="Cambria Math" w:cs="Cambria Math"/>
          <w:spacing w:val="10"/>
          <w:position w:val="-5"/>
          <w:sz w:val="17"/>
          <w:szCs w:val="17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soal</w:t>
      </w:r>
    </w:p>
    <w:p w:rsidR="00E90D0E" w:rsidRDefault="00E90D0E">
      <w:pPr>
        <w:spacing w:before="5" w:line="240" w:lineRule="exact"/>
        <w:rPr>
          <w:sz w:val="24"/>
          <w:szCs w:val="24"/>
        </w:rPr>
      </w:pPr>
    </w:p>
    <w:p w:rsidR="00E90D0E" w:rsidRDefault="004B42A7">
      <w:pPr>
        <w:ind w:left="1296"/>
        <w:rPr>
          <w:sz w:val="24"/>
          <w:szCs w:val="24"/>
        </w:rPr>
      </w:pPr>
      <w:r>
        <w:rPr>
          <w:sz w:val="24"/>
          <w:szCs w:val="24"/>
        </w:rPr>
        <w:t xml:space="preserve">M    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skor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260" w:lineRule="exact"/>
        <w:ind w:left="129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N        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=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um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 but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 so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</w:p>
    <w:p w:rsidR="00E90D0E" w:rsidRDefault="00E90D0E">
      <w:pPr>
        <w:spacing w:before="16" w:line="220" w:lineRule="exact"/>
        <w:rPr>
          <w:sz w:val="22"/>
          <w:szCs w:val="22"/>
        </w:rPr>
      </w:pPr>
    </w:p>
    <w:p w:rsidR="00E90D0E" w:rsidRDefault="00E90D0E">
      <w:pPr>
        <w:spacing w:before="29"/>
        <w:ind w:left="1436"/>
        <w:rPr>
          <w:sz w:val="24"/>
          <w:szCs w:val="24"/>
        </w:rPr>
      </w:pPr>
      <w:r w:rsidRPr="00E90D0E">
        <w:pict>
          <v:shape id="_x0000_s2057" type="#_x0000_t202" style="position:absolute;left:0;text-align:left;margin-left:148.8pt;margin-top:4.7pt;width:6.35pt;height:12pt;z-index:-251658752;mso-position-horizontal-relative:page" filled="f" stroked="f">
            <v:textbox inset="0,0,0,0">
              <w:txbxContent>
                <w:p w:rsidR="00E90D0E" w:rsidRDefault="004B42A7">
                  <w:pPr>
                    <w:spacing w:line="240" w:lineRule="exact"/>
                    <w:ind w:right="-56"/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w:pPr>
                  <w:r>
                    <w:rPr>
                      <w:rFonts w:ascii="Cambria Math" w:eastAsia="Cambria Math" w:hAnsi="Cambria Math" w:cs="Cambria Math"/>
                      <w:position w:val="1"/>
                      <w:sz w:val="24"/>
                      <w:szCs w:val="24"/>
                    </w:rPr>
                    <w:t>𝑆</w:t>
                  </w:r>
                </w:p>
              </w:txbxContent>
            </v:textbox>
            <w10:wrap anchorx="page"/>
          </v:shape>
        </w:pict>
      </w:r>
      <w:r w:rsidRPr="00E90D0E">
        <w:pict>
          <v:shape id="_x0000_s2056" type="#_x0000_t202" style="position:absolute;left:0;text-align:left;margin-left:154.7pt;margin-top:9.95pt;width:3.75pt;height:8.5pt;z-index:-251657728;mso-position-horizontal-relative:page" filled="f" stroked="f">
            <v:textbox inset="0,0,0,0">
              <w:txbxContent>
                <w:p w:rsidR="00E90D0E" w:rsidRDefault="004B42A7">
                  <w:pPr>
                    <w:spacing w:line="160" w:lineRule="exact"/>
                    <w:ind w:right="-46"/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  <w:t>𝑡</w:t>
                  </w:r>
                </w:p>
              </w:txbxContent>
            </v:textbox>
            <w10:wrap anchorx="page"/>
          </v:shape>
        </w:pict>
      </w:r>
      <w:r w:rsidR="004B42A7">
        <w:rPr>
          <w:rFonts w:ascii="Cambria Math" w:eastAsia="Cambria Math" w:hAnsi="Cambria Math" w:cs="Cambria Math"/>
          <w:position w:val="9"/>
          <w:sz w:val="17"/>
          <w:szCs w:val="17"/>
        </w:rPr>
        <w:t xml:space="preserve">2            </w:t>
      </w:r>
      <w:r w:rsidR="004B42A7">
        <w:rPr>
          <w:rFonts w:ascii="Cambria Math" w:eastAsia="Cambria Math" w:hAnsi="Cambria Math" w:cs="Cambria Math"/>
          <w:spacing w:val="12"/>
          <w:position w:val="9"/>
          <w:sz w:val="17"/>
          <w:szCs w:val="17"/>
        </w:rPr>
        <w:t xml:space="preserve"> </w:t>
      </w:r>
      <w:r w:rsidR="004B42A7">
        <w:rPr>
          <w:sz w:val="24"/>
          <w:szCs w:val="24"/>
        </w:rPr>
        <w:t>=</w:t>
      </w:r>
      <w:r w:rsidR="004B42A7">
        <w:rPr>
          <w:spacing w:val="-1"/>
          <w:sz w:val="24"/>
          <w:szCs w:val="24"/>
        </w:rPr>
        <w:t xml:space="preserve"> </w:t>
      </w:r>
      <w:r w:rsidR="004B42A7">
        <w:rPr>
          <w:sz w:val="24"/>
          <w:szCs w:val="24"/>
        </w:rPr>
        <w:t>ju</w:t>
      </w:r>
      <w:r w:rsidR="004B42A7">
        <w:rPr>
          <w:spacing w:val="1"/>
          <w:sz w:val="24"/>
          <w:szCs w:val="24"/>
        </w:rPr>
        <w:t>m</w:t>
      </w:r>
      <w:r w:rsidR="004B42A7">
        <w:rPr>
          <w:sz w:val="24"/>
          <w:szCs w:val="24"/>
        </w:rPr>
        <w:t>lah v</w:t>
      </w:r>
      <w:r w:rsidR="004B42A7">
        <w:rPr>
          <w:spacing w:val="-1"/>
          <w:sz w:val="24"/>
          <w:szCs w:val="24"/>
        </w:rPr>
        <w:t>a</w:t>
      </w:r>
      <w:r w:rsidR="004B42A7">
        <w:rPr>
          <w:sz w:val="24"/>
          <w:szCs w:val="24"/>
        </w:rPr>
        <w:t>ri</w:t>
      </w:r>
      <w:r w:rsidR="004B42A7">
        <w:rPr>
          <w:spacing w:val="-1"/>
          <w:sz w:val="24"/>
          <w:szCs w:val="24"/>
        </w:rPr>
        <w:t>a</w:t>
      </w:r>
      <w:r w:rsidR="004B42A7">
        <w:rPr>
          <w:sz w:val="24"/>
          <w:szCs w:val="24"/>
        </w:rPr>
        <w:t xml:space="preserve">nsi </w:t>
      </w:r>
      <w:r w:rsidR="004B42A7">
        <w:rPr>
          <w:spacing w:val="1"/>
          <w:sz w:val="24"/>
          <w:szCs w:val="24"/>
        </w:rPr>
        <w:t>s</w:t>
      </w:r>
      <w:r w:rsidR="004B42A7">
        <w:rPr>
          <w:sz w:val="24"/>
          <w:szCs w:val="24"/>
        </w:rPr>
        <w:t>kor ti</w:t>
      </w:r>
      <w:r w:rsidR="004B42A7">
        <w:rPr>
          <w:spacing w:val="1"/>
          <w:sz w:val="24"/>
          <w:szCs w:val="24"/>
        </w:rPr>
        <w:t>ap</w:t>
      </w:r>
      <w:r w:rsidR="004B42A7">
        <w:rPr>
          <w:sz w:val="24"/>
          <w:szCs w:val="24"/>
        </w:rPr>
        <w:t>-t</w:t>
      </w:r>
      <w:r w:rsidR="004B42A7">
        <w:rPr>
          <w:spacing w:val="1"/>
          <w:sz w:val="24"/>
          <w:szCs w:val="24"/>
        </w:rPr>
        <w:t>i</w:t>
      </w:r>
      <w:r w:rsidR="004B42A7">
        <w:rPr>
          <w:spacing w:val="-1"/>
          <w:sz w:val="24"/>
          <w:szCs w:val="24"/>
        </w:rPr>
        <w:t>a</w:t>
      </w:r>
      <w:r w:rsidR="004B42A7">
        <w:rPr>
          <w:sz w:val="24"/>
          <w:szCs w:val="24"/>
        </w:rPr>
        <w:t>p so</w:t>
      </w:r>
      <w:r w:rsidR="004B42A7">
        <w:rPr>
          <w:spacing w:val="-1"/>
          <w:sz w:val="24"/>
          <w:szCs w:val="24"/>
        </w:rPr>
        <w:t>a</w:t>
      </w:r>
      <w:r w:rsidR="004B42A7">
        <w:rPr>
          <w:sz w:val="24"/>
          <w:szCs w:val="24"/>
        </w:rPr>
        <w:t>l</w:t>
      </w:r>
    </w:p>
    <w:p w:rsidR="00E90D0E" w:rsidRDefault="00E90D0E">
      <w:pPr>
        <w:spacing w:before="9" w:line="240" w:lineRule="exact"/>
        <w:rPr>
          <w:sz w:val="24"/>
          <w:szCs w:val="24"/>
        </w:rPr>
      </w:pPr>
    </w:p>
    <w:p w:rsidR="00E90D0E" w:rsidRDefault="004B42A7">
      <w:pPr>
        <w:spacing w:before="29"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Abdul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tes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tes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 (r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inde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seb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E90D0E" w:rsidRDefault="004B42A7">
      <w:pPr>
        <w:spacing w:before="14"/>
        <w:ind w:left="4045" w:right="3578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3.3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260" w:lineRule="exact"/>
        <w:ind w:left="2903" w:right="2435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ia I</w:t>
      </w:r>
      <w:r>
        <w:rPr>
          <w:b/>
          <w:spacing w:val="1"/>
          <w:position w:val="-1"/>
          <w:sz w:val="24"/>
          <w:szCs w:val="24"/>
        </w:rPr>
        <w:t>nd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 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as 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</w:p>
    <w:p w:rsidR="00E90D0E" w:rsidRDefault="00E90D0E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9"/>
        <w:gridCol w:w="4105"/>
      </w:tblGrid>
      <w:tr w:rsidR="00E90D0E">
        <w:trPr>
          <w:trHeight w:hRule="exact" w:val="286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95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 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tas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08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ia 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itas</w:t>
            </w:r>
          </w:p>
        </w:tc>
      </w:tr>
      <w:tr w:rsidR="00E90D0E">
        <w:trPr>
          <w:trHeight w:hRule="exact" w:val="286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 ≤ 1,00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7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(s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ba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k)</w:t>
            </w:r>
          </w:p>
        </w:tc>
      </w:tr>
      <w:tr w:rsidR="00E90D0E">
        <w:trPr>
          <w:trHeight w:hRule="exact" w:val="286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 ≤ 0,80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373" w:right="1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(b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ik)</w:t>
            </w:r>
          </w:p>
        </w:tc>
      </w:tr>
      <w:tr w:rsidR="00E90D0E">
        <w:trPr>
          <w:trHeight w:hRule="exact" w:val="286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 ≤ 0,60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Cukup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</w:tc>
      </w:tr>
      <w:tr w:rsidR="00E90D0E">
        <w:trPr>
          <w:trHeight w:hRule="exact" w:val="288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 ≤ 0,40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(k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</w:tc>
      </w:tr>
      <w:tr w:rsidR="00E90D0E">
        <w:trPr>
          <w:trHeight w:hRule="exact" w:val="286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 ≤ 0,20</w:t>
            </w:r>
          </w:p>
        </w:tc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58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k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E90D0E" w:rsidRDefault="004B42A7">
      <w:pPr>
        <w:spacing w:line="260" w:lineRule="exact"/>
        <w:ind w:left="588"/>
        <w:rPr>
          <w:sz w:val="24"/>
          <w:szCs w:val="24"/>
        </w:rPr>
        <w:sectPr w:rsidR="00E90D0E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(Rif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t at, 2019)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4" w:line="240" w:lineRule="exact"/>
        <w:rPr>
          <w:sz w:val="24"/>
          <w:szCs w:val="24"/>
        </w:rPr>
      </w:pPr>
    </w:p>
    <w:p w:rsidR="00E90D0E" w:rsidRDefault="004B42A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3.3.4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E90D0E" w:rsidRDefault="004B42A7">
      <w:pPr>
        <w:spacing w:before="53" w:line="540" w:lineRule="exact"/>
        <w:ind w:left="588" w:right="81" w:firstLine="852"/>
        <w:jc w:val="both"/>
        <w:rPr>
          <w:sz w:val="24"/>
          <w:szCs w:val="24"/>
        </w:rPr>
      </w:pP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 mudah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 Untuk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indeks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rumus:</w:t>
      </w:r>
    </w:p>
    <w:p w:rsidR="00E90D0E" w:rsidRDefault="00E90D0E">
      <w:pPr>
        <w:spacing w:before="3" w:line="160" w:lineRule="exact"/>
        <w:rPr>
          <w:sz w:val="17"/>
          <w:szCs w:val="17"/>
        </w:rPr>
        <w:sectPr w:rsidR="00E90D0E">
          <w:pgSz w:w="11920" w:h="16840"/>
          <w:pgMar w:top="980" w:right="1580" w:bottom="280" w:left="1680" w:header="761" w:footer="0" w:gutter="0"/>
          <w:cols w:space="720"/>
        </w:sectPr>
      </w:pPr>
    </w:p>
    <w:p w:rsidR="00E90D0E" w:rsidRDefault="00E90D0E">
      <w:pPr>
        <w:spacing w:before="1" w:line="200" w:lineRule="exact"/>
      </w:pPr>
    </w:p>
    <w:p w:rsidR="00E90D0E" w:rsidRDefault="004B42A7">
      <w:pPr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𝑃</w:t>
      </w:r>
      <w:r>
        <w:rPr>
          <w:rFonts w:ascii="Cambria Math" w:eastAsia="Cambria Math" w:hAnsi="Cambria Math" w:cs="Cambria Math"/>
          <w:spacing w:val="1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E90D0E" w:rsidRDefault="004B42A7">
      <w:pPr>
        <w:spacing w:before="18"/>
        <w:ind w:left="29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z w:val="24"/>
          <w:szCs w:val="24"/>
        </w:rPr>
        <w:lastRenderedPageBreak/>
        <w:t>𝐵</w:t>
      </w:r>
    </w:p>
    <w:p w:rsidR="00E90D0E" w:rsidRDefault="00E90D0E">
      <w:pPr>
        <w:spacing w:before="62"/>
        <w:rPr>
          <w:rFonts w:ascii="Cambria Math" w:eastAsia="Cambria Math" w:hAnsi="Cambria Math" w:cs="Cambria Math"/>
          <w:sz w:val="24"/>
          <w:szCs w:val="24"/>
        </w:rPr>
        <w:sectPr w:rsidR="00E90D0E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587" w:space="121"/>
            <w:col w:w="3952"/>
          </w:cols>
        </w:sectPr>
      </w:pPr>
      <w:r w:rsidRPr="00E90D0E">
        <w:pict>
          <v:group id="_x0000_s2054" style="position:absolute;margin-left:319.4pt;margin-top:3pt;width:11.15pt;height:0;z-index:-251656704;mso-position-horizontal-relative:page" coordorigin="6388,60" coordsize="223,0">
            <v:shape id="_x0000_s2055" style="position:absolute;left:6388;top:60;width:223;height:0" coordorigin="6388,60" coordsize="223,0" path="m6388,60r223,e" filled="f" strokeweight=".94pt">
              <v:path arrowok="t"/>
            </v:shape>
            <w10:wrap anchorx="page"/>
          </v:group>
        </w:pict>
      </w:r>
      <w:r w:rsidR="004B42A7">
        <w:rPr>
          <w:rFonts w:ascii="Cambria Math" w:eastAsia="Cambria Math" w:hAnsi="Cambria Math" w:cs="Cambria Math"/>
          <w:sz w:val="24"/>
          <w:szCs w:val="24"/>
        </w:rPr>
        <w:t>𝐽𝑆</w:t>
      </w:r>
    </w:p>
    <w:p w:rsidR="00E90D0E" w:rsidRDefault="00E90D0E">
      <w:pPr>
        <w:spacing w:before="16" w:line="220" w:lineRule="exact"/>
        <w:rPr>
          <w:sz w:val="22"/>
          <w:szCs w:val="22"/>
        </w:rPr>
      </w:pPr>
    </w:p>
    <w:p w:rsidR="00E90D0E" w:rsidRDefault="004B42A7">
      <w:pPr>
        <w:spacing w:before="29"/>
        <w:ind w:left="144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siswa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440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S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E90D0E" w:rsidRDefault="00E90D0E">
      <w:pPr>
        <w:spacing w:before="1" w:line="280" w:lineRule="exact"/>
        <w:rPr>
          <w:sz w:val="28"/>
          <w:szCs w:val="28"/>
        </w:rPr>
      </w:pPr>
    </w:p>
    <w:p w:rsidR="00E90D0E" w:rsidRDefault="004B42A7">
      <w:pPr>
        <w:ind w:left="4115" w:right="35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3.4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260" w:lineRule="exact"/>
        <w:ind w:left="2886" w:right="2279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 xml:space="preserve">ia 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at 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uk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S</w:t>
      </w:r>
      <w:r>
        <w:rPr>
          <w:b/>
          <w:position w:val="-1"/>
          <w:sz w:val="24"/>
          <w:szCs w:val="24"/>
        </w:rPr>
        <w:t>oal</w:t>
      </w:r>
    </w:p>
    <w:p w:rsidR="00E90D0E" w:rsidRDefault="00E90D0E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247"/>
      </w:tblGrid>
      <w:tr w:rsidR="00E90D0E">
        <w:trPr>
          <w:trHeight w:hRule="exact" w:val="286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9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730" w:right="1592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ia</w:t>
            </w:r>
          </w:p>
        </w:tc>
      </w:tr>
      <w:tr w:rsidR="00E90D0E">
        <w:trPr>
          <w:trHeight w:hRule="exact" w:val="286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406" w:right="1267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514" w:right="1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 suk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E90D0E">
        <w:trPr>
          <w:trHeight w:hRule="exact" w:val="286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&lt;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≤ 0,30</w:t>
            </w:r>
          </w:p>
        </w:tc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872" w:right="172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E90D0E">
        <w:trPr>
          <w:trHeight w:hRule="exact" w:val="286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 &lt;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≤ 0,70</w:t>
            </w:r>
          </w:p>
        </w:tc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797" w:right="165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E90D0E">
        <w:trPr>
          <w:trHeight w:hRule="exact" w:val="288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 &lt;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≤ 1,00</w:t>
            </w:r>
          </w:p>
        </w:tc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812" w:right="16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E90D0E">
        <w:trPr>
          <w:trHeight w:hRule="exact" w:val="286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406" w:right="1267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1,00</w:t>
            </w:r>
          </w:p>
        </w:tc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lu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</w:tbl>
    <w:p w:rsidR="00E90D0E" w:rsidRDefault="004B42A7">
      <w:pPr>
        <w:spacing w:line="260" w:lineRule="exact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 2020)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3" w:line="220" w:lineRule="exact"/>
        <w:rPr>
          <w:sz w:val="22"/>
          <w:szCs w:val="22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3.3.5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Daya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E90D0E" w:rsidRDefault="00E90D0E">
      <w:pPr>
        <w:spacing w:before="12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mbeda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90D0E" w:rsidRDefault="004B42A7">
      <w:pPr>
        <w:spacing w:before="10" w:line="480" w:lineRule="auto"/>
        <w:ind w:left="588" w:right="85" w:firstLine="708"/>
        <w:jc w:val="both"/>
        <w:rPr>
          <w:sz w:val="24"/>
          <w:szCs w:val="24"/>
        </w:rPr>
        <w:sectPr w:rsidR="00E90D0E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inde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0" w:line="240" w:lineRule="exact"/>
        <w:rPr>
          <w:sz w:val="24"/>
          <w:szCs w:val="24"/>
        </w:rPr>
      </w:pPr>
    </w:p>
    <w:p w:rsidR="00E90D0E" w:rsidRDefault="004B42A7">
      <w:pPr>
        <w:spacing w:before="29"/>
        <w:ind w:left="130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nilai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 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1668" w:right="80" w:hanging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50%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50%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 te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90D0E" w:rsidRDefault="004B42A7">
      <w:pPr>
        <w:spacing w:before="10" w:line="260" w:lineRule="exact"/>
        <w:ind w:left="130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) 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 ind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ks 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mbeda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deng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rumus:</w:t>
      </w:r>
    </w:p>
    <w:p w:rsidR="00E90D0E" w:rsidRDefault="00E90D0E">
      <w:pPr>
        <w:spacing w:before="4" w:line="240" w:lineRule="exact"/>
        <w:rPr>
          <w:sz w:val="24"/>
          <w:szCs w:val="24"/>
        </w:rPr>
        <w:sectPr w:rsidR="00E90D0E">
          <w:pgSz w:w="11920" w:h="16840"/>
          <w:pgMar w:top="980" w:right="1580" w:bottom="280" w:left="1680" w:header="761" w:footer="0" w:gutter="0"/>
          <w:cols w:space="720"/>
        </w:sectPr>
      </w:pPr>
    </w:p>
    <w:p w:rsidR="00E90D0E" w:rsidRDefault="00E90D0E">
      <w:pPr>
        <w:spacing w:before="1" w:line="200" w:lineRule="exact"/>
      </w:pPr>
    </w:p>
    <w:p w:rsidR="00E90D0E" w:rsidRDefault="004B42A7">
      <w:pPr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𝐷</w:t>
      </w:r>
      <w:r>
        <w:rPr>
          <w:rFonts w:ascii="Cambria Math" w:eastAsia="Cambria Math" w:hAnsi="Cambria Math" w:cs="Cambria Math"/>
          <w:spacing w:val="2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E90D0E" w:rsidRDefault="004B42A7">
      <w:pPr>
        <w:spacing w:before="18"/>
        <w:ind w:right="-56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pacing w:val="1"/>
          <w:sz w:val="24"/>
          <w:szCs w:val="24"/>
        </w:rPr>
        <w:lastRenderedPageBreak/>
        <w:t>𝐵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</w:p>
    <w:p w:rsidR="00E90D0E" w:rsidRDefault="00E90D0E">
      <w:pPr>
        <w:spacing w:before="61"/>
        <w:ind w:left="34" w:right="-21"/>
        <w:rPr>
          <w:rFonts w:ascii="Cambria Math" w:eastAsia="Cambria Math" w:hAnsi="Cambria Math" w:cs="Cambria Math"/>
          <w:sz w:val="24"/>
          <w:szCs w:val="24"/>
        </w:rPr>
      </w:pPr>
      <w:r w:rsidRPr="00E90D0E">
        <w:pict>
          <v:group id="_x0000_s2052" style="position:absolute;left:0;text-align:left;margin-left:303.55pt;margin-top:3pt;width:14.9pt;height:0;z-index:-251655680;mso-position-horizontal-relative:page" coordorigin="6071,60" coordsize="298,0">
            <v:shape id="_x0000_s2053" style="position:absolute;left:6071;top:60;width:298;height:0" coordorigin="6071,60" coordsize="298,0" path="m6071,60r298,e" filled="f" strokeweight=".94pt">
              <v:path arrowok="t"/>
            </v:shape>
            <w10:wrap anchorx="page"/>
          </v:group>
        </w:pict>
      </w:r>
      <w:r w:rsidR="004B42A7">
        <w:rPr>
          <w:rFonts w:ascii="Cambria Math" w:eastAsia="Cambria Math" w:hAnsi="Cambria Math" w:cs="Cambria Math"/>
          <w:sz w:val="24"/>
          <w:szCs w:val="24"/>
        </w:rPr>
        <w:t>𝐽</w:t>
      </w:r>
      <w:r w:rsidR="004B42A7">
        <w:rPr>
          <w:rFonts w:ascii="Cambria Math" w:eastAsia="Cambria Math" w:hAnsi="Cambria Math" w:cs="Cambria Math"/>
          <w:sz w:val="24"/>
          <w:szCs w:val="24"/>
        </w:rPr>
        <w:t>�</w:t>
      </w:r>
    </w:p>
    <w:p w:rsidR="00E90D0E" w:rsidRDefault="004B42A7">
      <w:pPr>
        <w:spacing w:before="18" w:line="240" w:lineRule="exact"/>
        <w:ind w:left="233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lastRenderedPageBreak/>
        <w:t>𝐵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</w:p>
    <w:p w:rsidR="00E90D0E" w:rsidRDefault="004B42A7">
      <w:pPr>
        <w:spacing w:line="160" w:lineRule="exac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2"/>
          <w:sz w:val="24"/>
          <w:szCs w:val="24"/>
        </w:rPr>
        <w:t>−</w:t>
      </w:r>
    </w:p>
    <w:p w:rsidR="00E90D0E" w:rsidRDefault="00E90D0E">
      <w:pPr>
        <w:spacing w:line="200" w:lineRule="exact"/>
        <w:ind w:left="266"/>
        <w:rPr>
          <w:rFonts w:ascii="Cambria Math" w:eastAsia="Cambria Math" w:hAnsi="Cambria Math" w:cs="Cambria Math"/>
          <w:sz w:val="24"/>
          <w:szCs w:val="24"/>
        </w:rPr>
        <w:sectPr w:rsidR="00E90D0E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4270" w:space="120"/>
            <w:col w:w="294" w:space="57"/>
            <w:col w:w="3919"/>
          </w:cols>
        </w:sectPr>
      </w:pPr>
      <w:r w:rsidRPr="00E90D0E">
        <w:pict>
          <v:group id="_x0000_s2050" style="position:absolute;left:0;text-align:left;margin-left:332.7pt;margin-top:-4.1pt;width:14.65pt;height:0;z-index:-251654656;mso-position-horizontal-relative:page" coordorigin="6654,-82" coordsize="293,0">
            <v:shape id="_x0000_s2051" style="position:absolute;left:6654;top:-82;width:293;height:0" coordorigin="6654,-82" coordsize="293,0" path="m6654,-82r293,e" filled="f" strokeweight=".94pt">
              <v:path arrowok="t"/>
            </v:shape>
            <w10:wrap anchorx="page"/>
          </v:group>
        </w:pict>
      </w:r>
      <w:r w:rsidR="004B42A7">
        <w:rPr>
          <w:rFonts w:ascii="Cambria Math" w:eastAsia="Cambria Math" w:hAnsi="Cambria Math" w:cs="Cambria Math"/>
          <w:position w:val="1"/>
          <w:sz w:val="24"/>
          <w:szCs w:val="24"/>
        </w:rPr>
        <w:t>𝐽</w:t>
      </w:r>
      <w:r w:rsidR="004B42A7">
        <w:rPr>
          <w:rFonts w:ascii="Cambria Math" w:eastAsia="Cambria Math" w:hAnsi="Cambria Math" w:cs="Cambria Math"/>
          <w:position w:val="1"/>
          <w:sz w:val="24"/>
          <w:szCs w:val="24"/>
        </w:rPr>
        <w:t>�</w:t>
      </w:r>
    </w:p>
    <w:p w:rsidR="00E90D0E" w:rsidRDefault="00E90D0E">
      <w:pPr>
        <w:spacing w:before="17" w:line="220" w:lineRule="exact"/>
        <w:rPr>
          <w:sz w:val="22"/>
          <w:szCs w:val="22"/>
        </w:rPr>
      </w:pPr>
    </w:p>
    <w:p w:rsidR="00E90D0E" w:rsidRDefault="004B42A7">
      <w:pPr>
        <w:spacing w:before="29"/>
        <w:ind w:left="1296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296"/>
        <w:rPr>
          <w:sz w:val="24"/>
          <w:szCs w:val="24"/>
        </w:rPr>
      </w:pPr>
      <w:r>
        <w:rPr>
          <w:sz w:val="24"/>
          <w:szCs w:val="24"/>
        </w:rPr>
        <w:t>D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296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mpok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296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b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296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mpok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den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296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b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E90D0E" w:rsidRDefault="00E90D0E">
      <w:pPr>
        <w:spacing w:before="1" w:line="280" w:lineRule="exact"/>
        <w:rPr>
          <w:sz w:val="28"/>
          <w:szCs w:val="28"/>
        </w:rPr>
      </w:pPr>
    </w:p>
    <w:p w:rsidR="00E90D0E" w:rsidRDefault="004B42A7">
      <w:pPr>
        <w:ind w:left="4398" w:right="322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3.5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260" w:lineRule="exact"/>
        <w:ind w:left="3525" w:right="2352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las</w:t>
      </w:r>
      <w:r>
        <w:rPr>
          <w:b/>
          <w:spacing w:val="1"/>
          <w:position w:val="-1"/>
          <w:sz w:val="24"/>
          <w:szCs w:val="24"/>
        </w:rPr>
        <w:t>if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asi Daya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bed</w:t>
      </w:r>
      <w:r>
        <w:rPr>
          <w:b/>
          <w:position w:val="-1"/>
          <w:sz w:val="24"/>
          <w:szCs w:val="24"/>
        </w:rPr>
        <w:t>a</w:t>
      </w:r>
    </w:p>
    <w:p w:rsidR="00E90D0E" w:rsidRDefault="00E90D0E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3821"/>
      </w:tblGrid>
      <w:tr w:rsidR="00E90D0E">
        <w:trPr>
          <w:trHeight w:hRule="exact" w:val="286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 D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495" w:right="1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ria</w:t>
            </w:r>
          </w:p>
        </w:tc>
      </w:tr>
      <w:tr w:rsidR="00E90D0E">
        <w:trPr>
          <w:trHeight w:hRule="exact" w:val="286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118" w:right="1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– 0,20</w:t>
            </w:r>
          </w:p>
        </w:tc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622" w:right="1617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lek</w:t>
            </w:r>
          </w:p>
        </w:tc>
      </w:tr>
      <w:tr w:rsidR="00E90D0E">
        <w:trPr>
          <w:trHeight w:hRule="exact" w:val="286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118" w:right="1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 – 0,40</w:t>
            </w:r>
          </w:p>
        </w:tc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547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</w:tr>
      <w:tr w:rsidR="00E90D0E">
        <w:trPr>
          <w:trHeight w:hRule="exact" w:val="288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118" w:right="1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 – 0,70</w:t>
            </w:r>
          </w:p>
        </w:tc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641" w:right="164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</w:p>
        </w:tc>
      </w:tr>
      <w:tr w:rsidR="00E90D0E">
        <w:trPr>
          <w:trHeight w:hRule="exact" w:val="286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118" w:right="1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 – 1,00</w:t>
            </w:r>
          </w:p>
        </w:tc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331" w:right="133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 se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</w:tr>
      <w:tr w:rsidR="00E90D0E">
        <w:trPr>
          <w:trHeight w:hRule="exact" w:val="286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298" w:right="1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D0E" w:rsidRDefault="004B42A7">
            <w:pPr>
              <w:spacing w:line="260" w:lineRule="exact"/>
              <w:ind w:left="1351" w:right="13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</w:p>
        </w:tc>
      </w:tr>
    </w:tbl>
    <w:p w:rsidR="00E90D0E" w:rsidRDefault="004B42A7">
      <w:pPr>
        <w:spacing w:line="260" w:lineRule="exact"/>
        <w:ind w:left="1296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2023)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76" w:firstLine="708"/>
        <w:jc w:val="both"/>
        <w:rPr>
          <w:sz w:val="24"/>
          <w:szCs w:val="24"/>
        </w:rPr>
        <w:sectPr w:rsidR="00E90D0E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2"/>
          <w:sz w:val="24"/>
          <w:szCs w:val="24"/>
        </w:rPr>
        <w:t>un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,2</w:t>
      </w:r>
      <w:r>
        <w:rPr>
          <w:spacing w:val="5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0.40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(0,4</w:t>
      </w:r>
      <w:r>
        <w:rPr>
          <w:spacing w:val="3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0,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0),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sek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(0,71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1,00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4" w:line="240" w:lineRule="exact"/>
        <w:rPr>
          <w:sz w:val="24"/>
          <w:szCs w:val="24"/>
        </w:rPr>
      </w:pPr>
    </w:p>
    <w:p w:rsidR="00E90D0E" w:rsidRDefault="004B42A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E90D0E" w:rsidRDefault="00E90D0E">
      <w:pPr>
        <w:spacing w:before="11" w:line="260" w:lineRule="exact"/>
        <w:rPr>
          <w:sz w:val="26"/>
          <w:szCs w:val="26"/>
        </w:rPr>
      </w:pPr>
    </w:p>
    <w:p w:rsidR="00E90D0E" w:rsidRDefault="004B42A7">
      <w:pPr>
        <w:ind w:left="129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tabs>
          <w:tab w:val="left" w:pos="1000"/>
        </w:tabs>
        <w:spacing w:line="480" w:lineRule="auto"/>
        <w:ind w:left="1016" w:right="75" w:hanging="42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maka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kontrol.</w:t>
      </w:r>
    </w:p>
    <w:p w:rsidR="00E90D0E" w:rsidRDefault="004B42A7">
      <w:pPr>
        <w:tabs>
          <w:tab w:val="left" w:pos="1000"/>
        </w:tabs>
        <w:spacing w:before="10" w:line="480" w:lineRule="auto"/>
        <w:ind w:left="1016" w:right="77" w:hanging="42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3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 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nter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E90D0E" w:rsidRDefault="004B42A7">
      <w:pPr>
        <w:tabs>
          <w:tab w:val="left" w:pos="1000"/>
        </w:tabs>
        <w:spacing w:before="10" w:line="480" w:lineRule="auto"/>
        <w:ind w:left="1016" w:right="78" w:hanging="42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 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posttest.</w:t>
      </w:r>
    </w:p>
    <w:p w:rsidR="00E90D0E" w:rsidRDefault="004B42A7">
      <w:pPr>
        <w:tabs>
          <w:tab w:val="left" w:pos="1000"/>
        </w:tabs>
        <w:spacing w:before="10" w:line="480" w:lineRule="auto"/>
        <w:ind w:left="1016" w:right="75" w:hanging="42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posttest</w:t>
      </w:r>
      <w:r>
        <w:rPr>
          <w:i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ni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90D0E" w:rsidRDefault="004B42A7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3" w:line="220" w:lineRule="exact"/>
        <w:rPr>
          <w:sz w:val="22"/>
          <w:szCs w:val="22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E90D0E" w:rsidRDefault="00E90D0E">
      <w:pPr>
        <w:spacing w:before="11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79" w:firstLine="708"/>
        <w:jc w:val="both"/>
        <w:rPr>
          <w:sz w:val="24"/>
          <w:szCs w:val="24"/>
        </w:rPr>
        <w:sectPr w:rsidR="00E90D0E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ono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 teknik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diaju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ujuan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0" w:line="240" w:lineRule="exact"/>
        <w:rPr>
          <w:sz w:val="24"/>
          <w:szCs w:val="24"/>
        </w:rPr>
      </w:pPr>
    </w:p>
    <w:p w:rsidR="00E90D0E" w:rsidRDefault="004B42A7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Le</w:t>
      </w:r>
      <w:r>
        <w:rPr>
          <w:i/>
          <w:sz w:val="24"/>
          <w:szCs w:val="24"/>
        </w:rPr>
        <w:t>arning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z w:val="24"/>
          <w:szCs w:val="24"/>
        </w:rPr>
        <w:t>di kelas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 SD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1952 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3" w:line="220" w:lineRule="exact"/>
        <w:rPr>
          <w:sz w:val="22"/>
          <w:szCs w:val="22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i No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E90D0E" w:rsidRDefault="00E90D0E">
      <w:pPr>
        <w:spacing w:before="11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rdistribusi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Uji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SPSS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25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for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indo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90D0E" w:rsidRDefault="004B42A7">
      <w:pPr>
        <w:spacing w:before="10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1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Akt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SPSS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25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2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3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 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iew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2149" w:right="77" w:hanging="1561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4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 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ze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→ </w:t>
      </w:r>
      <w:r>
        <w:rPr>
          <w:i/>
          <w:sz w:val="24"/>
          <w:szCs w:val="24"/>
        </w:rPr>
        <w:t>Nonparam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→ </w:t>
      </w:r>
      <w:r>
        <w:rPr>
          <w:i/>
          <w:sz w:val="24"/>
          <w:szCs w:val="24"/>
        </w:rPr>
        <w:t>1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Sa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 xml:space="preserve">ple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→ Klik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 xml:space="preserve">las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i/>
          <w:sz w:val="24"/>
          <w:szCs w:val="24"/>
        </w:rPr>
        <w:t>ni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ai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pindah/masukk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 Variab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→ Klik </w:t>
      </w:r>
      <w:r>
        <w:rPr>
          <w:i/>
          <w:sz w:val="24"/>
          <w:szCs w:val="24"/>
        </w:rPr>
        <w:t>OK</w:t>
      </w:r>
    </w:p>
    <w:p w:rsidR="00E90D0E" w:rsidRDefault="004B42A7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SPSS 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rsi 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25 </w:t>
      </w:r>
      <w:r>
        <w:rPr>
          <w:i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Kolmogorov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 xml:space="preserve">Smirnov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≤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0.05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rdistribusi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872"/>
        <w:rPr>
          <w:sz w:val="24"/>
          <w:szCs w:val="24"/>
        </w:rPr>
      </w:pP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Nilai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0.05 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rdistribusi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3" w:line="220" w:lineRule="exact"/>
        <w:rPr>
          <w:sz w:val="22"/>
          <w:szCs w:val="22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itas</w:t>
      </w:r>
    </w:p>
    <w:p w:rsidR="00E90D0E" w:rsidRDefault="00E90D0E">
      <w:pPr>
        <w:spacing w:before="11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76" w:firstLine="708"/>
        <w:jc w:val="both"/>
        <w:rPr>
          <w:sz w:val="24"/>
          <w:szCs w:val="24"/>
        </w:rPr>
        <w:sectPr w:rsidR="00E90D0E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homo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SPSS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0" w:line="240" w:lineRule="exact"/>
        <w:rPr>
          <w:sz w:val="24"/>
          <w:szCs w:val="24"/>
        </w:rPr>
      </w:pPr>
    </w:p>
    <w:p w:rsidR="00E90D0E" w:rsidRDefault="004B42A7">
      <w:pPr>
        <w:spacing w:before="29"/>
        <w:ind w:left="588"/>
        <w:rPr>
          <w:sz w:val="24"/>
          <w:szCs w:val="24"/>
        </w:rPr>
      </w:pP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rsi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25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homogenitas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SPSS 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25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1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 Akt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SPSS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25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2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i/>
          <w:sz w:val="24"/>
          <w:szCs w:val="24"/>
        </w:rPr>
        <w:t>Variab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3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 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i/>
          <w:sz w:val="24"/>
          <w:szCs w:val="24"/>
        </w:rPr>
        <w:t>Vi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2149" w:right="77" w:hanging="1561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4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 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ze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→ </w:t>
      </w:r>
      <w:r>
        <w:rPr>
          <w:i/>
          <w:sz w:val="24"/>
          <w:szCs w:val="24"/>
        </w:rPr>
        <w:t>Compare</w:t>
      </w:r>
      <w:r>
        <w:rPr>
          <w:i/>
          <w:spacing w:val="-1"/>
          <w:sz w:val="24"/>
          <w:szCs w:val="24"/>
        </w:rPr>
        <w:t xml:space="preserve"> Me</w:t>
      </w:r>
      <w:r>
        <w:rPr>
          <w:i/>
          <w:sz w:val="24"/>
          <w:szCs w:val="24"/>
        </w:rPr>
        <w:t>ans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→ 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3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→ Klik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port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pindah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ist</w:t>
      </w:r>
      <w:r>
        <w:rPr>
          <w:i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pindah/masuk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tor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→ Klik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Options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 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od Varian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→ </w:t>
      </w:r>
      <w:r>
        <w:rPr>
          <w:i/>
          <w:sz w:val="24"/>
          <w:szCs w:val="24"/>
        </w:rPr>
        <w:t>Cont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nue </w:t>
      </w:r>
      <w:r>
        <w:rPr>
          <w:sz w:val="24"/>
          <w:szCs w:val="24"/>
        </w:rPr>
        <w:t>→ Klik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OK</w:t>
      </w:r>
    </w:p>
    <w:p w:rsidR="00E90D0E" w:rsidRDefault="004B42A7">
      <w:pPr>
        <w:spacing w:before="10" w:line="480" w:lineRule="auto"/>
        <w:ind w:left="588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 </w:t>
      </w:r>
      <w:r>
        <w:rPr>
          <w:sz w:val="24"/>
          <w:szCs w:val="24"/>
        </w:rPr>
        <w:t>krit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Uji  Homo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SPSS  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rsi  25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E90D0E" w:rsidRDefault="004B42A7">
      <w:pPr>
        <w:spacing w:before="10" w:line="480" w:lineRule="auto"/>
        <w:ind w:left="872" w:right="84" w:hanging="28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0.05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ma/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homogen.</w:t>
      </w:r>
    </w:p>
    <w:p w:rsidR="00E90D0E" w:rsidRDefault="004B42A7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≥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0.05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834" w:right="6167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ma/ homo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3" w:line="220" w:lineRule="exact"/>
        <w:rPr>
          <w:sz w:val="22"/>
          <w:szCs w:val="22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3.5.3   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sis</w:t>
      </w:r>
    </w:p>
    <w:p w:rsidR="00E90D0E" w:rsidRDefault="00E90D0E">
      <w:pPr>
        <w:spacing w:before="11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76" w:firstLine="708"/>
        <w:jc w:val="both"/>
        <w:rPr>
          <w:sz w:val="24"/>
          <w:szCs w:val="24"/>
        </w:rPr>
        <w:sectPr w:rsidR="00E90D0E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model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mata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3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sekit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dilakuk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potesis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rima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olak.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potesis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8" w:line="260" w:lineRule="exact"/>
        <w:rPr>
          <w:sz w:val="26"/>
          <w:szCs w:val="26"/>
        </w:rPr>
      </w:pPr>
    </w:p>
    <w:p w:rsidR="00E90D0E" w:rsidRDefault="004B42A7">
      <w:pPr>
        <w:spacing w:before="18"/>
        <w:ind w:left="3834" w:right="3372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0 </w:t>
      </w:r>
      <w:r>
        <w:rPr>
          <w:rFonts w:ascii="Cambria Math" w:eastAsia="Cambria Math" w:hAnsi="Cambria Math" w:cs="Cambria Math"/>
          <w:spacing w:val="6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 xml:space="preserve">∶ </w:t>
      </w:r>
      <w:r>
        <w:rPr>
          <w:rFonts w:ascii="Cambria Math" w:eastAsia="Cambria Math" w:hAnsi="Cambria Math" w:cs="Cambria Math"/>
          <w:spacing w:val="1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4"/>
          <w:sz w:val="24"/>
          <w:szCs w:val="24"/>
        </w:rPr>
        <w:t>µ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1 </w:t>
      </w:r>
      <w:r>
        <w:rPr>
          <w:rFonts w:ascii="Cambria Math" w:eastAsia="Cambria Math" w:hAnsi="Cambria Math" w:cs="Cambria Math"/>
          <w:spacing w:val="4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 xml:space="preserve">= </w:t>
      </w:r>
      <w:r>
        <w:rPr>
          <w:rFonts w:ascii="Cambria Math" w:eastAsia="Cambria Math" w:hAnsi="Cambria Math" w:cs="Cambria Math"/>
          <w:spacing w:val="1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µ</w:t>
      </w:r>
      <w:r>
        <w:rPr>
          <w:rFonts w:ascii="Cambria Math" w:eastAsia="Cambria Math" w:hAnsi="Cambria Math" w:cs="Cambria Math"/>
          <w:w w:val="104"/>
          <w:position w:val="-5"/>
          <w:sz w:val="17"/>
          <w:szCs w:val="17"/>
        </w:rPr>
        <w:t>2</w:t>
      </w:r>
    </w:p>
    <w:p w:rsidR="00E90D0E" w:rsidRDefault="00E90D0E">
      <w:pPr>
        <w:spacing w:before="6" w:line="240" w:lineRule="exact"/>
        <w:rPr>
          <w:sz w:val="24"/>
          <w:szCs w:val="24"/>
        </w:rPr>
      </w:pPr>
    </w:p>
    <w:p w:rsidR="00E90D0E" w:rsidRDefault="004B42A7">
      <w:pPr>
        <w:spacing w:line="300" w:lineRule="exact"/>
        <w:ind w:left="3837" w:right="3375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2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9"/>
          <w:position w:val="2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2"/>
          <w:sz w:val="17"/>
          <w:szCs w:val="17"/>
        </w:rPr>
        <w:t xml:space="preserve">1 </w:t>
      </w:r>
      <w:r>
        <w:rPr>
          <w:rFonts w:ascii="Cambria Math" w:eastAsia="Cambria Math" w:hAnsi="Cambria Math" w:cs="Cambria Math"/>
          <w:spacing w:val="6"/>
          <w:position w:val="-2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2"/>
          <w:sz w:val="24"/>
          <w:szCs w:val="24"/>
        </w:rPr>
        <w:t xml:space="preserve">∶ </w:t>
      </w:r>
      <w:r>
        <w:rPr>
          <w:rFonts w:ascii="Cambria Math" w:eastAsia="Cambria Math" w:hAnsi="Cambria Math" w:cs="Cambria Math"/>
          <w:spacing w:val="13"/>
          <w:position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4"/>
          <w:position w:val="2"/>
          <w:sz w:val="24"/>
          <w:szCs w:val="24"/>
        </w:rPr>
        <w:t>µ</w:t>
      </w:r>
      <w:r>
        <w:rPr>
          <w:rFonts w:ascii="Cambria Math" w:eastAsia="Cambria Math" w:hAnsi="Cambria Math" w:cs="Cambria Math"/>
          <w:position w:val="-2"/>
          <w:sz w:val="17"/>
          <w:szCs w:val="17"/>
        </w:rPr>
        <w:t xml:space="preserve">1 </w:t>
      </w:r>
      <w:r>
        <w:rPr>
          <w:rFonts w:ascii="Cambria Math" w:eastAsia="Cambria Math" w:hAnsi="Cambria Math" w:cs="Cambria Math"/>
          <w:spacing w:val="4"/>
          <w:position w:val="-2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2"/>
          <w:sz w:val="24"/>
          <w:szCs w:val="24"/>
        </w:rPr>
        <w:t xml:space="preserve">≠ </w:t>
      </w:r>
      <w:r>
        <w:rPr>
          <w:rFonts w:ascii="Cambria Math" w:eastAsia="Cambria Math" w:hAnsi="Cambria Math" w:cs="Cambria Math"/>
          <w:spacing w:val="15"/>
          <w:position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2"/>
          <w:sz w:val="24"/>
          <w:szCs w:val="24"/>
        </w:rPr>
        <w:t>µ</w:t>
      </w:r>
      <w:r>
        <w:rPr>
          <w:rFonts w:ascii="Cambria Math" w:eastAsia="Cambria Math" w:hAnsi="Cambria Math" w:cs="Cambria Math"/>
          <w:w w:val="104"/>
          <w:position w:val="-2"/>
          <w:sz w:val="17"/>
          <w:szCs w:val="17"/>
        </w:rPr>
        <w:t>2</w:t>
      </w:r>
    </w:p>
    <w:p w:rsidR="00E90D0E" w:rsidRDefault="00E90D0E">
      <w:pPr>
        <w:spacing w:before="5" w:line="160" w:lineRule="exact"/>
        <w:rPr>
          <w:sz w:val="16"/>
          <w:szCs w:val="16"/>
        </w:rPr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4B42A7">
      <w:pPr>
        <w:spacing w:before="29"/>
        <w:ind w:left="1155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E90D0E" w:rsidRDefault="00E90D0E">
      <w:pPr>
        <w:spacing w:before="19" w:line="260" w:lineRule="exact"/>
        <w:rPr>
          <w:sz w:val="26"/>
          <w:szCs w:val="26"/>
        </w:rPr>
      </w:pPr>
    </w:p>
    <w:p w:rsidR="00E90D0E" w:rsidRDefault="004B42A7">
      <w:pPr>
        <w:ind w:left="1155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-4"/>
          <w:sz w:val="24"/>
          <w:szCs w:val="24"/>
        </w:rPr>
        <w:t>µ</w:t>
      </w:r>
      <w:r>
        <w:rPr>
          <w:rFonts w:ascii="Cambria Math" w:eastAsia="Cambria Math" w:hAnsi="Cambria Math" w:cs="Cambria Math"/>
          <w:spacing w:val="7"/>
          <w:position w:val="-5"/>
          <w:sz w:val="17"/>
          <w:szCs w:val="17"/>
        </w:rPr>
        <w:t>1</w:t>
      </w:r>
      <w:r>
        <w:rPr>
          <w:sz w:val="24"/>
          <w:szCs w:val="24"/>
        </w:rPr>
        <w:t>=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ta nilai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model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Based Learning</w:t>
      </w:r>
    </w:p>
    <w:p w:rsidR="00E90D0E" w:rsidRDefault="00E90D0E">
      <w:pPr>
        <w:spacing w:before="6" w:line="240" w:lineRule="exact"/>
        <w:rPr>
          <w:sz w:val="24"/>
          <w:szCs w:val="24"/>
        </w:rPr>
      </w:pPr>
    </w:p>
    <w:p w:rsidR="00E90D0E" w:rsidRDefault="004B42A7">
      <w:pPr>
        <w:ind w:left="1155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1"/>
          <w:sz w:val="24"/>
          <w:szCs w:val="24"/>
        </w:rPr>
        <w:t>µ</w:t>
      </w:r>
      <w:r>
        <w:rPr>
          <w:rFonts w:ascii="Cambria Math" w:eastAsia="Cambria Math" w:hAnsi="Cambria Math" w:cs="Cambria Math"/>
          <w:spacing w:val="9"/>
          <w:position w:val="-5"/>
          <w:sz w:val="17"/>
          <w:szCs w:val="17"/>
        </w:rPr>
        <w:t>2</w:t>
      </w:r>
      <w:r>
        <w:rPr>
          <w:sz w:val="24"/>
          <w:szCs w:val="24"/>
        </w:rPr>
        <w:t>=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ta nilai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model 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E90D0E" w:rsidRDefault="00E90D0E">
      <w:pPr>
        <w:spacing w:before="9" w:line="240" w:lineRule="exact"/>
        <w:rPr>
          <w:sz w:val="24"/>
          <w:szCs w:val="24"/>
        </w:rPr>
      </w:pPr>
    </w:p>
    <w:p w:rsidR="00E90D0E" w:rsidRDefault="004B42A7">
      <w:pPr>
        <w:spacing w:line="424" w:lineRule="auto"/>
        <w:ind w:left="1721" w:right="81" w:hanging="566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9"/>
          <w:position w:val="-5"/>
          <w:sz w:val="17"/>
          <w:szCs w:val="17"/>
        </w:rPr>
        <w:t>0</w:t>
      </w:r>
      <w:r>
        <w:rPr>
          <w:sz w:val="24"/>
          <w:szCs w:val="24"/>
        </w:rPr>
        <w:t>=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E90D0E" w:rsidRDefault="004B42A7">
      <w:pPr>
        <w:spacing w:before="72"/>
        <w:ind w:left="1683" w:right="3126"/>
        <w:jc w:val="center"/>
        <w:rPr>
          <w:sz w:val="24"/>
          <w:szCs w:val="24"/>
        </w:rPr>
      </w:pP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 SD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1952 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90D0E" w:rsidRDefault="00E90D0E">
      <w:pPr>
        <w:spacing w:before="19" w:line="260" w:lineRule="exact"/>
        <w:rPr>
          <w:sz w:val="26"/>
          <w:szCs w:val="26"/>
        </w:rPr>
      </w:pPr>
    </w:p>
    <w:p w:rsidR="00E90D0E" w:rsidRDefault="004B42A7">
      <w:pPr>
        <w:spacing w:line="426" w:lineRule="auto"/>
        <w:ind w:left="1721" w:right="81" w:hanging="566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4"/>
          <w:position w:val="-5"/>
          <w:sz w:val="17"/>
          <w:szCs w:val="17"/>
        </w:rPr>
        <w:t>�</w:t>
      </w:r>
      <w:r>
        <w:rPr>
          <w:sz w:val="24"/>
          <w:szCs w:val="24"/>
        </w:rPr>
        <w:t xml:space="preserve">=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E90D0E" w:rsidRDefault="004B42A7">
      <w:pPr>
        <w:spacing w:before="70"/>
        <w:ind w:left="1683" w:right="3126"/>
        <w:jc w:val="center"/>
        <w:rPr>
          <w:sz w:val="24"/>
          <w:szCs w:val="24"/>
        </w:rPr>
      </w:pP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 SD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1952 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90D0E" w:rsidRDefault="00E90D0E">
      <w:pPr>
        <w:spacing w:before="1" w:line="280" w:lineRule="exact"/>
        <w:rPr>
          <w:sz w:val="28"/>
          <w:szCs w:val="28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3.5.4   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istik</w:t>
      </w:r>
    </w:p>
    <w:p w:rsidR="00E90D0E" w:rsidRDefault="00E90D0E">
      <w:pPr>
        <w:spacing w:before="11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83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n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homogenitas,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dan dua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hom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E90D0E" w:rsidRDefault="004B42A7">
      <w:pPr>
        <w:spacing w:before="10" w:line="480" w:lineRule="auto"/>
        <w:ind w:left="588" w:right="80" w:firstLine="768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i/>
          <w:sz w:val="24"/>
          <w:szCs w:val="24"/>
        </w:rPr>
        <w:t>SPSS 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25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SPSS 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25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90D0E" w:rsidRDefault="004B42A7">
      <w:pPr>
        <w:spacing w:before="10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1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 Akt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SPSS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25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2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3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iew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  <w:sectPr w:rsidR="00E90D0E">
          <w:pgSz w:w="11920" w:h="16840"/>
          <w:pgMar w:top="980" w:right="1580" w:bottom="280" w:left="1680" w:header="761" w:footer="0" w:gutter="0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4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Klik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→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→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→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0" w:line="240" w:lineRule="exact"/>
        <w:rPr>
          <w:sz w:val="24"/>
          <w:szCs w:val="24"/>
        </w:rPr>
      </w:pPr>
    </w:p>
    <w:p w:rsidR="00E90D0E" w:rsidRDefault="004B42A7">
      <w:pPr>
        <w:spacing w:before="29" w:line="480" w:lineRule="auto"/>
        <w:ind w:left="2149" w:right="79"/>
        <w:jc w:val="both"/>
        <w:rPr>
          <w:sz w:val="24"/>
          <w:szCs w:val="24"/>
        </w:rPr>
      </w:pPr>
      <w:r>
        <w:rPr>
          <w:sz w:val="24"/>
          <w:szCs w:val="24"/>
        </w:rPr>
        <w:t>Klik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tes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pindah/masukk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→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Klik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pindah/masukk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→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Klik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90D0E" w:rsidRDefault="004B42A7">
      <w:pPr>
        <w:spacing w:before="9" w:line="475" w:lineRule="auto"/>
        <w:ind w:left="588" w:right="3312"/>
        <w:rPr>
          <w:sz w:val="24"/>
          <w:szCs w:val="24"/>
        </w:rPr>
      </w:pP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.        </w:t>
      </w:r>
      <w:r>
        <w:rPr>
          <w:spacing w:val="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Nilai si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nifik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 &lt;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0.05 </w:t>
      </w:r>
      <w:r>
        <w:rPr>
          <w:spacing w:val="3"/>
          <w:position w:val="2"/>
          <w:sz w:val="24"/>
          <w:szCs w:val="24"/>
        </w:rPr>
        <w:t>m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ka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H</w:t>
      </w:r>
      <w:r>
        <w:rPr>
          <w:sz w:val="16"/>
          <w:szCs w:val="16"/>
        </w:rPr>
        <w:t>0</w:t>
      </w:r>
      <w:r>
        <w:rPr>
          <w:spacing w:val="2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di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olak . b.         Nilai si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nifik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n ≥ 0.05 </w:t>
      </w:r>
      <w:r>
        <w:rPr>
          <w:spacing w:val="3"/>
          <w:position w:val="2"/>
          <w:sz w:val="24"/>
          <w:szCs w:val="24"/>
        </w:rPr>
        <w:t>m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ka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H</w:t>
      </w:r>
      <w:r>
        <w:rPr>
          <w:sz w:val="16"/>
          <w:szCs w:val="16"/>
        </w:rPr>
        <w:t>0</w:t>
      </w:r>
      <w:r>
        <w:rPr>
          <w:spacing w:val="2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di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rim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.</w:t>
      </w:r>
    </w:p>
    <w:p w:rsidR="00E90D0E" w:rsidRDefault="00E90D0E">
      <w:pPr>
        <w:spacing w:before="8" w:line="160" w:lineRule="exact"/>
        <w:rPr>
          <w:sz w:val="16"/>
          <w:szCs w:val="16"/>
        </w:rPr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4B42A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3.5.5 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 </w:t>
      </w:r>
      <w:r>
        <w:rPr>
          <w:b/>
          <w:i/>
          <w:sz w:val="24"/>
          <w:szCs w:val="24"/>
        </w:rPr>
        <w:t xml:space="preserve">Post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oc</w:t>
      </w:r>
    </w:p>
    <w:p w:rsidR="00E90D0E" w:rsidRDefault="00E90D0E">
      <w:pPr>
        <w:spacing w:before="11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588" w:right="7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Uji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post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hoc</w:t>
      </w:r>
      <w:r>
        <w:rPr>
          <w:i/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untuk 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pola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mukan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post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ost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hoc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hoc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hoc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 (</w:t>
      </w:r>
      <w:r>
        <w:rPr>
          <w:spacing w:val="-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io, 2021).</w:t>
      </w:r>
    </w:p>
    <w:p w:rsidR="00E90D0E" w:rsidRDefault="004B42A7">
      <w:pPr>
        <w:spacing w:before="10" w:line="480" w:lineRule="auto"/>
        <w:ind w:left="588" w:right="8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hoc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: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i/>
          <w:sz w:val="24"/>
          <w:szCs w:val="24"/>
        </w:rPr>
        <w:t>SPSS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25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E90D0E" w:rsidRDefault="004B42A7">
      <w:pPr>
        <w:spacing w:before="10" w:line="480" w:lineRule="auto"/>
        <w:ind w:left="1865" w:right="77" w:hanging="1277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Variabel View</w:t>
      </w:r>
      <w:r>
        <w:rPr>
          <w:sz w:val="24"/>
          <w:szCs w:val="24"/>
        </w:rPr>
        <w:t>.</w:t>
      </w:r>
    </w:p>
    <w:p w:rsidR="00E90D0E" w:rsidRDefault="004B42A7">
      <w:pPr>
        <w:spacing w:before="11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2 :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CT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+</w:t>
      </w:r>
      <w:r>
        <w:rPr>
          <w:sz w:val="24"/>
          <w:szCs w:val="24"/>
        </w:rPr>
        <w:t>T untuk pind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ke </w:t>
      </w:r>
      <w:r>
        <w:rPr>
          <w:i/>
          <w:sz w:val="24"/>
          <w:szCs w:val="24"/>
        </w:rPr>
        <w:t>Da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a Vi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3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86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sikan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table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865"/>
        <w:rPr>
          <w:sz w:val="24"/>
          <w:szCs w:val="24"/>
        </w:rPr>
        <w:sectPr w:rsidR="00E90D0E">
          <w:pgSz w:w="11920" w:h="16840"/>
          <w:pgMar w:top="980" w:right="1580" w:bottom="280" w:left="1680" w:header="761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Aktifk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Value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ab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l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10" w:line="240" w:lineRule="exact"/>
        <w:rPr>
          <w:sz w:val="24"/>
          <w:szCs w:val="24"/>
        </w:rPr>
      </w:pPr>
    </w:p>
    <w:p w:rsidR="00E90D0E" w:rsidRDefault="004B42A7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4 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S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86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inear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Uni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aria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.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865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Klik </w:t>
      </w:r>
      <w:r>
        <w:rPr>
          <w:i/>
          <w:sz w:val="24"/>
          <w:szCs w:val="24"/>
        </w:rPr>
        <w:t>plo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865"/>
        <w:rPr>
          <w:sz w:val="24"/>
          <w:szCs w:val="24"/>
        </w:rPr>
      </w:pPr>
      <w:r>
        <w:rPr>
          <w:i/>
          <w:sz w:val="24"/>
          <w:szCs w:val="24"/>
        </w:rPr>
        <w:t>3.</w:t>
      </w:r>
      <w:r>
        <w:rPr>
          <w:i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i/>
          <w:sz w:val="24"/>
          <w:szCs w:val="24"/>
        </w:rPr>
        <w:t>post hoc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ind w:left="1865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Klik OK</w:t>
      </w: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line="200" w:lineRule="exact"/>
      </w:pPr>
    </w:p>
    <w:p w:rsidR="00E90D0E" w:rsidRDefault="00E90D0E">
      <w:pPr>
        <w:spacing w:before="9" w:line="220" w:lineRule="exact"/>
        <w:rPr>
          <w:sz w:val="22"/>
          <w:szCs w:val="22"/>
        </w:rPr>
      </w:pPr>
    </w:p>
    <w:p w:rsidR="00E90D0E" w:rsidRDefault="004B42A7">
      <w:pPr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ntuan:</w:t>
      </w:r>
    </w:p>
    <w:p w:rsidR="00E90D0E" w:rsidRDefault="00E90D0E">
      <w:pPr>
        <w:spacing w:before="16" w:line="260" w:lineRule="exact"/>
        <w:rPr>
          <w:sz w:val="26"/>
          <w:szCs w:val="26"/>
        </w:rPr>
      </w:pPr>
    </w:p>
    <w:p w:rsidR="00E90D0E" w:rsidRDefault="004B42A7">
      <w:pPr>
        <w:spacing w:line="480" w:lineRule="auto"/>
        <w:ind w:left="872" w:right="79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0,05,</w:t>
      </w:r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aan</w:t>
      </w:r>
      <w:r>
        <w:rPr>
          <w:b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E90D0E" w:rsidRDefault="004B42A7">
      <w:pPr>
        <w:spacing w:before="10" w:line="480" w:lineRule="auto"/>
        <w:ind w:left="872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0,05,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tidak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an</w:t>
      </w:r>
      <w:r>
        <w:rPr>
          <w:b/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sectPr w:rsidR="00E90D0E" w:rsidSect="00E90D0E">
      <w:pgSz w:w="11920" w:h="16840"/>
      <w:pgMar w:top="980" w:right="1580" w:bottom="280" w:left="1680" w:header="76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A7" w:rsidRDefault="004B42A7" w:rsidP="00E90D0E">
      <w:r>
        <w:separator/>
      </w:r>
    </w:p>
  </w:endnote>
  <w:endnote w:type="continuationSeparator" w:id="1">
    <w:p w:rsidR="004B42A7" w:rsidRDefault="004B42A7" w:rsidP="00E90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E2" w:rsidRDefault="00E961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E2" w:rsidRDefault="00E961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E2" w:rsidRDefault="00E96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A7" w:rsidRDefault="004B42A7" w:rsidP="00E90D0E">
      <w:r>
        <w:separator/>
      </w:r>
    </w:p>
  </w:footnote>
  <w:footnote w:type="continuationSeparator" w:id="1">
    <w:p w:rsidR="004B42A7" w:rsidRDefault="004B42A7" w:rsidP="00E90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E2" w:rsidRDefault="00E961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02260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E2" w:rsidRDefault="00E961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02261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E2" w:rsidRDefault="00E961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02259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E2" w:rsidRDefault="00E961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02263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0E" w:rsidRDefault="00E961E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02264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E90D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3pt;margin-top:37.05pt;width:15.3pt;height:13.05pt;z-index:-251658752;mso-position-horizontal-relative:page;mso-position-vertical-relative:page" filled="f" stroked="f">
          <v:textbox inset="0,0,0,0">
            <w:txbxContent>
              <w:p w:rsidR="00E90D0E" w:rsidRDefault="00E90D0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4B42A7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961E2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E2" w:rsidRDefault="00E961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02262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22B"/>
    <w:multiLevelType w:val="multilevel"/>
    <w:tmpl w:val="9D6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48k2ea9dERaxSzQjDw5a/n4EcV0=" w:salt="vxPvAUJrPNgxGTe3T+/Ln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90D0E"/>
    <w:rsid w:val="004B42A7"/>
    <w:rsid w:val="00E90D0E"/>
    <w:rsid w:val="00E9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96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1E2"/>
  </w:style>
  <w:style w:type="paragraph" w:styleId="Footer">
    <w:name w:val="footer"/>
    <w:basedOn w:val="Normal"/>
    <w:link w:val="FooterChar"/>
    <w:uiPriority w:val="99"/>
    <w:semiHidden/>
    <w:unhideWhenUsed/>
    <w:rsid w:val="00E96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1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bing.com/ck/a?!&amp;&amp;p=e874b49411b5ed28JmltdHM9MTcxMTY3MDQwMCZpZ3VpZD0zYTZjNDFmMi01MWZkLTZkNGMtMDYyOS01MjZjNTBjZjZjMGEmaW5zaWQ9NTY4OA&amp;ptn=3&amp;ver=2&amp;hsh=3&amp;fclid=3a6c41f2-51fd-6d4c-0629-526c50cf6c0a&amp;u=a1aHR0cDovL3JlcG9zaXRvcnkudXBpLmVkdS81OTk3NC80L1NfUEVBXzE2MDA3MjVfQ2hhcHRlcjMucGRm&amp;ntb=1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bing.com/ck/a?!&amp;&amp;p=e874b49411b5ed28JmltdHM9MTcxMTY3MDQwMCZpZ3VpZD0zYTZjNDFmMi01MWZkLTZkNGMtMDYyOS01MjZjNTBjZjZjMGEmaW5zaWQ9NTY4OA&amp;ptn=3&amp;ver=2&amp;hsh=3&amp;fclid=3a6c41f2-51fd-6d4c-0629-526c50cf6c0a&amp;u=a1aHR0cDovL3JlcG9zaXRvcnkudXBpLmVkdS81OTk3NC80L1NfUEVBXzE2MDA3MjVfQ2hhcHRlcjMucGRm&amp;ntb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bing.com/ck/a?!&amp;&amp;p=e874b49411b5ed28JmltdHM9MTcxMTY3MDQwMCZpZ3VpZD0zYTZjNDFmMi01MWZkLTZkNGMtMDYyOS01MjZjNTBjZjZjMGEmaW5zaWQ9NTY4OA&amp;ptn=3&amp;ver=2&amp;hsh=3&amp;fclid=3a6c41f2-51fd-6d4c-0629-526c50cf6c0a&amp;u=a1aHR0cDovL3JlcG9zaXRvcnkudXBpLmVkdS81OTk3NC80L1NfUEVBXzE2MDA3MjVfQ2hhcHRlcjMucGRm&amp;ntb=1" TargetMode="Externa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bing.com/ck/a?!&amp;&amp;p=e874b49411b5ed28JmltdHM9MTcxMTY3MDQwMCZpZ3VpZD0zYTZjNDFmMi01MWZkLTZkNGMtMDYyOS01MjZjNTBjZjZjMGEmaW5zaWQ9NTY4OA&amp;ptn=3&amp;ver=2&amp;hsh=3&amp;fclid=3a6c41f2-51fd-6d4c-0629-526c50cf6c0a&amp;u=a1aHR0cDovL3JlcG9zaXRvcnkudXBpLmVkdS81OTk3NC80L1NfUEVBXzE2MDA3MjVfQ2hhcHRlcjMucGRm&amp;ntb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2473</Words>
  <Characters>14101</Characters>
  <Application>Microsoft Office Word</Application>
  <DocSecurity>0</DocSecurity>
  <Lines>117</Lines>
  <Paragraphs>33</Paragraphs>
  <ScaleCrop>false</ScaleCrop>
  <Company/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2025-01-24T07:28:00Z</dcterms:created>
  <dcterms:modified xsi:type="dcterms:W3CDTF">2025-01-24T07:28:00Z</dcterms:modified>
</cp:coreProperties>
</file>