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3C0" w:rsidRDefault="005E33C0">
      <w:pPr>
        <w:spacing w:line="200" w:lineRule="exact"/>
      </w:pPr>
    </w:p>
    <w:p w:rsidR="005E33C0" w:rsidRDefault="005E33C0">
      <w:pPr>
        <w:spacing w:line="200" w:lineRule="exact"/>
      </w:pPr>
    </w:p>
    <w:p w:rsidR="005E33C0" w:rsidRDefault="005E33C0">
      <w:pPr>
        <w:spacing w:before="18" w:line="240" w:lineRule="exact"/>
        <w:rPr>
          <w:sz w:val="24"/>
          <w:szCs w:val="24"/>
        </w:rPr>
      </w:pPr>
    </w:p>
    <w:p w:rsidR="005E33C0" w:rsidRDefault="000F2686">
      <w:pPr>
        <w:spacing w:before="29"/>
        <w:ind w:left="4156" w:right="3687"/>
        <w:jc w:val="center"/>
        <w:rPr>
          <w:sz w:val="24"/>
          <w:szCs w:val="24"/>
        </w:rPr>
      </w:pPr>
      <w:r>
        <w:rPr>
          <w:b/>
          <w:sz w:val="24"/>
          <w:szCs w:val="24"/>
        </w:rPr>
        <w:t>BAB V</w:t>
      </w:r>
    </w:p>
    <w:p w:rsidR="005E33C0" w:rsidRDefault="005E33C0">
      <w:pPr>
        <w:spacing w:before="2" w:line="180" w:lineRule="exact"/>
        <w:rPr>
          <w:sz w:val="18"/>
          <w:szCs w:val="18"/>
        </w:rPr>
      </w:pPr>
    </w:p>
    <w:p w:rsidR="005E33C0" w:rsidRDefault="000F2686">
      <w:pPr>
        <w:spacing w:line="260" w:lineRule="exact"/>
        <w:ind w:left="2973" w:right="2507"/>
        <w:jc w:val="center"/>
        <w:rPr>
          <w:sz w:val="24"/>
          <w:szCs w:val="24"/>
        </w:rPr>
      </w:pPr>
      <w:r>
        <w:rPr>
          <w:b/>
          <w:spacing w:val="-2"/>
          <w:position w:val="-1"/>
          <w:sz w:val="24"/>
          <w:szCs w:val="24"/>
        </w:rPr>
        <w:t>K</w:t>
      </w:r>
      <w:r>
        <w:rPr>
          <w:b/>
          <w:position w:val="-1"/>
          <w:sz w:val="24"/>
          <w:szCs w:val="24"/>
        </w:rPr>
        <w:t>E</w:t>
      </w:r>
      <w:r>
        <w:rPr>
          <w:b/>
          <w:spacing w:val="1"/>
          <w:position w:val="-1"/>
          <w:sz w:val="24"/>
          <w:szCs w:val="24"/>
        </w:rPr>
        <w:t>S</w:t>
      </w:r>
      <w:r>
        <w:rPr>
          <w:b/>
          <w:position w:val="-1"/>
          <w:sz w:val="24"/>
          <w:szCs w:val="24"/>
        </w:rPr>
        <w:t>I</w:t>
      </w:r>
      <w:r>
        <w:rPr>
          <w:b/>
          <w:spacing w:val="1"/>
          <w:position w:val="-1"/>
          <w:sz w:val="24"/>
          <w:szCs w:val="24"/>
        </w:rPr>
        <w:t>M</w:t>
      </w:r>
      <w:r>
        <w:rPr>
          <w:b/>
          <w:spacing w:val="-3"/>
          <w:position w:val="-1"/>
          <w:sz w:val="24"/>
          <w:szCs w:val="24"/>
        </w:rPr>
        <w:t>P</w:t>
      </w:r>
      <w:r>
        <w:rPr>
          <w:b/>
          <w:position w:val="-1"/>
          <w:sz w:val="24"/>
          <w:szCs w:val="24"/>
        </w:rPr>
        <w:t>ULAN</w:t>
      </w:r>
      <w:r>
        <w:rPr>
          <w:b/>
          <w:spacing w:val="-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D</w:t>
      </w:r>
      <w:r>
        <w:rPr>
          <w:b/>
          <w:spacing w:val="1"/>
          <w:position w:val="-1"/>
          <w:sz w:val="24"/>
          <w:szCs w:val="24"/>
        </w:rPr>
        <w:t>A</w:t>
      </w:r>
      <w:r>
        <w:rPr>
          <w:b/>
          <w:position w:val="-1"/>
          <w:sz w:val="24"/>
          <w:szCs w:val="24"/>
        </w:rPr>
        <w:t>N SAR</w:t>
      </w:r>
      <w:r>
        <w:rPr>
          <w:b/>
          <w:spacing w:val="-1"/>
          <w:position w:val="-1"/>
          <w:sz w:val="24"/>
          <w:szCs w:val="24"/>
        </w:rPr>
        <w:t>A</w:t>
      </w:r>
      <w:r>
        <w:rPr>
          <w:b/>
          <w:position w:val="-1"/>
          <w:sz w:val="24"/>
          <w:szCs w:val="24"/>
        </w:rPr>
        <w:t>N</w:t>
      </w:r>
    </w:p>
    <w:p w:rsidR="005E33C0" w:rsidRDefault="005E33C0">
      <w:pPr>
        <w:spacing w:line="200" w:lineRule="exact"/>
      </w:pPr>
    </w:p>
    <w:p w:rsidR="005E33C0" w:rsidRDefault="005E33C0">
      <w:pPr>
        <w:spacing w:line="200" w:lineRule="exact"/>
      </w:pPr>
    </w:p>
    <w:p w:rsidR="005E33C0" w:rsidRDefault="005E33C0">
      <w:pPr>
        <w:spacing w:before="14" w:line="200" w:lineRule="exact"/>
      </w:pPr>
    </w:p>
    <w:p w:rsidR="005E33C0" w:rsidRDefault="000F2686">
      <w:pPr>
        <w:spacing w:before="29"/>
        <w:ind w:left="588" w:right="6356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5.1 </w:t>
      </w:r>
      <w:r>
        <w:rPr>
          <w:b/>
          <w:spacing w:val="7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</w:t>
      </w:r>
      <w:r>
        <w:rPr>
          <w:b/>
          <w:spacing w:val="3"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pu</w:t>
      </w:r>
      <w:r>
        <w:rPr>
          <w:b/>
          <w:sz w:val="24"/>
          <w:szCs w:val="24"/>
        </w:rPr>
        <w:t>lan</w:t>
      </w:r>
    </w:p>
    <w:p w:rsidR="005E33C0" w:rsidRDefault="005E33C0">
      <w:pPr>
        <w:spacing w:before="11" w:line="260" w:lineRule="exact"/>
        <w:rPr>
          <w:sz w:val="26"/>
          <w:szCs w:val="26"/>
        </w:rPr>
      </w:pPr>
    </w:p>
    <w:p w:rsidR="005E33C0" w:rsidRDefault="000F2686">
      <w:pPr>
        <w:spacing w:line="480" w:lineRule="auto"/>
        <w:ind w:left="588" w:right="77" w:firstLine="720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sis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mpu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hwa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ruh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nifik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6"/>
          <w:sz w:val="24"/>
          <w:szCs w:val="24"/>
        </w:rPr>
        <w:t>I</w:t>
      </w:r>
      <w:r>
        <w:rPr>
          <w:spacing w:val="3"/>
          <w:sz w:val="24"/>
          <w:szCs w:val="24"/>
        </w:rPr>
        <w:t>P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model</w:t>
      </w:r>
      <w:r>
        <w:rPr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Proje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t Bas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 xml:space="preserve"> 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arning.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ini di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unjukkan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rol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uji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hip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tesis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postte</w:t>
      </w:r>
      <w:r>
        <w:rPr>
          <w:i/>
          <w:spacing w:val="-3"/>
          <w:sz w:val="24"/>
          <w:szCs w:val="24"/>
        </w:rPr>
        <w:t>s</w:t>
      </w:r>
      <w:r>
        <w:rPr>
          <w:i/>
          <w:sz w:val="24"/>
          <w:szCs w:val="24"/>
        </w:rPr>
        <w:t xml:space="preserve">t 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lui</w:t>
      </w:r>
      <w:r>
        <w:rPr>
          <w:spacing w:val="23"/>
          <w:sz w:val="24"/>
          <w:szCs w:val="24"/>
        </w:rPr>
        <w:t xml:space="preserve"> </w:t>
      </w:r>
      <w:r>
        <w:rPr>
          <w:i/>
          <w:sz w:val="24"/>
          <w:szCs w:val="24"/>
        </w:rPr>
        <w:t>uj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-</w:t>
      </w:r>
      <w:r>
        <w:rPr>
          <w:sz w:val="24"/>
          <w:szCs w:val="24"/>
        </w:rPr>
        <w:t>t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ta</w:t>
      </w:r>
      <w:r>
        <w:rPr>
          <w:spacing w:val="1"/>
          <w:sz w:val="24"/>
          <w:szCs w:val="24"/>
        </w:rPr>
        <w:t>ra</w:t>
      </w:r>
      <w:r>
        <w:rPr>
          <w:sz w:val="24"/>
          <w:szCs w:val="24"/>
        </w:rPr>
        <w:t>f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nifi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lebih</w:t>
      </w:r>
      <w:r>
        <w:rPr>
          <w:spacing w:val="2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dibanding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2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0</w:t>
      </w:r>
      <w:r>
        <w:rPr>
          <w:sz w:val="24"/>
          <w:szCs w:val="24"/>
        </w:rPr>
        <w:t>,000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&lt;</w:t>
      </w:r>
    </w:p>
    <w:p w:rsidR="005E33C0" w:rsidRDefault="000F2686">
      <w:pPr>
        <w:spacing w:before="9" w:line="479" w:lineRule="auto"/>
        <w:ind w:left="588" w:right="80"/>
        <w:jc w:val="both"/>
        <w:rPr>
          <w:sz w:val="24"/>
          <w:szCs w:val="24"/>
        </w:rPr>
      </w:pPr>
      <w:r>
        <w:rPr>
          <w:position w:val="2"/>
          <w:sz w:val="24"/>
          <w:szCs w:val="24"/>
        </w:rPr>
        <w:t>0,05)</w:t>
      </w:r>
      <w:r>
        <w:rPr>
          <w:spacing w:val="20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s</w:t>
      </w:r>
      <w:r>
        <w:rPr>
          <w:spacing w:val="-1"/>
          <w:position w:val="2"/>
          <w:sz w:val="24"/>
          <w:szCs w:val="24"/>
        </w:rPr>
        <w:t>e</w:t>
      </w:r>
      <w:r>
        <w:rPr>
          <w:position w:val="2"/>
          <w:sz w:val="24"/>
          <w:szCs w:val="24"/>
        </w:rPr>
        <w:t>hi</w:t>
      </w:r>
      <w:r>
        <w:rPr>
          <w:spacing w:val="3"/>
          <w:position w:val="2"/>
          <w:sz w:val="24"/>
          <w:szCs w:val="24"/>
        </w:rPr>
        <w:t>n</w:t>
      </w:r>
      <w:r>
        <w:rPr>
          <w:position w:val="2"/>
          <w:sz w:val="24"/>
          <w:szCs w:val="24"/>
        </w:rPr>
        <w:t>g</w:t>
      </w:r>
      <w:r>
        <w:rPr>
          <w:spacing w:val="-2"/>
          <w:position w:val="2"/>
          <w:sz w:val="24"/>
          <w:szCs w:val="24"/>
        </w:rPr>
        <w:t>g</w:t>
      </w:r>
      <w:r>
        <w:rPr>
          <w:position w:val="2"/>
          <w:sz w:val="24"/>
          <w:szCs w:val="24"/>
        </w:rPr>
        <w:t>a</w:t>
      </w:r>
      <w:r>
        <w:rPr>
          <w:spacing w:val="20"/>
          <w:position w:val="2"/>
          <w:sz w:val="24"/>
          <w:szCs w:val="24"/>
        </w:rPr>
        <w:t xml:space="preserve"> </w:t>
      </w:r>
      <w:r>
        <w:rPr>
          <w:spacing w:val="2"/>
          <w:position w:val="2"/>
          <w:sz w:val="24"/>
          <w:szCs w:val="24"/>
        </w:rPr>
        <w:t>t</w:t>
      </w:r>
      <w:r>
        <w:rPr>
          <w:spacing w:val="1"/>
          <w:sz w:val="16"/>
          <w:szCs w:val="16"/>
        </w:rPr>
        <w:t>hit</w:t>
      </w:r>
      <w:r>
        <w:rPr>
          <w:spacing w:val="-1"/>
          <w:sz w:val="16"/>
          <w:szCs w:val="16"/>
        </w:rPr>
        <w:t>u</w:t>
      </w:r>
      <w:r>
        <w:rPr>
          <w:spacing w:val="1"/>
          <w:sz w:val="16"/>
          <w:szCs w:val="16"/>
        </w:rPr>
        <w:t>n</w:t>
      </w:r>
      <w:r>
        <w:rPr>
          <w:sz w:val="16"/>
          <w:szCs w:val="16"/>
        </w:rPr>
        <w:t xml:space="preserve">g  </w:t>
      </w:r>
      <w:r>
        <w:rPr>
          <w:position w:val="2"/>
          <w:sz w:val="24"/>
          <w:szCs w:val="24"/>
        </w:rPr>
        <w:t>&gt;</w:t>
      </w:r>
      <w:r>
        <w:rPr>
          <w:spacing w:val="20"/>
          <w:position w:val="2"/>
          <w:sz w:val="24"/>
          <w:szCs w:val="24"/>
        </w:rPr>
        <w:t xml:space="preserve"> </w:t>
      </w:r>
      <w:r>
        <w:rPr>
          <w:spacing w:val="1"/>
          <w:position w:val="2"/>
          <w:sz w:val="24"/>
          <w:szCs w:val="24"/>
        </w:rPr>
        <w:t>t</w:t>
      </w:r>
      <w:r>
        <w:rPr>
          <w:spacing w:val="-1"/>
          <w:sz w:val="16"/>
          <w:szCs w:val="16"/>
        </w:rPr>
        <w:t>t</w:t>
      </w:r>
      <w:r>
        <w:rPr>
          <w:sz w:val="16"/>
          <w:szCs w:val="16"/>
        </w:rPr>
        <w:t>a</w:t>
      </w:r>
      <w:r>
        <w:rPr>
          <w:spacing w:val="1"/>
          <w:sz w:val="16"/>
          <w:szCs w:val="16"/>
        </w:rPr>
        <w:t>b</w:t>
      </w:r>
      <w:r>
        <w:rPr>
          <w:spacing w:val="-2"/>
          <w:sz w:val="16"/>
          <w:szCs w:val="16"/>
        </w:rPr>
        <w:t>e</w:t>
      </w:r>
      <w:r>
        <w:rPr>
          <w:sz w:val="16"/>
          <w:szCs w:val="16"/>
        </w:rPr>
        <w:t>l</w:t>
      </w:r>
      <w:r>
        <w:rPr>
          <w:spacing w:val="13"/>
          <w:sz w:val="16"/>
          <w:szCs w:val="16"/>
        </w:rPr>
        <w:t xml:space="preserve"> </w:t>
      </w:r>
      <w:r>
        <w:rPr>
          <w:position w:val="2"/>
          <w:sz w:val="24"/>
          <w:szCs w:val="24"/>
        </w:rPr>
        <w:t>(6,7</w:t>
      </w:r>
      <w:r>
        <w:rPr>
          <w:spacing w:val="-1"/>
          <w:position w:val="2"/>
          <w:sz w:val="24"/>
          <w:szCs w:val="24"/>
        </w:rPr>
        <w:t>5</w:t>
      </w:r>
      <w:r>
        <w:rPr>
          <w:position w:val="2"/>
          <w:sz w:val="24"/>
          <w:szCs w:val="24"/>
        </w:rPr>
        <w:t>8</w:t>
      </w:r>
      <w:r>
        <w:rPr>
          <w:spacing w:val="21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&gt;</w:t>
      </w:r>
      <w:r>
        <w:rPr>
          <w:spacing w:val="20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1,706</w:t>
      </w:r>
      <w:r>
        <w:rPr>
          <w:spacing w:val="-1"/>
          <w:position w:val="2"/>
          <w:sz w:val="24"/>
          <w:szCs w:val="24"/>
        </w:rPr>
        <w:t>)</w:t>
      </w:r>
      <w:r>
        <w:rPr>
          <w:position w:val="2"/>
          <w:sz w:val="24"/>
          <w:szCs w:val="24"/>
        </w:rPr>
        <w:t xml:space="preserve">. </w:t>
      </w:r>
      <w:r>
        <w:rPr>
          <w:spacing w:val="46"/>
          <w:position w:val="2"/>
          <w:sz w:val="24"/>
          <w:szCs w:val="24"/>
        </w:rPr>
        <w:t xml:space="preserve"> </w:t>
      </w:r>
      <w:r>
        <w:rPr>
          <w:spacing w:val="2"/>
          <w:position w:val="2"/>
          <w:sz w:val="24"/>
          <w:szCs w:val="24"/>
        </w:rPr>
        <w:t>H</w:t>
      </w:r>
      <w:r>
        <w:rPr>
          <w:spacing w:val="-1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l</w:t>
      </w:r>
      <w:r>
        <w:rPr>
          <w:spacing w:val="23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ini</w:t>
      </w:r>
      <w:r>
        <w:rPr>
          <w:spacing w:val="21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p</w:t>
      </w:r>
      <w:r>
        <w:rPr>
          <w:spacing w:val="-1"/>
          <w:position w:val="2"/>
          <w:sz w:val="24"/>
          <w:szCs w:val="24"/>
        </w:rPr>
        <w:t>e</w:t>
      </w:r>
      <w:r>
        <w:rPr>
          <w:position w:val="2"/>
          <w:sz w:val="24"/>
          <w:szCs w:val="24"/>
        </w:rPr>
        <w:t>rku</w:t>
      </w:r>
      <w:r>
        <w:rPr>
          <w:spacing w:val="-2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t</w:t>
      </w:r>
      <w:r>
        <w:rPr>
          <w:spacing w:val="21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d</w:t>
      </w:r>
      <w:r>
        <w:rPr>
          <w:spacing w:val="-1"/>
          <w:position w:val="2"/>
          <w:sz w:val="24"/>
          <w:szCs w:val="24"/>
        </w:rPr>
        <w:t>e</w:t>
      </w:r>
      <w:r>
        <w:rPr>
          <w:spacing w:val="2"/>
          <w:position w:val="2"/>
          <w:sz w:val="24"/>
          <w:szCs w:val="24"/>
        </w:rPr>
        <w:t>n</w:t>
      </w:r>
      <w:r>
        <w:rPr>
          <w:position w:val="2"/>
          <w:sz w:val="24"/>
          <w:szCs w:val="24"/>
        </w:rPr>
        <w:t>g</w:t>
      </w:r>
      <w:r>
        <w:rPr>
          <w:spacing w:val="-1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n</w:t>
      </w:r>
      <w:r>
        <w:rPr>
          <w:spacing w:val="21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p</w:t>
      </w:r>
      <w:r>
        <w:rPr>
          <w:spacing w:val="-1"/>
          <w:position w:val="2"/>
          <w:sz w:val="24"/>
          <w:szCs w:val="24"/>
        </w:rPr>
        <w:t>e</w:t>
      </w:r>
      <w:r>
        <w:rPr>
          <w:spacing w:val="2"/>
          <w:position w:val="2"/>
          <w:sz w:val="24"/>
          <w:szCs w:val="24"/>
        </w:rPr>
        <w:t>n</w:t>
      </w:r>
      <w:r>
        <w:rPr>
          <w:spacing w:val="-1"/>
          <w:position w:val="2"/>
          <w:sz w:val="24"/>
          <w:szCs w:val="24"/>
        </w:rPr>
        <w:t>ca</w:t>
      </w:r>
      <w:r>
        <w:rPr>
          <w:position w:val="2"/>
          <w:sz w:val="24"/>
          <w:szCs w:val="24"/>
        </w:rPr>
        <w:t>p</w:t>
      </w:r>
      <w:r>
        <w:rPr>
          <w:spacing w:val="-1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 xml:space="preserve">ian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onv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71,35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mo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Proj</w:t>
      </w:r>
      <w:r>
        <w:rPr>
          <w:i/>
          <w:spacing w:val="2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t Bas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d 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arning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83,5.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ini menunjukk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hwa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k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ia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dikat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ori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model </w:t>
      </w:r>
      <w:r>
        <w:rPr>
          <w:i/>
          <w:sz w:val="24"/>
          <w:szCs w:val="24"/>
        </w:rPr>
        <w:t>Proje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t Based Le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rnin</w:t>
      </w:r>
      <w:r>
        <w:rPr>
          <w:i/>
          <w:spacing w:val="2"/>
          <w:sz w:val="24"/>
          <w:szCs w:val="24"/>
        </w:rPr>
        <w:t>g</w:t>
      </w:r>
      <w:r>
        <w:rPr>
          <w:sz w:val="24"/>
          <w:szCs w:val="24"/>
        </w:rPr>
        <w:t>.</w:t>
      </w:r>
    </w:p>
    <w:p w:rsidR="005E33C0" w:rsidRDefault="005E33C0">
      <w:pPr>
        <w:spacing w:before="9" w:line="160" w:lineRule="exact"/>
        <w:rPr>
          <w:sz w:val="16"/>
          <w:szCs w:val="16"/>
        </w:rPr>
      </w:pPr>
    </w:p>
    <w:p w:rsidR="005E33C0" w:rsidRDefault="005E33C0">
      <w:pPr>
        <w:spacing w:line="200" w:lineRule="exact"/>
      </w:pPr>
    </w:p>
    <w:p w:rsidR="005E33C0" w:rsidRDefault="005E33C0">
      <w:pPr>
        <w:spacing w:line="200" w:lineRule="exact"/>
      </w:pPr>
    </w:p>
    <w:p w:rsidR="005E33C0" w:rsidRDefault="000F2686">
      <w:pPr>
        <w:ind w:left="588" w:right="6982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5.2 </w:t>
      </w:r>
      <w:r>
        <w:rPr>
          <w:b/>
          <w:spacing w:val="7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an</w:t>
      </w:r>
    </w:p>
    <w:p w:rsidR="005E33C0" w:rsidRDefault="005E33C0">
      <w:pPr>
        <w:spacing w:before="11" w:line="260" w:lineRule="exact"/>
        <w:rPr>
          <w:sz w:val="26"/>
          <w:szCs w:val="26"/>
        </w:rPr>
      </w:pPr>
    </w:p>
    <w:p w:rsidR="005E33C0" w:rsidRDefault="000F2686">
      <w:pPr>
        <w:spacing w:line="480" w:lineRule="auto"/>
        <w:ind w:left="588" w:right="82" w:firstLine="708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pulan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lanjut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d</w:t>
      </w:r>
      <w:r>
        <w:rPr>
          <w:sz w:val="24"/>
          <w:szCs w:val="24"/>
        </w:rPr>
        <w:t>iajuk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pa 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jadik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u:</w:t>
      </w:r>
    </w:p>
    <w:p w:rsidR="005E33C0" w:rsidRDefault="000F2686">
      <w:pPr>
        <w:spacing w:before="10" w:line="480" w:lineRule="auto"/>
        <w:ind w:left="872" w:right="80" w:hanging="283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Gu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 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 me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  inovasi  mode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model 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n,  khusus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meng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mo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P</w:t>
      </w:r>
      <w:r>
        <w:rPr>
          <w:i/>
          <w:sz w:val="24"/>
          <w:szCs w:val="24"/>
        </w:rPr>
        <w:t>roje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t Bas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arning</w:t>
      </w:r>
      <w:r>
        <w:rPr>
          <w:i/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membu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iswa 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5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f,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diaj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 untuk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mas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5E33C0" w:rsidRDefault="000F2686">
      <w:pPr>
        <w:spacing w:before="10"/>
        <w:ind w:left="588" w:right="85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Gu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model</w:t>
      </w:r>
      <w:r>
        <w:rPr>
          <w:spacing w:val="21"/>
          <w:sz w:val="24"/>
          <w:szCs w:val="24"/>
        </w:rPr>
        <w:t xml:space="preserve"> </w:t>
      </w:r>
      <w:r>
        <w:rPr>
          <w:i/>
          <w:sz w:val="24"/>
          <w:szCs w:val="24"/>
        </w:rPr>
        <w:t>Proj</w:t>
      </w:r>
      <w:r>
        <w:rPr>
          <w:i/>
          <w:spacing w:val="2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t</w:t>
      </w:r>
      <w:r>
        <w:rPr>
          <w:i/>
          <w:spacing w:val="19"/>
          <w:sz w:val="24"/>
          <w:szCs w:val="24"/>
        </w:rPr>
        <w:t xml:space="preserve"> </w:t>
      </w:r>
      <w:r>
        <w:rPr>
          <w:i/>
          <w:sz w:val="24"/>
          <w:szCs w:val="24"/>
        </w:rPr>
        <w:t>Bas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24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arning</w:t>
      </w:r>
      <w:r>
        <w:rPr>
          <w:i/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</w:p>
    <w:p w:rsidR="005E33C0" w:rsidRDefault="005E33C0">
      <w:pPr>
        <w:spacing w:before="16" w:line="260" w:lineRule="exact"/>
        <w:rPr>
          <w:sz w:val="26"/>
          <w:szCs w:val="26"/>
        </w:rPr>
      </w:pPr>
    </w:p>
    <w:p w:rsidR="005E33C0" w:rsidRDefault="000F2686">
      <w:pPr>
        <w:spacing w:line="260" w:lineRule="exact"/>
        <w:ind w:left="872"/>
        <w:rPr>
          <w:sz w:val="24"/>
          <w:szCs w:val="24"/>
        </w:rPr>
      </w:pPr>
      <w:r>
        <w:rPr>
          <w:spacing w:val="-3"/>
          <w:position w:val="-1"/>
          <w:sz w:val="24"/>
          <w:szCs w:val="24"/>
        </w:rPr>
        <w:t>I</w:t>
      </w:r>
      <w:r>
        <w:rPr>
          <w:spacing w:val="1"/>
          <w:position w:val="-1"/>
          <w:sz w:val="24"/>
          <w:szCs w:val="24"/>
        </w:rPr>
        <w:t>P</w:t>
      </w:r>
      <w:r>
        <w:rPr>
          <w:position w:val="-1"/>
          <w:sz w:val="24"/>
          <w:szCs w:val="24"/>
        </w:rPr>
        <w:t>AS.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K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r</w:t>
      </w:r>
      <w:r>
        <w:rPr>
          <w:spacing w:val="-2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na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si</w:t>
      </w:r>
      <w:r>
        <w:rPr>
          <w:spacing w:val="1"/>
          <w:position w:val="-1"/>
          <w:sz w:val="24"/>
          <w:szCs w:val="24"/>
        </w:rPr>
        <w:t>s</w:t>
      </w:r>
      <w:r>
        <w:rPr>
          <w:spacing w:val="2"/>
          <w:position w:val="-1"/>
          <w:sz w:val="24"/>
          <w:szCs w:val="24"/>
        </w:rPr>
        <w:t>w</w:t>
      </w:r>
      <w:r>
        <w:rPr>
          <w:position w:val="-1"/>
          <w:sz w:val="24"/>
          <w:szCs w:val="24"/>
        </w:rPr>
        <w:t>a</w:t>
      </w:r>
      <w:r>
        <w:rPr>
          <w:spacing w:val="4"/>
          <w:position w:val="-1"/>
          <w:sz w:val="24"/>
          <w:szCs w:val="24"/>
        </w:rPr>
        <w:t xml:space="preserve"> </w:t>
      </w:r>
      <w:r>
        <w:rPr>
          <w:spacing w:val="-5"/>
          <w:position w:val="-1"/>
          <w:sz w:val="24"/>
          <w:szCs w:val="24"/>
        </w:rPr>
        <w:t>y</w:t>
      </w:r>
      <w:r>
        <w:rPr>
          <w:spacing w:val="-1"/>
          <w:position w:val="-1"/>
          <w:sz w:val="24"/>
          <w:szCs w:val="24"/>
        </w:rPr>
        <w:t>a</w:t>
      </w:r>
      <w:r>
        <w:rPr>
          <w:spacing w:val="2"/>
          <w:position w:val="-1"/>
          <w:sz w:val="24"/>
          <w:szCs w:val="24"/>
        </w:rPr>
        <w:t>n</w:t>
      </w:r>
      <w:r>
        <w:rPr>
          <w:position w:val="-1"/>
          <w:sz w:val="24"/>
          <w:szCs w:val="24"/>
        </w:rPr>
        <w:t>g diaj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rk</w:t>
      </w:r>
      <w:r>
        <w:rPr>
          <w:spacing w:val="-2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 me</w:t>
      </w:r>
      <w:r>
        <w:rPr>
          <w:spacing w:val="2"/>
          <w:position w:val="-1"/>
          <w:sz w:val="24"/>
          <w:szCs w:val="24"/>
        </w:rPr>
        <w:t>n</w:t>
      </w:r>
      <w:r>
        <w:rPr>
          <w:position w:val="-1"/>
          <w:sz w:val="24"/>
          <w:szCs w:val="24"/>
        </w:rPr>
        <w:t>g</w:t>
      </w:r>
      <w:r>
        <w:rPr>
          <w:spacing w:val="-2"/>
          <w:position w:val="-1"/>
          <w:sz w:val="24"/>
          <w:szCs w:val="24"/>
        </w:rPr>
        <w:t>g</w:t>
      </w:r>
      <w:r>
        <w:rPr>
          <w:position w:val="-1"/>
          <w:sz w:val="24"/>
          <w:szCs w:val="24"/>
        </w:rPr>
        <w:t>u</w:t>
      </w:r>
      <w:r>
        <w:rPr>
          <w:spacing w:val="2"/>
          <w:position w:val="-1"/>
          <w:sz w:val="24"/>
          <w:szCs w:val="24"/>
        </w:rPr>
        <w:t>n</w:t>
      </w:r>
      <w:r>
        <w:rPr>
          <w:spacing w:val="-1"/>
          <w:position w:val="-1"/>
          <w:sz w:val="24"/>
          <w:szCs w:val="24"/>
        </w:rPr>
        <w:t>a</w:t>
      </w:r>
      <w:r>
        <w:rPr>
          <w:spacing w:val="3"/>
          <w:position w:val="-1"/>
          <w:sz w:val="24"/>
          <w:szCs w:val="24"/>
        </w:rPr>
        <w:t>k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  <w:r>
        <w:rPr>
          <w:spacing w:val="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 xml:space="preserve">model </w:t>
      </w:r>
      <w:r>
        <w:rPr>
          <w:i/>
          <w:position w:val="-1"/>
          <w:sz w:val="24"/>
          <w:szCs w:val="24"/>
        </w:rPr>
        <w:t>Proje</w:t>
      </w:r>
      <w:r>
        <w:rPr>
          <w:i/>
          <w:spacing w:val="-1"/>
          <w:position w:val="-1"/>
          <w:sz w:val="24"/>
          <w:szCs w:val="24"/>
        </w:rPr>
        <w:t>c</w:t>
      </w:r>
      <w:r>
        <w:rPr>
          <w:i/>
          <w:position w:val="-1"/>
          <w:sz w:val="24"/>
          <w:szCs w:val="24"/>
        </w:rPr>
        <w:t>t Based</w:t>
      </w:r>
    </w:p>
    <w:p w:rsidR="005E33C0" w:rsidRDefault="005E33C0">
      <w:pPr>
        <w:spacing w:before="10" w:line="160" w:lineRule="exact"/>
        <w:rPr>
          <w:sz w:val="16"/>
          <w:szCs w:val="16"/>
        </w:rPr>
      </w:pPr>
    </w:p>
    <w:p w:rsidR="005E33C0" w:rsidRDefault="005E33C0">
      <w:pPr>
        <w:spacing w:line="200" w:lineRule="exact"/>
      </w:pPr>
    </w:p>
    <w:p w:rsidR="005E33C0" w:rsidRDefault="005E33C0">
      <w:pPr>
        <w:spacing w:line="200" w:lineRule="exact"/>
      </w:pPr>
    </w:p>
    <w:p w:rsidR="005E33C0" w:rsidRDefault="005E33C0">
      <w:pPr>
        <w:spacing w:line="200" w:lineRule="exact"/>
      </w:pPr>
    </w:p>
    <w:p w:rsidR="005E33C0" w:rsidRDefault="005E33C0">
      <w:pPr>
        <w:spacing w:line="200" w:lineRule="exact"/>
      </w:pPr>
    </w:p>
    <w:p w:rsidR="005E33C0" w:rsidRDefault="005E33C0">
      <w:pPr>
        <w:spacing w:line="200" w:lineRule="exact"/>
      </w:pPr>
    </w:p>
    <w:p w:rsidR="005E33C0" w:rsidRDefault="000F2686">
      <w:pPr>
        <w:spacing w:before="12"/>
        <w:ind w:left="4409" w:right="3939"/>
        <w:jc w:val="center"/>
        <w:rPr>
          <w:rFonts w:ascii="Calibri" w:eastAsia="Calibri" w:hAnsi="Calibri" w:cs="Calibri"/>
          <w:sz w:val="22"/>
          <w:szCs w:val="22"/>
        </w:rPr>
        <w:sectPr w:rsidR="005E33C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40"/>
          <w:pgMar w:top="1560" w:right="1580" w:bottom="280" w:left="1680" w:header="720" w:footer="720" w:gutter="0"/>
          <w:cols w:space="720"/>
        </w:sectPr>
      </w:pPr>
      <w:r>
        <w:rPr>
          <w:rFonts w:ascii="Calibri" w:eastAsia="Calibri" w:hAnsi="Calibri" w:cs="Calibri"/>
          <w:spacing w:val="1"/>
          <w:sz w:val="22"/>
          <w:szCs w:val="22"/>
        </w:rPr>
        <w:t>63</w:t>
      </w:r>
    </w:p>
    <w:p w:rsidR="005E33C0" w:rsidRDefault="000F2686">
      <w:pPr>
        <w:spacing w:before="54"/>
        <w:ind w:right="115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lastRenderedPageBreak/>
        <w:t>63</w:t>
      </w:r>
    </w:p>
    <w:p w:rsidR="005E33C0" w:rsidRDefault="005E33C0">
      <w:pPr>
        <w:spacing w:line="200" w:lineRule="exact"/>
      </w:pPr>
    </w:p>
    <w:p w:rsidR="005E33C0" w:rsidRDefault="005E33C0">
      <w:pPr>
        <w:spacing w:line="200" w:lineRule="exact"/>
      </w:pPr>
    </w:p>
    <w:p w:rsidR="005E33C0" w:rsidRDefault="005E33C0">
      <w:pPr>
        <w:spacing w:line="200" w:lineRule="exact"/>
      </w:pPr>
    </w:p>
    <w:p w:rsidR="005E33C0" w:rsidRDefault="005E33C0">
      <w:pPr>
        <w:spacing w:line="200" w:lineRule="exact"/>
      </w:pPr>
    </w:p>
    <w:p w:rsidR="005E33C0" w:rsidRDefault="005E33C0">
      <w:pPr>
        <w:spacing w:line="200" w:lineRule="exact"/>
      </w:pPr>
    </w:p>
    <w:p w:rsidR="005E33C0" w:rsidRDefault="005E33C0">
      <w:pPr>
        <w:spacing w:before="19" w:line="260" w:lineRule="exact"/>
        <w:rPr>
          <w:sz w:val="26"/>
          <w:szCs w:val="26"/>
        </w:rPr>
      </w:pPr>
    </w:p>
    <w:p w:rsidR="005E33C0" w:rsidRDefault="000F2686">
      <w:pPr>
        <w:spacing w:line="480" w:lineRule="auto"/>
        <w:ind w:left="588" w:right="81"/>
        <w:rPr>
          <w:sz w:val="24"/>
          <w:szCs w:val="24"/>
        </w:rPr>
      </w:pPr>
      <w:r>
        <w:rPr>
          <w:i/>
          <w:spacing w:val="1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arning</w:t>
      </w:r>
      <w:r>
        <w:rPr>
          <w:i/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leb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rpikir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lebih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ri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wa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sectPr w:rsidR="005E33C0" w:rsidSect="005E33C0">
      <w:pgSz w:w="11920" w:h="16840"/>
      <w:pgMar w:top="640" w:right="1580" w:bottom="280" w:left="16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2686" w:rsidRDefault="000F2686" w:rsidP="009C6460">
      <w:r>
        <w:separator/>
      </w:r>
    </w:p>
  </w:endnote>
  <w:endnote w:type="continuationSeparator" w:id="1">
    <w:p w:rsidR="000F2686" w:rsidRDefault="000F2686" w:rsidP="009C64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460" w:rsidRDefault="009C646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460" w:rsidRDefault="009C646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460" w:rsidRDefault="009C646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2686" w:rsidRDefault="000F2686" w:rsidP="009C6460">
      <w:r>
        <w:separator/>
      </w:r>
    </w:p>
  </w:footnote>
  <w:footnote w:type="continuationSeparator" w:id="1">
    <w:p w:rsidR="000F2686" w:rsidRDefault="000F2686" w:rsidP="009C64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460" w:rsidRDefault="009C646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380494" o:spid="_x0000_s2050" type="#_x0000_t75" style="position:absolute;margin-left:0;margin-top:0;width:432.7pt;height:426.65pt;z-index:-25165721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460" w:rsidRDefault="009C646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380495" o:spid="_x0000_s2051" type="#_x0000_t75" style="position:absolute;margin-left:0;margin-top:0;width:432.7pt;height:426.65pt;z-index:-25165619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460" w:rsidRDefault="009C646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380493" o:spid="_x0000_s2049" type="#_x0000_t75" style="position:absolute;margin-left:0;margin-top:0;width:432.7pt;height:426.65pt;z-index:-25165824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A1335"/>
    <w:multiLevelType w:val="multilevel"/>
    <w:tmpl w:val="F71EE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cumentProtection w:edit="forms" w:enforcement="1" w:cryptProviderType="rsaFull" w:cryptAlgorithmClass="hash" w:cryptAlgorithmType="typeAny" w:cryptAlgorithmSid="4" w:cryptSpinCount="50000" w:hash="JYiFNkcvXuEwneFyXkzdEuH8uq0=" w:salt="m08b7KQrRidUYwBmb+beIg==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E33C0"/>
    <w:rsid w:val="000F2686"/>
    <w:rsid w:val="005E33C0"/>
    <w:rsid w:val="009C6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9C64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C6460"/>
  </w:style>
  <w:style w:type="paragraph" w:styleId="Footer">
    <w:name w:val="footer"/>
    <w:basedOn w:val="Normal"/>
    <w:link w:val="FooterChar"/>
    <w:uiPriority w:val="99"/>
    <w:semiHidden/>
    <w:unhideWhenUsed/>
    <w:rsid w:val="009C64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C646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2025-01-24T07:29:00Z</dcterms:created>
  <dcterms:modified xsi:type="dcterms:W3CDTF">2025-01-24T07:29:00Z</dcterms:modified>
</cp:coreProperties>
</file>